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documenttopsection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8210"/>
        <w:gridCol w:w="2736"/>
      </w:tblGrid>
      <w:tr w:rsidR="00EF0AB6" w14:paraId="16C898C3" w14:textId="77777777">
        <w:trPr>
          <w:tblCellSpacing w:w="0" w:type="dxa"/>
        </w:trPr>
        <w:tc>
          <w:tcPr>
            <w:tcW w:w="821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82EAB4" w14:textId="77777777" w:rsidR="00EF0AB6" w:rsidRDefault="0042365A">
            <w:pPr>
              <w:pStyle w:val="documentname"/>
              <w:pBdr>
                <w:bottom w:val="none" w:sz="0" w:space="0" w:color="auto"/>
              </w:pBdr>
              <w:spacing w:before="400"/>
              <w:rPr>
                <w:rStyle w:val="documentleft-box"/>
                <w:rFonts w:ascii="Century Gothic" w:eastAsia="Century Gothic" w:hAnsi="Century Gothic" w:cs="Century Gothic"/>
              </w:rPr>
            </w:pPr>
            <w:r>
              <w:rPr>
                <w:rStyle w:val="span"/>
                <w:rFonts w:ascii="Century Gothic" w:eastAsia="Century Gothic" w:hAnsi="Century Gothic" w:cs="Century Gothic"/>
              </w:rPr>
              <w:t>IMRANUL HAQUE</w:t>
            </w:r>
          </w:p>
          <w:p w14:paraId="2172AF18" w14:textId="5C480B9B" w:rsidR="00EF0AB6" w:rsidRDefault="00C729B0">
            <w:pPr>
              <w:pStyle w:val="documentresumeTitle"/>
              <w:rPr>
                <w:rStyle w:val="documentleft-box"/>
                <w:rFonts w:ascii="Century Gothic" w:eastAsia="Century Gothic" w:hAnsi="Century Gothic" w:cs="Century Gothic"/>
              </w:rPr>
            </w:pPr>
            <w:r>
              <w:rPr>
                <w:rStyle w:val="documentleft-box"/>
                <w:rFonts w:ascii="Century Gothic" w:eastAsia="Century Gothic" w:hAnsi="Century Gothic" w:cs="Century Gothic"/>
              </w:rPr>
              <w:t xml:space="preserve">Assistant Professor/Math &amp; </w:t>
            </w:r>
            <w:r w:rsidR="000D0FA1">
              <w:rPr>
                <w:rStyle w:val="documentleft-box"/>
                <w:rFonts w:ascii="Century Gothic" w:eastAsia="Century Gothic" w:hAnsi="Century Gothic" w:cs="Century Gothic"/>
              </w:rPr>
              <w:t>Science (</w:t>
            </w:r>
            <w:r w:rsidR="0042365A">
              <w:rPr>
                <w:rStyle w:val="documentleft-box"/>
                <w:rFonts w:ascii="Century Gothic" w:eastAsia="Century Gothic" w:hAnsi="Century Gothic" w:cs="Century Gothic"/>
              </w:rPr>
              <w:t>Online</w:t>
            </w:r>
            <w:r w:rsidR="005A5BCF">
              <w:rPr>
                <w:rStyle w:val="documentleft-box"/>
                <w:rFonts w:ascii="Century Gothic" w:eastAsia="Century Gothic" w:hAnsi="Century Gothic" w:cs="Century Gothic"/>
              </w:rPr>
              <w:t>)</w:t>
            </w:r>
          </w:p>
          <w:tbl>
            <w:tblPr>
              <w:tblStyle w:val="documentaddress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4105"/>
              <w:gridCol w:w="4105"/>
            </w:tblGrid>
            <w:tr w:rsidR="00EF0AB6" w14:paraId="31705620" w14:textId="77777777">
              <w:trPr>
                <w:tblCellSpacing w:w="0" w:type="dxa"/>
              </w:trPr>
              <w:tc>
                <w:tcPr>
                  <w:tcW w:w="4105" w:type="dxa"/>
                  <w:tcMar>
                    <w:top w:w="3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Style w:val="documenticonInnerTable"/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500"/>
                    <w:gridCol w:w="3605"/>
                  </w:tblGrid>
                  <w:tr w:rsidR="00EF0AB6" w14:paraId="28E7068C" w14:textId="77777777">
                    <w:trPr>
                      <w:tblCellSpacing w:w="0" w:type="dxa"/>
                    </w:trPr>
                    <w:tc>
                      <w:tcPr>
                        <w:tcW w:w="500" w:type="dxa"/>
                        <w:tcMar>
                          <w:top w:w="0" w:type="dxa"/>
                          <w:left w:w="0" w:type="dxa"/>
                          <w:bottom w:w="140" w:type="dxa"/>
                          <w:right w:w="0" w:type="dxa"/>
                        </w:tcMar>
                        <w:hideMark/>
                      </w:tcPr>
                      <w:p w14:paraId="47B3EBEF" w14:textId="77777777" w:rsidR="00EF0AB6" w:rsidRDefault="0042365A">
                        <w:pPr>
                          <w:rPr>
                            <w:rStyle w:val="documentaddressLeft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</w:pPr>
                        <w:r>
                          <w:rPr>
                            <w:rStyle w:val="documenticonRowiconSvg"/>
                            <w:rFonts w:ascii="Century Gothic" w:eastAsia="Century Gothic" w:hAnsi="Century Gothic" w:cs="Century Gothic"/>
                            <w:noProof/>
                            <w:sz w:val="22"/>
                            <w:szCs w:val="22"/>
                          </w:rPr>
                          <w:drawing>
                            <wp:inline distT="0" distB="0" distL="0" distR="0" wp14:anchorId="62578BA8" wp14:editId="53958C63">
                              <wp:extent cx="254307" cy="254455"/>
                              <wp:effectExtent l="0" t="0" r="0" b="0"/>
                              <wp:docPr id="100002" name="Picture 100002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0002" name=""/>
                                      <pic:cNvPicPr>
                                        <a:picLocks/>
                                      </pic:cNvPicPr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54307" cy="25445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60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5C6EFCD9" w14:textId="77777777" w:rsidR="00EF0AB6" w:rsidRDefault="0042365A">
                        <w:pPr>
                          <w:pStyle w:val="documentasposeztyaddresstable"/>
                          <w:rPr>
                            <w:rStyle w:val="documenticonRowicoTxt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</w:pPr>
                        <w:r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  <w:t>NEW DELHI, India 110092</w:t>
                        </w:r>
                      </w:p>
                    </w:tc>
                  </w:tr>
                </w:tbl>
                <w:p w14:paraId="41F2EA0C" w14:textId="77777777" w:rsidR="00EF0AB6" w:rsidRDefault="00EF0AB6">
                  <w:pPr>
                    <w:rPr>
                      <w:vanish/>
                    </w:rPr>
                  </w:pPr>
                </w:p>
                <w:tbl>
                  <w:tblPr>
                    <w:tblStyle w:val="documenticonInnerTable"/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500"/>
                    <w:gridCol w:w="3605"/>
                  </w:tblGrid>
                  <w:tr w:rsidR="00EF0AB6" w14:paraId="5A7E0E63" w14:textId="77777777">
                    <w:trPr>
                      <w:tblCellSpacing w:w="0" w:type="dxa"/>
                    </w:trPr>
                    <w:tc>
                      <w:tcPr>
                        <w:tcW w:w="500" w:type="dxa"/>
                        <w:tcMar>
                          <w:top w:w="0" w:type="dxa"/>
                          <w:left w:w="0" w:type="dxa"/>
                          <w:bottom w:w="140" w:type="dxa"/>
                          <w:right w:w="0" w:type="dxa"/>
                        </w:tcMar>
                        <w:hideMark/>
                      </w:tcPr>
                      <w:p w14:paraId="1F09A940" w14:textId="77777777" w:rsidR="00EF0AB6" w:rsidRDefault="0042365A">
                        <w:pPr>
                          <w:rPr>
                            <w:rStyle w:val="documentaddressLeft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</w:pPr>
                        <w:r>
                          <w:rPr>
                            <w:rStyle w:val="documenticonRowiconSvg"/>
                            <w:rFonts w:ascii="Century Gothic" w:eastAsia="Century Gothic" w:hAnsi="Century Gothic" w:cs="Century Gothic"/>
                            <w:noProof/>
                            <w:sz w:val="22"/>
                            <w:szCs w:val="22"/>
                          </w:rPr>
                          <w:drawing>
                            <wp:inline distT="0" distB="0" distL="0" distR="0" wp14:anchorId="2B37A26F" wp14:editId="105F4874">
                              <wp:extent cx="254307" cy="254455"/>
                              <wp:effectExtent l="0" t="0" r="0" b="0"/>
                              <wp:docPr id="100004" name="Picture 100004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0004" name=""/>
                                      <pic:cNvPicPr>
                                        <a:picLocks/>
                                      </pic:cNvPicPr>
                                    </pic:nvPicPr>
                                    <pic:blipFill>
                                      <a:blip r:embed="rId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54307" cy="25445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60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50AEBC63" w14:textId="77777777" w:rsidR="00EF0AB6" w:rsidRDefault="0042365A">
                        <w:pPr>
                          <w:pStyle w:val="documentasposeztyaddresstable"/>
                          <w:rPr>
                            <w:rStyle w:val="documenticonRowicoTxt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</w:pPr>
                        <w:r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  <w:t>+919963626982</w:t>
                        </w:r>
                        <w:r>
                          <w:rPr>
                            <w:rStyle w:val="documenticonRowicoTxt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</w:tr>
                </w:tbl>
                <w:p w14:paraId="30FABF70" w14:textId="77777777" w:rsidR="00EF0AB6" w:rsidRDefault="00EF0AB6">
                  <w:pPr>
                    <w:rPr>
                      <w:vanish/>
                    </w:rPr>
                  </w:pPr>
                </w:p>
                <w:tbl>
                  <w:tblPr>
                    <w:tblStyle w:val="documenticonInnerTable"/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500"/>
                    <w:gridCol w:w="3605"/>
                  </w:tblGrid>
                  <w:tr w:rsidR="00EF0AB6" w14:paraId="4E0F6763" w14:textId="77777777">
                    <w:trPr>
                      <w:tblCellSpacing w:w="0" w:type="dxa"/>
                    </w:trPr>
                    <w:tc>
                      <w:tcPr>
                        <w:tcW w:w="500" w:type="dxa"/>
                        <w:tcMar>
                          <w:top w:w="0" w:type="dxa"/>
                          <w:left w:w="0" w:type="dxa"/>
                          <w:bottom w:w="140" w:type="dxa"/>
                          <w:right w:w="0" w:type="dxa"/>
                        </w:tcMar>
                        <w:hideMark/>
                      </w:tcPr>
                      <w:p w14:paraId="1E8EEC81" w14:textId="77777777" w:rsidR="00EF0AB6" w:rsidRDefault="0042365A">
                        <w:pPr>
                          <w:rPr>
                            <w:rStyle w:val="documentaddressLeft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</w:pPr>
                        <w:r>
                          <w:rPr>
                            <w:rStyle w:val="documenticonRowiconSvg"/>
                            <w:rFonts w:ascii="Century Gothic" w:eastAsia="Century Gothic" w:hAnsi="Century Gothic" w:cs="Century Gothic"/>
                            <w:noProof/>
                            <w:sz w:val="22"/>
                            <w:szCs w:val="22"/>
                          </w:rPr>
                          <w:drawing>
                            <wp:inline distT="0" distB="0" distL="0" distR="0" wp14:anchorId="326B5299" wp14:editId="5A4C83DC">
                              <wp:extent cx="254307" cy="254455"/>
                              <wp:effectExtent l="0" t="0" r="0" b="0"/>
                              <wp:docPr id="100006" name="Picture 100006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0006" name=""/>
                                      <pic:cNvPicPr>
                                        <a:picLocks/>
                                      </pic:cNvPicPr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54307" cy="25445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60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6C13C8E8" w14:textId="77777777" w:rsidR="00EF0AB6" w:rsidRDefault="0042365A">
                        <w:pPr>
                          <w:pStyle w:val="documentasposeztyaddresstable"/>
                          <w:rPr>
                            <w:rStyle w:val="documenticonRowicoTxt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</w:pPr>
                        <w:r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  <w:t>imranul.haque4@gmail.com</w:t>
                        </w:r>
                      </w:p>
                    </w:tc>
                  </w:tr>
                </w:tbl>
                <w:p w14:paraId="3FFE2B97" w14:textId="77777777" w:rsidR="00EF0AB6" w:rsidRDefault="00EF0AB6">
                  <w:pPr>
                    <w:rPr>
                      <w:rStyle w:val="documentaddressLeft"/>
                      <w:rFonts w:ascii="Century Gothic" w:eastAsia="Century Gothic" w:hAnsi="Century Gothic" w:cs="Century Gothic"/>
                      <w:sz w:val="22"/>
                      <w:szCs w:val="22"/>
                    </w:rPr>
                  </w:pPr>
                </w:p>
              </w:tc>
              <w:tc>
                <w:tcPr>
                  <w:tcW w:w="4105" w:type="dxa"/>
                  <w:tcMar>
                    <w:top w:w="3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4DB058B" w14:textId="77777777" w:rsidR="00EF0AB6" w:rsidRDefault="00EF0AB6">
                  <w:pPr>
                    <w:rPr>
                      <w:rStyle w:val="documentaddressLeft"/>
                      <w:rFonts w:ascii="Century Gothic" w:eastAsia="Century Gothic" w:hAnsi="Century Gothic" w:cs="Century Gothic"/>
                      <w:sz w:val="22"/>
                      <w:szCs w:val="22"/>
                    </w:rPr>
                  </w:pPr>
                </w:p>
              </w:tc>
            </w:tr>
          </w:tbl>
          <w:p w14:paraId="3DA4DF0B" w14:textId="77777777" w:rsidR="00EF0AB6" w:rsidRDefault="00EF0AB6">
            <w:pPr>
              <w:pStyle w:val="documentleft-boxParagraph"/>
              <w:spacing w:line="320" w:lineRule="atLeast"/>
              <w:rPr>
                <w:rStyle w:val="documentleft-box"/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273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0D8588" w14:textId="77777777" w:rsidR="00EF0AB6" w:rsidRDefault="0042365A">
            <w:pPr>
              <w:pStyle w:val="documentprflPicdiv"/>
              <w:spacing w:before="200" w:line="320" w:lineRule="atLeast"/>
              <w:rPr>
                <w:rStyle w:val="documentright-box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documentright-box"/>
                <w:rFonts w:ascii="Century Gothic" w:eastAsia="Century Gothic" w:hAnsi="Century Gothic" w:cs="Century Gothic"/>
                <w:noProof/>
                <w:sz w:val="22"/>
                <w:szCs w:val="22"/>
              </w:rPr>
              <w:drawing>
                <wp:inline distT="0" distB="0" distL="0" distR="0" wp14:anchorId="446B6550" wp14:editId="74358959">
                  <wp:extent cx="1549400" cy="1813560"/>
                  <wp:effectExtent l="0" t="0" r="0" b="0"/>
                  <wp:docPr id="100008" name="Picture 100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8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400" cy="1813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91D" w14:textId="00A082B3" w:rsidR="00EF0AB6" w:rsidRPr="000C5A0C" w:rsidRDefault="00D06872" w:rsidP="00D06872">
      <w:pPr>
        <w:pStyle w:val="spandateswrapperParagraph"/>
        <w:pBdr>
          <w:right w:val="none" w:sz="0" w:space="0" w:color="auto"/>
        </w:pBdr>
        <w:ind w:right="450"/>
        <w:rPr>
          <w:rFonts w:ascii="Century Gothic" w:eastAsia="Century Gothic" w:hAnsi="Century Gothic" w:cs="Century Gothic"/>
        </w:rPr>
      </w:pPr>
      <w:r>
        <w:rPr>
          <w:rStyle w:val="Strong1"/>
          <w:rFonts w:ascii="Century Gothic" w:eastAsia="Century Gothic" w:hAnsi="Century Gothic" w:cs="Century Gothic"/>
          <w:b/>
          <w:bCs/>
        </w:rPr>
        <w:t>+</w:t>
      </w:r>
      <w:r w:rsidR="00C77F74">
        <w:rPr>
          <w:rStyle w:val="Strong1"/>
          <w:rFonts w:ascii="Century Gothic" w:eastAsia="Century Gothic" w:hAnsi="Century Gothic" w:cs="Century Gothic"/>
          <w:b/>
          <w:bCs/>
        </w:rPr>
        <w:t>7</w:t>
      </w:r>
      <w:r w:rsidR="000C5A0C" w:rsidRPr="000C5A0C">
        <w:rPr>
          <w:rStyle w:val="Strong1"/>
          <w:rFonts w:ascii="Century Gothic" w:eastAsia="Century Gothic" w:hAnsi="Century Gothic" w:cs="Century Gothic"/>
          <w:b/>
          <w:bCs/>
        </w:rPr>
        <w:t xml:space="preserve"> years</w:t>
      </w:r>
      <w:r w:rsidR="000C5A0C" w:rsidRPr="000C5A0C">
        <w:rPr>
          <w:rStyle w:val="Strong1"/>
          <w:rFonts w:ascii="Century Gothic" w:eastAsia="Century Gothic" w:hAnsi="Century Gothic" w:cs="Century Gothic"/>
        </w:rPr>
        <w:t xml:space="preserve"> of</w:t>
      </w:r>
      <w:r>
        <w:rPr>
          <w:rStyle w:val="Strong1"/>
          <w:rFonts w:ascii="Century Gothic" w:eastAsia="Century Gothic" w:hAnsi="Century Gothic" w:cs="Century Gothic"/>
        </w:rPr>
        <w:t xml:space="preserve"> excellence </w:t>
      </w:r>
      <w:r w:rsidR="000C5A0C" w:rsidRPr="000C5A0C">
        <w:rPr>
          <w:rStyle w:val="Strong1"/>
          <w:rFonts w:ascii="Century Gothic" w:eastAsia="Century Gothic" w:hAnsi="Century Gothic" w:cs="Century Gothic"/>
        </w:rPr>
        <w:t xml:space="preserve">teaching </w:t>
      </w:r>
      <w:r w:rsidRPr="000C5A0C">
        <w:rPr>
          <w:rStyle w:val="Strong1"/>
          <w:rFonts w:ascii="Century Gothic" w:eastAsia="Century Gothic" w:hAnsi="Century Gothic" w:cs="Century Gothic"/>
        </w:rPr>
        <w:t xml:space="preserve">experience </w:t>
      </w:r>
      <w:r w:rsidR="000C5A0C" w:rsidRPr="000C5A0C">
        <w:rPr>
          <w:rStyle w:val="Strong1"/>
          <w:rFonts w:ascii="Century Gothic" w:eastAsia="Century Gothic" w:hAnsi="Century Gothic" w:cs="Century Gothic"/>
        </w:rPr>
        <w:t xml:space="preserve">where I worked as an Assistant Professor </w:t>
      </w:r>
      <w:r>
        <w:rPr>
          <w:rStyle w:val="Strong1"/>
          <w:rFonts w:ascii="Century Gothic" w:eastAsia="Century Gothic" w:hAnsi="Century Gothic" w:cs="Century Gothic"/>
        </w:rPr>
        <w:t xml:space="preserve">at different Engineering college such as </w:t>
      </w:r>
      <w:r w:rsidRPr="000C5A0C">
        <w:rPr>
          <w:rStyle w:val="Strong1"/>
          <w:rFonts w:ascii="Century Gothic" w:eastAsia="Century Gothic" w:hAnsi="Century Gothic" w:cs="Century Gothic"/>
        </w:rPr>
        <w:t xml:space="preserve">Lord Institute Of Science </w:t>
      </w:r>
      <w:r>
        <w:rPr>
          <w:rStyle w:val="Strong1"/>
          <w:rFonts w:ascii="Century Gothic" w:eastAsia="Century Gothic" w:hAnsi="Century Gothic" w:cs="Century Gothic"/>
        </w:rPr>
        <w:t>&amp;</w:t>
      </w:r>
      <w:r w:rsidRPr="000C5A0C">
        <w:rPr>
          <w:rStyle w:val="Strong1"/>
          <w:rFonts w:ascii="Century Gothic" w:eastAsia="Century Gothic" w:hAnsi="Century Gothic" w:cs="Century Gothic"/>
        </w:rPr>
        <w:t xml:space="preserve"> Technology, Nova College Of Engineering </w:t>
      </w:r>
      <w:r>
        <w:rPr>
          <w:rStyle w:val="Strong1"/>
          <w:rFonts w:ascii="Century Gothic" w:eastAsia="Century Gothic" w:hAnsi="Century Gothic" w:cs="Century Gothic"/>
        </w:rPr>
        <w:t>&amp;</w:t>
      </w:r>
      <w:r w:rsidRPr="000C5A0C">
        <w:rPr>
          <w:rStyle w:val="Strong1"/>
          <w:rFonts w:ascii="Century Gothic" w:eastAsia="Century Gothic" w:hAnsi="Century Gothic" w:cs="Century Gothic"/>
        </w:rPr>
        <w:t xml:space="preserve"> Technology</w:t>
      </w:r>
      <w:r w:rsidRPr="000C5A0C">
        <w:rPr>
          <w:rStyle w:val="Strong1"/>
          <w:rFonts w:ascii="Century Gothic" w:eastAsia="Century Gothic" w:hAnsi="Century Gothic" w:cs="Century Gothic"/>
        </w:rPr>
        <w:t xml:space="preserve"> </w:t>
      </w:r>
      <w:r w:rsidR="000C5A0C" w:rsidRPr="000C5A0C">
        <w:rPr>
          <w:rStyle w:val="Strong1"/>
          <w:rFonts w:ascii="Century Gothic" w:eastAsia="Century Gothic" w:hAnsi="Century Gothic" w:cs="Century Gothic"/>
        </w:rPr>
        <w:t xml:space="preserve">and </w:t>
      </w:r>
      <w:r>
        <w:rPr>
          <w:rStyle w:val="Strong1"/>
          <w:rFonts w:ascii="Century Gothic" w:eastAsia="Century Gothic" w:hAnsi="Century Gothic" w:cs="Century Gothic"/>
        </w:rPr>
        <w:t xml:space="preserve">at </w:t>
      </w:r>
      <w:r w:rsidRPr="00D06872">
        <w:rPr>
          <w:rStyle w:val="span"/>
          <w:rFonts w:ascii="Century Gothic" w:eastAsia="Century Gothic" w:hAnsi="Century Gothic"/>
        </w:rPr>
        <w:t xml:space="preserve">Amina Institute of Technology, </w:t>
      </w:r>
      <w:proofErr w:type="spellStart"/>
      <w:r w:rsidRPr="00D06872">
        <w:rPr>
          <w:rStyle w:val="span"/>
          <w:rFonts w:ascii="Century Gothic" w:eastAsia="Century Gothic" w:hAnsi="Century Gothic"/>
        </w:rPr>
        <w:t>Shamirpet</w:t>
      </w:r>
      <w:proofErr w:type="spellEnd"/>
      <w:r w:rsidRPr="00D06872">
        <w:rPr>
          <w:rStyle w:val="span"/>
          <w:rFonts w:ascii="Century Gothic" w:eastAsia="Century Gothic" w:hAnsi="Century Gothic"/>
        </w:rPr>
        <w:t xml:space="preserve"> Hyderabad</w:t>
      </w:r>
      <w:r>
        <w:rPr>
          <w:rStyle w:val="span"/>
          <w:rFonts w:ascii="Century Gothic" w:eastAsia="Century Gothic" w:hAnsi="Century Gothic"/>
        </w:rPr>
        <w:t>. And I</w:t>
      </w:r>
      <w:r>
        <w:rPr>
          <w:rStyle w:val="Strong1"/>
          <w:rFonts w:ascii="Century Gothic" w:eastAsia="Century Gothic" w:hAnsi="Century Gothic" w:cs="Century Gothic"/>
        </w:rPr>
        <w:t xml:space="preserve"> </w:t>
      </w:r>
      <w:r w:rsidR="000C5A0C" w:rsidRPr="000C5A0C">
        <w:rPr>
          <w:rStyle w:val="Strong1"/>
          <w:rFonts w:ascii="Century Gothic" w:eastAsia="Century Gothic" w:hAnsi="Century Gothic" w:cs="Century Gothic"/>
        </w:rPr>
        <w:t>worked as an online Tutor</w:t>
      </w:r>
      <w:r>
        <w:rPr>
          <w:rStyle w:val="Strong1"/>
          <w:rFonts w:ascii="Century Gothic" w:eastAsia="Century Gothic" w:hAnsi="Century Gothic" w:cs="Century Gothic"/>
        </w:rPr>
        <w:t xml:space="preserve"> at thinkingstorm.com &amp; Focus </w:t>
      </w:r>
      <w:proofErr w:type="spellStart"/>
      <w:r>
        <w:rPr>
          <w:rStyle w:val="Strong1"/>
          <w:rFonts w:ascii="Century Gothic" w:eastAsia="Century Gothic" w:hAnsi="Century Gothic" w:cs="Century Gothic"/>
        </w:rPr>
        <w:t>Edumatic</w:t>
      </w:r>
      <w:proofErr w:type="spellEnd"/>
      <w:r>
        <w:rPr>
          <w:rStyle w:val="Strong1"/>
          <w:rFonts w:ascii="Century Gothic" w:eastAsia="Century Gothic" w:hAnsi="Century Gothic" w:cs="Century Gothic"/>
        </w:rPr>
        <w:t xml:space="preserve"> Pvt Ltd.</w:t>
      </w:r>
      <w:r w:rsidR="000C5A0C" w:rsidRPr="000C5A0C">
        <w:rPr>
          <w:rStyle w:val="Strong1"/>
          <w:rFonts w:ascii="Century Gothic" w:eastAsia="Century Gothic" w:hAnsi="Century Gothic" w:cs="Century Gothic"/>
        </w:rPr>
        <w:t>ics</w:t>
      </w:r>
      <w:r w:rsidR="0042365A" w:rsidRPr="000C5A0C">
        <w:rPr>
          <w:rFonts w:ascii="Century Gothic" w:eastAsia="Century Gothic" w:hAnsi="Century Gothic" w:cs="Century Gothic"/>
        </w:rPr>
        <w:t>.</w:t>
      </w:r>
    </w:p>
    <w:tbl>
      <w:tblPr>
        <w:tblStyle w:val="documentheading"/>
        <w:tblW w:w="0" w:type="auto"/>
        <w:tblCellSpacing w:w="0" w:type="dxa"/>
        <w:tblBorders>
          <w:bottom w:val="single" w:sz="8" w:space="0" w:color="CCCCCC"/>
        </w:tblBorders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600"/>
        <w:gridCol w:w="10346"/>
      </w:tblGrid>
      <w:tr w:rsidR="00EF0AB6" w14:paraId="53614629" w14:textId="77777777">
        <w:trPr>
          <w:tblCellSpacing w:w="0" w:type="dxa"/>
        </w:trPr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CB00D3" w14:textId="77777777" w:rsidR="00EF0AB6" w:rsidRDefault="0042365A">
            <w:pPr>
              <w:pStyle w:val="documentsectionheadingIcon"/>
              <w:spacing w:before="400" w:line="320" w:lineRule="atLeast"/>
              <w:rPr>
                <w:rStyle w:val="documenticonCell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</w:pPr>
            <w:r>
              <w:rPr>
                <w:rStyle w:val="documenticonCell"/>
                <w:rFonts w:ascii="Century Gothic" w:eastAsia="Century Gothic" w:hAnsi="Century Gothic" w:cs="Century Gothic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0257BE03" wp14:editId="7B213614">
                  <wp:extent cx="368466" cy="368677"/>
                  <wp:effectExtent l="0" t="0" r="0" b="0"/>
                  <wp:docPr id="100010" name="Picture 1000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0" name=""/>
                          <pic:cNvPicPr>
                            <a:picLocks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466" cy="36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EC3787" w14:textId="77777777" w:rsidR="003F2BDB" w:rsidRDefault="003F2BDB">
            <w:pPr>
              <w:pStyle w:val="documentsectionsectiontitle"/>
              <w:spacing w:before="90" w:line="420" w:lineRule="atLeast"/>
              <w:ind w:left="160"/>
              <w:rPr>
                <w:rStyle w:val="documenttitleCell"/>
                <w:rFonts w:ascii="Century Gothic" w:eastAsia="Century Gothic" w:hAnsi="Century Gothic" w:cs="Century Gothic"/>
                <w:b/>
                <w:bCs/>
                <w:color w:val="576D7B"/>
                <w:sz w:val="32"/>
                <w:szCs w:val="32"/>
              </w:rPr>
            </w:pPr>
          </w:p>
          <w:p w14:paraId="04EB567A" w14:textId="6D6D5F41" w:rsidR="00EF0AB6" w:rsidRDefault="00496276">
            <w:pPr>
              <w:pStyle w:val="documentsectionsectiontitle"/>
              <w:spacing w:before="90" w:line="420" w:lineRule="atLeast"/>
              <w:ind w:left="160"/>
              <w:rPr>
                <w:rStyle w:val="documenttitleCell"/>
                <w:rFonts w:ascii="Century Gothic" w:eastAsia="Century Gothic" w:hAnsi="Century Gothic" w:cs="Century Gothic"/>
                <w:b/>
                <w:bCs/>
                <w:color w:val="576D7B"/>
                <w:sz w:val="32"/>
                <w:szCs w:val="32"/>
              </w:rPr>
            </w:pPr>
            <w:r>
              <w:rPr>
                <w:rStyle w:val="documenttitleCell"/>
                <w:rFonts w:ascii="Century Gothic" w:eastAsia="Century Gothic" w:hAnsi="Century Gothic" w:cs="Century Gothic"/>
                <w:b/>
                <w:bCs/>
                <w:color w:val="576D7B"/>
                <w:sz w:val="32"/>
                <w:szCs w:val="32"/>
              </w:rPr>
              <w:t xml:space="preserve">Teaching </w:t>
            </w:r>
            <w:r w:rsidR="0042365A">
              <w:rPr>
                <w:rStyle w:val="documenttitleCell"/>
                <w:rFonts w:ascii="Century Gothic" w:eastAsia="Century Gothic" w:hAnsi="Century Gothic" w:cs="Century Gothic"/>
                <w:b/>
                <w:bCs/>
                <w:color w:val="576D7B"/>
                <w:sz w:val="32"/>
                <w:szCs w:val="32"/>
              </w:rPr>
              <w:t>Skills</w:t>
            </w:r>
            <w:r>
              <w:rPr>
                <w:rStyle w:val="documenttitleCell"/>
                <w:rFonts w:ascii="Century Gothic" w:eastAsia="Century Gothic" w:hAnsi="Century Gothic" w:cs="Century Gothic"/>
                <w:b/>
                <w:bCs/>
                <w:color w:val="576D7B"/>
                <w:sz w:val="32"/>
                <w:szCs w:val="32"/>
              </w:rPr>
              <w:t>:</w:t>
            </w:r>
          </w:p>
        </w:tc>
      </w:tr>
    </w:tbl>
    <w:p w14:paraId="55CD6371" w14:textId="77777777" w:rsidR="00EF0AB6" w:rsidRDefault="0042365A">
      <w:pPr>
        <w:tabs>
          <w:tab w:val="right" w:pos="10926"/>
        </w:tabs>
        <w:spacing w:line="320" w:lineRule="atLeast"/>
        <w:ind w:left="2560"/>
        <w:rPr>
          <w:rStyle w:val="documentratingfieldp"/>
          <w:rFonts w:ascii="Century Gothic" w:eastAsia="Century Gothic" w:hAnsi="Century Gothic" w:cs="Century Gothic"/>
          <w:sz w:val="22"/>
          <w:szCs w:val="22"/>
        </w:rPr>
      </w:pPr>
      <w:r>
        <w:rPr>
          <w:rStyle w:val="documentratingfieldp"/>
          <w:rFonts w:ascii="Century Gothic" w:eastAsia="Century Gothic" w:hAnsi="Century Gothic" w:cs="Century Gothic"/>
          <w:sz w:val="22"/>
          <w:szCs w:val="22"/>
        </w:rPr>
        <w:t>Time Management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>
        <w:rPr>
          <w:rStyle w:val="documentrating-wrapper"/>
          <w:rFonts w:ascii="Century Gothic" w:eastAsia="Century Gothic" w:hAnsi="Century Gothic" w:cs="Century Gothic"/>
          <w:sz w:val="22"/>
          <w:szCs w:val="22"/>
        </w:rPr>
        <w:tab/>
        <w:t xml:space="preserve"> </w:t>
      </w:r>
      <w:r>
        <w:rPr>
          <w:rStyle w:val="documentrating-wrapper"/>
          <w:rFonts w:ascii="Century Gothic" w:eastAsia="Century Gothic" w:hAnsi="Century Gothic" w:cs="Century Gothic"/>
          <w:noProof/>
          <w:sz w:val="22"/>
          <w:szCs w:val="22"/>
        </w:rPr>
        <w:drawing>
          <wp:inline distT="0" distB="0" distL="0" distR="0" wp14:anchorId="442497ED" wp14:editId="4AE536D7">
            <wp:extent cx="812419" cy="127540"/>
            <wp:effectExtent l="0" t="0" r="0" b="0"/>
            <wp:docPr id="100012" name="Picture 1000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"/>
                    <pic:cNvPicPr>
                      <a:picLocks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12419" cy="12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documentrating-wrapper"/>
          <w:rFonts w:ascii="Century Gothic" w:eastAsia="Century Gothic" w:hAnsi="Century Gothic" w:cs="Century Gothic"/>
          <w:sz w:val="22"/>
          <w:szCs w:val="22"/>
        </w:rPr>
        <w:t xml:space="preserve"> </w:t>
      </w:r>
    </w:p>
    <w:p w14:paraId="436CCA01" w14:textId="77777777" w:rsidR="00EF0AB6" w:rsidRDefault="0042365A">
      <w:pPr>
        <w:pStyle w:val="documenttxtright"/>
        <w:pBdr>
          <w:right w:val="none" w:sz="0" w:space="2" w:color="auto"/>
        </w:pBdr>
        <w:ind w:left="2560" w:right="40"/>
        <w:jc w:val="right"/>
        <w:rPr>
          <w:rFonts w:ascii="Century Gothic" w:eastAsia="Century Gothic" w:hAnsi="Century Gothic" w:cs="Century Gothic"/>
          <w:sz w:val="22"/>
          <w:szCs w:val="22"/>
        </w:rPr>
      </w:pPr>
      <w:r>
        <w:rPr>
          <w:rStyle w:val="documenttxtrightCharacter"/>
          <w:rFonts w:ascii="Century Gothic" w:eastAsia="Century Gothic" w:hAnsi="Century Gothic" w:cs="Century Gothic"/>
          <w:sz w:val="22"/>
          <w:szCs w:val="22"/>
        </w:rPr>
        <w:t>Excellent</w:t>
      </w:r>
    </w:p>
    <w:p w14:paraId="3F8E6E0B" w14:textId="38D577BC" w:rsidR="00EF0AB6" w:rsidRDefault="00F16202">
      <w:pPr>
        <w:pStyle w:val="documentsinglecolumn"/>
        <w:tabs>
          <w:tab w:val="right" w:pos="10926"/>
        </w:tabs>
        <w:spacing w:before="100" w:line="320" w:lineRule="atLeast"/>
        <w:ind w:left="2560"/>
        <w:rPr>
          <w:rFonts w:ascii="Century Gothic" w:eastAsia="Century Gothic" w:hAnsi="Century Gothic" w:cs="Century Gothic"/>
          <w:sz w:val="22"/>
          <w:szCs w:val="22"/>
        </w:rPr>
      </w:pPr>
      <w:r>
        <w:rPr>
          <w:rStyle w:val="documentratingfieldp"/>
          <w:rFonts w:ascii="Century Gothic" w:eastAsia="Century Gothic" w:hAnsi="Century Gothic" w:cs="Century Gothic"/>
          <w:sz w:val="22"/>
          <w:szCs w:val="22"/>
        </w:rPr>
        <w:t>Course planning</w:t>
      </w:r>
      <w:r w:rsidR="0042365A">
        <w:rPr>
          <w:rStyle w:val="documentrating-wrapper"/>
          <w:rFonts w:ascii="Century Gothic" w:eastAsia="Century Gothic" w:hAnsi="Century Gothic" w:cs="Century Gothic"/>
          <w:sz w:val="22"/>
          <w:szCs w:val="22"/>
        </w:rPr>
        <w:tab/>
        <w:t xml:space="preserve"> </w:t>
      </w:r>
      <w:r w:rsidR="0042365A">
        <w:rPr>
          <w:rStyle w:val="documentrating-wrapper"/>
          <w:rFonts w:ascii="Century Gothic" w:eastAsia="Century Gothic" w:hAnsi="Century Gothic" w:cs="Century Gothic"/>
          <w:noProof/>
          <w:sz w:val="22"/>
          <w:szCs w:val="22"/>
        </w:rPr>
        <w:drawing>
          <wp:inline distT="0" distB="0" distL="0" distR="0" wp14:anchorId="5675A47B" wp14:editId="7A33DC5F">
            <wp:extent cx="812419" cy="127540"/>
            <wp:effectExtent l="0" t="0" r="0" b="0"/>
            <wp:docPr id="100014" name="Picture 1000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"/>
                    <pic:cNvPicPr>
                      <a:picLocks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12419" cy="12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365A">
        <w:rPr>
          <w:rStyle w:val="documentrating-wrapper"/>
          <w:rFonts w:ascii="Century Gothic" w:eastAsia="Century Gothic" w:hAnsi="Century Gothic" w:cs="Century Gothic"/>
          <w:sz w:val="22"/>
          <w:szCs w:val="22"/>
        </w:rPr>
        <w:t xml:space="preserve"> </w:t>
      </w:r>
    </w:p>
    <w:p w14:paraId="56206221" w14:textId="77777777" w:rsidR="00EF0AB6" w:rsidRDefault="0042365A">
      <w:pPr>
        <w:pStyle w:val="documenttxtright"/>
        <w:pBdr>
          <w:right w:val="none" w:sz="0" w:space="2" w:color="auto"/>
        </w:pBdr>
        <w:ind w:left="2560" w:right="40"/>
        <w:jc w:val="right"/>
        <w:rPr>
          <w:rFonts w:ascii="Century Gothic" w:eastAsia="Century Gothic" w:hAnsi="Century Gothic" w:cs="Century Gothic"/>
          <w:sz w:val="22"/>
          <w:szCs w:val="22"/>
        </w:rPr>
      </w:pPr>
      <w:r>
        <w:rPr>
          <w:rStyle w:val="documenttxtrightCharacter"/>
          <w:rFonts w:ascii="Century Gothic" w:eastAsia="Century Gothic" w:hAnsi="Century Gothic" w:cs="Century Gothic"/>
          <w:sz w:val="22"/>
          <w:szCs w:val="22"/>
        </w:rPr>
        <w:t>Excellent</w:t>
      </w:r>
    </w:p>
    <w:p w14:paraId="3361666E" w14:textId="77777777" w:rsidR="00EF0AB6" w:rsidRDefault="0042365A">
      <w:pPr>
        <w:pStyle w:val="documentsinglecolumn"/>
        <w:tabs>
          <w:tab w:val="right" w:pos="10926"/>
        </w:tabs>
        <w:spacing w:before="100" w:line="320" w:lineRule="atLeast"/>
        <w:ind w:left="2560"/>
        <w:rPr>
          <w:rFonts w:ascii="Century Gothic" w:eastAsia="Century Gothic" w:hAnsi="Century Gothic" w:cs="Century Gothic"/>
          <w:sz w:val="22"/>
          <w:szCs w:val="22"/>
        </w:rPr>
      </w:pPr>
      <w:r>
        <w:rPr>
          <w:rStyle w:val="documentratingfieldp"/>
          <w:rFonts w:ascii="Century Gothic" w:eastAsia="Century Gothic" w:hAnsi="Century Gothic" w:cs="Century Gothic"/>
          <w:sz w:val="22"/>
          <w:szCs w:val="22"/>
        </w:rPr>
        <w:t>Interpersonal Communication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>
        <w:rPr>
          <w:rStyle w:val="documentrating-wrapper"/>
          <w:rFonts w:ascii="Century Gothic" w:eastAsia="Century Gothic" w:hAnsi="Century Gothic" w:cs="Century Gothic"/>
          <w:sz w:val="22"/>
          <w:szCs w:val="22"/>
        </w:rPr>
        <w:tab/>
        <w:t xml:space="preserve"> </w:t>
      </w:r>
      <w:r>
        <w:rPr>
          <w:rStyle w:val="documentrating-wrapper"/>
          <w:rFonts w:ascii="Century Gothic" w:eastAsia="Century Gothic" w:hAnsi="Century Gothic" w:cs="Century Gothic"/>
          <w:noProof/>
          <w:sz w:val="22"/>
          <w:szCs w:val="22"/>
        </w:rPr>
        <w:drawing>
          <wp:inline distT="0" distB="0" distL="0" distR="0" wp14:anchorId="329A129C" wp14:editId="5BC8CC4D">
            <wp:extent cx="812419" cy="127540"/>
            <wp:effectExtent l="0" t="0" r="0" b="0"/>
            <wp:docPr id="100016" name="Picture 1000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"/>
                    <pic:cNvPicPr>
                      <a:picLocks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12419" cy="12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documentrating-wrapper"/>
          <w:rFonts w:ascii="Century Gothic" w:eastAsia="Century Gothic" w:hAnsi="Century Gothic" w:cs="Century Gothic"/>
          <w:sz w:val="22"/>
          <w:szCs w:val="22"/>
        </w:rPr>
        <w:t xml:space="preserve"> </w:t>
      </w:r>
    </w:p>
    <w:p w14:paraId="3AA346A7" w14:textId="77777777" w:rsidR="00EF0AB6" w:rsidRDefault="0042365A">
      <w:pPr>
        <w:pStyle w:val="documenttxtright"/>
        <w:pBdr>
          <w:right w:val="none" w:sz="0" w:space="2" w:color="auto"/>
        </w:pBdr>
        <w:ind w:left="2560" w:right="40"/>
        <w:jc w:val="right"/>
        <w:rPr>
          <w:rFonts w:ascii="Century Gothic" w:eastAsia="Century Gothic" w:hAnsi="Century Gothic" w:cs="Century Gothic"/>
          <w:sz w:val="22"/>
          <w:szCs w:val="22"/>
        </w:rPr>
      </w:pPr>
      <w:r>
        <w:rPr>
          <w:rStyle w:val="documenttxtrightCharacter"/>
          <w:rFonts w:ascii="Century Gothic" w:eastAsia="Century Gothic" w:hAnsi="Century Gothic" w:cs="Century Gothic"/>
          <w:sz w:val="22"/>
          <w:szCs w:val="22"/>
        </w:rPr>
        <w:t>Excellent</w:t>
      </w:r>
    </w:p>
    <w:p w14:paraId="24DA5374" w14:textId="6E92432A" w:rsidR="00EF0AB6" w:rsidRDefault="0042365A">
      <w:pPr>
        <w:pStyle w:val="documentsinglecolumn"/>
        <w:tabs>
          <w:tab w:val="right" w:pos="10926"/>
        </w:tabs>
        <w:spacing w:before="100" w:line="320" w:lineRule="atLeast"/>
        <w:ind w:left="2560"/>
        <w:rPr>
          <w:rFonts w:ascii="Century Gothic" w:eastAsia="Century Gothic" w:hAnsi="Century Gothic" w:cs="Century Gothic"/>
          <w:sz w:val="22"/>
          <w:szCs w:val="22"/>
        </w:rPr>
      </w:pPr>
      <w:r>
        <w:rPr>
          <w:rStyle w:val="documentratingfieldp"/>
          <w:rFonts w:ascii="Century Gothic" w:eastAsia="Century Gothic" w:hAnsi="Century Gothic" w:cs="Century Gothic"/>
          <w:sz w:val="22"/>
          <w:szCs w:val="22"/>
        </w:rPr>
        <w:t>Mentor</w:t>
      </w:r>
      <w:r w:rsidR="00F16202">
        <w:rPr>
          <w:rFonts w:ascii="Century Gothic" w:eastAsia="Century Gothic" w:hAnsi="Century Gothic" w:cs="Century Gothic"/>
          <w:sz w:val="22"/>
          <w:szCs w:val="22"/>
        </w:rPr>
        <w:t>ing</w:t>
      </w:r>
      <w:r>
        <w:rPr>
          <w:rStyle w:val="documentrating-wrapper"/>
          <w:rFonts w:ascii="Century Gothic" w:eastAsia="Century Gothic" w:hAnsi="Century Gothic" w:cs="Century Gothic"/>
          <w:sz w:val="22"/>
          <w:szCs w:val="22"/>
        </w:rPr>
        <w:tab/>
        <w:t xml:space="preserve"> </w:t>
      </w:r>
      <w:r>
        <w:rPr>
          <w:rStyle w:val="documentrating-wrapper"/>
          <w:rFonts w:ascii="Century Gothic" w:eastAsia="Century Gothic" w:hAnsi="Century Gothic" w:cs="Century Gothic"/>
          <w:noProof/>
          <w:sz w:val="22"/>
          <w:szCs w:val="22"/>
        </w:rPr>
        <w:drawing>
          <wp:inline distT="0" distB="0" distL="0" distR="0" wp14:anchorId="415299D0" wp14:editId="18E3935C">
            <wp:extent cx="812419" cy="127540"/>
            <wp:effectExtent l="0" t="0" r="0" b="0"/>
            <wp:docPr id="100018" name="Picture 1000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"/>
                    <pic:cNvPicPr>
                      <a:picLocks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12419" cy="12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documentrating-wrapper"/>
          <w:rFonts w:ascii="Century Gothic" w:eastAsia="Century Gothic" w:hAnsi="Century Gothic" w:cs="Century Gothic"/>
          <w:sz w:val="22"/>
          <w:szCs w:val="22"/>
        </w:rPr>
        <w:t xml:space="preserve"> </w:t>
      </w:r>
    </w:p>
    <w:p w14:paraId="66C05A5C" w14:textId="77777777" w:rsidR="00EF0AB6" w:rsidRDefault="0042365A">
      <w:pPr>
        <w:pStyle w:val="documenttxtright"/>
        <w:pBdr>
          <w:right w:val="none" w:sz="0" w:space="2" w:color="auto"/>
        </w:pBdr>
        <w:ind w:left="2560" w:right="40"/>
        <w:jc w:val="right"/>
        <w:rPr>
          <w:rFonts w:ascii="Century Gothic" w:eastAsia="Century Gothic" w:hAnsi="Century Gothic" w:cs="Century Gothic"/>
          <w:sz w:val="22"/>
          <w:szCs w:val="22"/>
        </w:rPr>
      </w:pPr>
      <w:r>
        <w:rPr>
          <w:rStyle w:val="documenttxtrightCharacter"/>
          <w:rFonts w:ascii="Century Gothic" w:eastAsia="Century Gothic" w:hAnsi="Century Gothic" w:cs="Century Gothic"/>
          <w:sz w:val="22"/>
          <w:szCs w:val="22"/>
        </w:rPr>
        <w:t>Excellent</w:t>
      </w:r>
    </w:p>
    <w:p w14:paraId="7C5777B9" w14:textId="77777777" w:rsidR="00EF0AB6" w:rsidRDefault="0042365A">
      <w:pPr>
        <w:pStyle w:val="documentsinglecolumn"/>
        <w:tabs>
          <w:tab w:val="right" w:pos="10926"/>
        </w:tabs>
        <w:spacing w:before="100" w:line="320" w:lineRule="atLeast"/>
        <w:ind w:left="2560"/>
        <w:rPr>
          <w:rFonts w:ascii="Century Gothic" w:eastAsia="Century Gothic" w:hAnsi="Century Gothic" w:cs="Century Gothic"/>
          <w:sz w:val="22"/>
          <w:szCs w:val="22"/>
        </w:rPr>
      </w:pPr>
      <w:r>
        <w:rPr>
          <w:rStyle w:val="documentratingfieldp"/>
          <w:rFonts w:ascii="Century Gothic" w:eastAsia="Century Gothic" w:hAnsi="Century Gothic" w:cs="Century Gothic"/>
          <w:sz w:val="22"/>
          <w:szCs w:val="22"/>
        </w:rPr>
        <w:t xml:space="preserve">Progress Report </w:t>
      </w:r>
      <w:r>
        <w:rPr>
          <w:rStyle w:val="documentrating-wrapper"/>
          <w:rFonts w:ascii="Century Gothic" w:eastAsia="Century Gothic" w:hAnsi="Century Gothic" w:cs="Century Gothic"/>
          <w:sz w:val="22"/>
          <w:szCs w:val="22"/>
        </w:rPr>
        <w:tab/>
        <w:t xml:space="preserve"> </w:t>
      </w:r>
      <w:r>
        <w:rPr>
          <w:rStyle w:val="documentrating-wrapper"/>
          <w:rFonts w:ascii="Century Gothic" w:eastAsia="Century Gothic" w:hAnsi="Century Gothic" w:cs="Century Gothic"/>
          <w:noProof/>
          <w:sz w:val="22"/>
          <w:szCs w:val="22"/>
        </w:rPr>
        <w:drawing>
          <wp:inline distT="0" distB="0" distL="0" distR="0" wp14:anchorId="6D98FF3E" wp14:editId="2184F106">
            <wp:extent cx="812419" cy="127540"/>
            <wp:effectExtent l="0" t="0" r="0" b="0"/>
            <wp:docPr id="100020" name="Picture 1000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"/>
                    <pic:cNvPicPr>
                      <a:picLocks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12419" cy="12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documentrating-wrapper"/>
          <w:rFonts w:ascii="Century Gothic" w:eastAsia="Century Gothic" w:hAnsi="Century Gothic" w:cs="Century Gothic"/>
          <w:sz w:val="22"/>
          <w:szCs w:val="22"/>
        </w:rPr>
        <w:t xml:space="preserve"> </w:t>
      </w:r>
    </w:p>
    <w:p w14:paraId="55DD1AEC" w14:textId="1D08C27D" w:rsidR="00EF0AB6" w:rsidRDefault="0042365A" w:rsidP="00262465">
      <w:pPr>
        <w:pStyle w:val="documenttxtright"/>
        <w:pBdr>
          <w:right w:val="none" w:sz="0" w:space="2" w:color="auto"/>
        </w:pBdr>
        <w:ind w:left="2560" w:right="40"/>
        <w:jc w:val="right"/>
        <w:rPr>
          <w:rFonts w:ascii="Century Gothic" w:eastAsia="Century Gothic" w:hAnsi="Century Gothic" w:cs="Century Gothic"/>
          <w:sz w:val="22"/>
          <w:szCs w:val="22"/>
        </w:rPr>
      </w:pPr>
      <w:r>
        <w:rPr>
          <w:rStyle w:val="documenttxtrightCharacter"/>
          <w:rFonts w:ascii="Century Gothic" w:eastAsia="Century Gothic" w:hAnsi="Century Gothic" w:cs="Century Gothic"/>
          <w:sz w:val="22"/>
          <w:szCs w:val="22"/>
        </w:rPr>
        <w:t>Excellent</w:t>
      </w:r>
    </w:p>
    <w:p w14:paraId="1E5EB0EC" w14:textId="77777777" w:rsidR="00EF0AB6" w:rsidRDefault="0042365A">
      <w:pPr>
        <w:pStyle w:val="documentsinglecolumn"/>
        <w:tabs>
          <w:tab w:val="right" w:pos="10926"/>
        </w:tabs>
        <w:spacing w:before="100" w:line="320" w:lineRule="atLeast"/>
        <w:ind w:left="2560"/>
        <w:rPr>
          <w:rFonts w:ascii="Century Gothic" w:eastAsia="Century Gothic" w:hAnsi="Century Gothic" w:cs="Century Gothic"/>
          <w:sz w:val="22"/>
          <w:szCs w:val="22"/>
        </w:rPr>
      </w:pPr>
      <w:r>
        <w:rPr>
          <w:rStyle w:val="documentratingfieldp"/>
          <w:rFonts w:ascii="Century Gothic" w:eastAsia="Century Gothic" w:hAnsi="Century Gothic" w:cs="Century Gothic"/>
          <w:sz w:val="22"/>
          <w:szCs w:val="22"/>
        </w:rPr>
        <w:t>Problem-Solving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>
        <w:rPr>
          <w:rStyle w:val="documentrating-wrapper"/>
          <w:rFonts w:ascii="Century Gothic" w:eastAsia="Century Gothic" w:hAnsi="Century Gothic" w:cs="Century Gothic"/>
          <w:sz w:val="22"/>
          <w:szCs w:val="22"/>
        </w:rPr>
        <w:tab/>
        <w:t xml:space="preserve"> </w:t>
      </w:r>
      <w:r>
        <w:rPr>
          <w:rStyle w:val="documentrating-wrapper"/>
          <w:rFonts w:ascii="Century Gothic" w:eastAsia="Century Gothic" w:hAnsi="Century Gothic" w:cs="Century Gothic"/>
          <w:noProof/>
          <w:sz w:val="22"/>
          <w:szCs w:val="22"/>
        </w:rPr>
        <w:drawing>
          <wp:inline distT="0" distB="0" distL="0" distR="0" wp14:anchorId="7F31630B" wp14:editId="24B18DFD">
            <wp:extent cx="812419" cy="127540"/>
            <wp:effectExtent l="0" t="0" r="0" b="0"/>
            <wp:docPr id="100024" name="Picture 1000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4" name=""/>
                    <pic:cNvPicPr>
                      <a:picLocks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12419" cy="12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documentrating-wrapper"/>
          <w:rFonts w:ascii="Century Gothic" w:eastAsia="Century Gothic" w:hAnsi="Century Gothic" w:cs="Century Gothic"/>
          <w:sz w:val="22"/>
          <w:szCs w:val="22"/>
        </w:rPr>
        <w:t xml:space="preserve"> </w:t>
      </w:r>
    </w:p>
    <w:p w14:paraId="0C5213C8" w14:textId="0B73AFE1" w:rsidR="00EF0AB6" w:rsidRDefault="0042365A" w:rsidP="00D7663A">
      <w:pPr>
        <w:pStyle w:val="documenttxtright"/>
        <w:pBdr>
          <w:right w:val="none" w:sz="0" w:space="2" w:color="auto"/>
        </w:pBdr>
        <w:ind w:left="2560" w:right="40"/>
        <w:jc w:val="right"/>
        <w:rPr>
          <w:rFonts w:ascii="Century Gothic" w:eastAsia="Century Gothic" w:hAnsi="Century Gothic" w:cs="Century Gothic"/>
          <w:sz w:val="22"/>
          <w:szCs w:val="22"/>
        </w:rPr>
      </w:pPr>
      <w:r>
        <w:rPr>
          <w:rStyle w:val="documenttxtrightCharacter"/>
          <w:rFonts w:ascii="Century Gothic" w:eastAsia="Century Gothic" w:hAnsi="Century Gothic" w:cs="Century Gothic"/>
          <w:sz w:val="22"/>
          <w:szCs w:val="22"/>
        </w:rPr>
        <w:t>Excellent</w:t>
      </w:r>
    </w:p>
    <w:p w14:paraId="43CD851F" w14:textId="705F26C2" w:rsidR="00EF0AB6" w:rsidRDefault="00F16202">
      <w:pPr>
        <w:pStyle w:val="documentsinglecolumn"/>
        <w:tabs>
          <w:tab w:val="right" w:pos="10926"/>
        </w:tabs>
        <w:spacing w:before="100" w:line="320" w:lineRule="atLeast"/>
        <w:ind w:left="2560"/>
        <w:rPr>
          <w:rFonts w:ascii="Century Gothic" w:eastAsia="Century Gothic" w:hAnsi="Century Gothic" w:cs="Century Gothic"/>
          <w:sz w:val="22"/>
          <w:szCs w:val="22"/>
        </w:rPr>
      </w:pPr>
      <w:r>
        <w:rPr>
          <w:rStyle w:val="documentratingfieldp"/>
          <w:rFonts w:ascii="Century Gothic" w:eastAsia="Century Gothic" w:hAnsi="Century Gothic" w:cs="Century Gothic"/>
          <w:sz w:val="22"/>
          <w:szCs w:val="22"/>
        </w:rPr>
        <w:t>Self-motivation</w:t>
      </w:r>
      <w:r w:rsidR="0042365A">
        <w:rPr>
          <w:rStyle w:val="documentrating-wrapper"/>
          <w:rFonts w:ascii="Century Gothic" w:eastAsia="Century Gothic" w:hAnsi="Century Gothic" w:cs="Century Gothic"/>
          <w:sz w:val="22"/>
          <w:szCs w:val="22"/>
        </w:rPr>
        <w:tab/>
        <w:t xml:space="preserve"> </w:t>
      </w:r>
      <w:r w:rsidR="0042365A">
        <w:rPr>
          <w:rStyle w:val="documentrating-wrapper"/>
          <w:rFonts w:ascii="Century Gothic" w:eastAsia="Century Gothic" w:hAnsi="Century Gothic" w:cs="Century Gothic"/>
          <w:noProof/>
          <w:sz w:val="22"/>
          <w:szCs w:val="22"/>
        </w:rPr>
        <w:drawing>
          <wp:inline distT="0" distB="0" distL="0" distR="0" wp14:anchorId="27FA8C70" wp14:editId="51EA626D">
            <wp:extent cx="812419" cy="127540"/>
            <wp:effectExtent l="0" t="0" r="0" b="0"/>
            <wp:docPr id="100028" name="Picture 1000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8" name=""/>
                    <pic:cNvPicPr>
                      <a:picLocks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12419" cy="12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365A">
        <w:rPr>
          <w:rStyle w:val="documentrating-wrapper"/>
          <w:rFonts w:ascii="Century Gothic" w:eastAsia="Century Gothic" w:hAnsi="Century Gothic" w:cs="Century Gothic"/>
          <w:sz w:val="22"/>
          <w:szCs w:val="22"/>
        </w:rPr>
        <w:t xml:space="preserve"> </w:t>
      </w:r>
    </w:p>
    <w:p w14:paraId="386B1559" w14:textId="5308D800" w:rsidR="00EF0AB6" w:rsidRDefault="0042365A" w:rsidP="00792AC3">
      <w:pPr>
        <w:pStyle w:val="documenttxtright"/>
        <w:pBdr>
          <w:right w:val="none" w:sz="0" w:space="2" w:color="auto"/>
        </w:pBdr>
        <w:ind w:left="2560" w:right="40"/>
        <w:jc w:val="right"/>
        <w:rPr>
          <w:rFonts w:ascii="Century Gothic" w:eastAsia="Century Gothic" w:hAnsi="Century Gothic" w:cs="Century Gothic"/>
          <w:sz w:val="22"/>
          <w:szCs w:val="22"/>
        </w:rPr>
      </w:pPr>
      <w:r>
        <w:rPr>
          <w:rStyle w:val="documenttxtrightCharacter"/>
          <w:rFonts w:ascii="Century Gothic" w:eastAsia="Century Gothic" w:hAnsi="Century Gothic" w:cs="Century Gothic"/>
          <w:sz w:val="22"/>
          <w:szCs w:val="22"/>
        </w:rPr>
        <w:t>Excellent</w:t>
      </w:r>
    </w:p>
    <w:tbl>
      <w:tblPr>
        <w:tblStyle w:val="documentheading"/>
        <w:tblW w:w="0" w:type="auto"/>
        <w:tblCellSpacing w:w="0" w:type="dxa"/>
        <w:tblBorders>
          <w:bottom w:val="single" w:sz="8" w:space="0" w:color="CCCCCC"/>
        </w:tblBorders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600"/>
        <w:gridCol w:w="10346"/>
      </w:tblGrid>
      <w:tr w:rsidR="00EF0AB6" w14:paraId="72F3A9C1" w14:textId="77777777">
        <w:trPr>
          <w:tblCellSpacing w:w="0" w:type="dxa"/>
        </w:trPr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1EC973" w14:textId="77777777" w:rsidR="00EF0AB6" w:rsidRDefault="0042365A">
            <w:pPr>
              <w:pStyle w:val="documentsectionheadingIcon"/>
              <w:spacing w:before="400" w:line="320" w:lineRule="atLeast"/>
              <w:rPr>
                <w:rStyle w:val="documenticonCell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</w:pPr>
            <w:r>
              <w:rPr>
                <w:rStyle w:val="documenticonCell"/>
                <w:rFonts w:ascii="Century Gothic" w:eastAsia="Century Gothic" w:hAnsi="Century Gothic" w:cs="Century Gothic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6B16B032" wp14:editId="6072708A">
                  <wp:extent cx="368466" cy="368677"/>
                  <wp:effectExtent l="0" t="0" r="0" b="0"/>
                  <wp:docPr id="100032" name="Picture 1000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2" name=""/>
                          <pic:cNvPicPr>
                            <a:picLocks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466" cy="36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0D0462" w14:textId="77777777" w:rsidR="00DD78D5" w:rsidRDefault="00DD78D5">
            <w:pPr>
              <w:pStyle w:val="documentsectionsectiontitle"/>
              <w:spacing w:before="90" w:line="420" w:lineRule="atLeast"/>
              <w:ind w:left="160"/>
              <w:rPr>
                <w:rStyle w:val="documenttitleCell"/>
                <w:rFonts w:ascii="Century Gothic" w:eastAsia="Century Gothic" w:hAnsi="Century Gothic" w:cs="Century Gothic"/>
                <w:b/>
                <w:bCs/>
                <w:color w:val="576D7B"/>
                <w:sz w:val="32"/>
                <w:szCs w:val="32"/>
              </w:rPr>
            </w:pPr>
          </w:p>
          <w:p w14:paraId="5B2343FA" w14:textId="11B97D6A" w:rsidR="00EF0AB6" w:rsidRDefault="0042365A">
            <w:pPr>
              <w:pStyle w:val="documentsectionsectiontitle"/>
              <w:spacing w:before="90" w:line="420" w:lineRule="atLeast"/>
              <w:ind w:left="160"/>
              <w:rPr>
                <w:rStyle w:val="documenttitleCell"/>
                <w:rFonts w:ascii="Century Gothic" w:eastAsia="Century Gothic" w:hAnsi="Century Gothic" w:cs="Century Gothic"/>
                <w:b/>
                <w:bCs/>
                <w:color w:val="576D7B"/>
                <w:sz w:val="32"/>
                <w:szCs w:val="32"/>
              </w:rPr>
            </w:pPr>
            <w:r>
              <w:rPr>
                <w:rStyle w:val="documenttitleCell"/>
                <w:rFonts w:ascii="Century Gothic" w:eastAsia="Century Gothic" w:hAnsi="Century Gothic" w:cs="Century Gothic"/>
                <w:b/>
                <w:bCs/>
                <w:color w:val="576D7B"/>
                <w:sz w:val="32"/>
                <w:szCs w:val="32"/>
              </w:rPr>
              <w:t>Work History</w:t>
            </w:r>
          </w:p>
        </w:tc>
      </w:tr>
    </w:tbl>
    <w:p w14:paraId="08C44C73" w14:textId="77777777" w:rsidR="00EF0AB6" w:rsidRDefault="00EF0AB6">
      <w:pPr>
        <w:rPr>
          <w:vanish/>
        </w:rPr>
      </w:pPr>
    </w:p>
    <w:tbl>
      <w:tblPr>
        <w:tblStyle w:val="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550"/>
        <w:gridCol w:w="8396"/>
      </w:tblGrid>
      <w:tr w:rsidR="00EF0AB6" w14:paraId="07B9F9FE" w14:textId="77777777">
        <w:trPr>
          <w:tblCellSpacing w:w="0" w:type="dxa"/>
        </w:trPr>
        <w:tc>
          <w:tcPr>
            <w:tcW w:w="2550" w:type="dxa"/>
            <w:tcMar>
              <w:top w:w="200" w:type="dxa"/>
              <w:left w:w="0" w:type="dxa"/>
              <w:bottom w:w="0" w:type="dxa"/>
              <w:right w:w="150" w:type="dxa"/>
            </w:tcMar>
            <w:hideMark/>
          </w:tcPr>
          <w:p w14:paraId="7C3D7929" w14:textId="116CEE73" w:rsidR="00732BDC" w:rsidRDefault="00732BDC">
            <w:pPr>
              <w:pStyle w:val="spandateswrapperParagraph"/>
              <w:pBdr>
                <w:right w:val="none" w:sz="0" w:space="0" w:color="auto"/>
              </w:pBdr>
              <w:ind w:right="450"/>
              <w:rPr>
                <w:rStyle w:val="txtBold"/>
                <w:rFonts w:ascii="Century Gothic" w:eastAsia="Century Gothic" w:hAnsi="Century Gothic" w:cs="Century Gothic"/>
              </w:rPr>
            </w:pPr>
            <w:r>
              <w:rPr>
                <w:rStyle w:val="txtBold"/>
                <w:rFonts w:ascii="Century Gothic" w:eastAsia="Century Gothic" w:hAnsi="Century Gothic" w:cs="Century Gothic"/>
              </w:rPr>
              <w:t>202</w:t>
            </w:r>
            <w:r w:rsidR="0005002A">
              <w:rPr>
                <w:rStyle w:val="txtBold"/>
                <w:rFonts w:ascii="Century Gothic" w:eastAsia="Century Gothic" w:hAnsi="Century Gothic" w:cs="Century Gothic"/>
              </w:rPr>
              <w:t>1</w:t>
            </w:r>
            <w:r>
              <w:rPr>
                <w:rStyle w:val="txtBold"/>
                <w:rFonts w:ascii="Century Gothic" w:eastAsia="Century Gothic" w:hAnsi="Century Gothic" w:cs="Century Gothic"/>
              </w:rPr>
              <w:t>-</w:t>
            </w:r>
            <w:r w:rsidR="0005002A">
              <w:rPr>
                <w:rStyle w:val="txtBold"/>
                <w:rFonts w:ascii="Century Gothic" w:eastAsia="Century Gothic" w:hAnsi="Century Gothic" w:cs="Century Gothic"/>
              </w:rPr>
              <w:t>11</w:t>
            </w:r>
            <w:r>
              <w:rPr>
                <w:rStyle w:val="spandateswrapper"/>
                <w:rFonts w:ascii="Century Gothic" w:eastAsia="Century Gothic" w:hAnsi="Century Gothic" w:cs="Century Gothic"/>
              </w:rPr>
              <w:t xml:space="preserve"> </w:t>
            </w:r>
            <w:r w:rsidR="0005002A">
              <w:rPr>
                <w:rStyle w:val="txtBold"/>
                <w:rFonts w:ascii="Century Gothic" w:eastAsia="Century Gothic" w:hAnsi="Century Gothic" w:cs="Century Gothic"/>
              </w:rPr>
              <w:t>–</w:t>
            </w:r>
            <w:r>
              <w:rPr>
                <w:rStyle w:val="txtBold"/>
                <w:rFonts w:ascii="Century Gothic" w:eastAsia="Century Gothic" w:hAnsi="Century Gothic" w:cs="Century Gothic"/>
              </w:rPr>
              <w:t xml:space="preserve"> Present</w:t>
            </w:r>
          </w:p>
          <w:p w14:paraId="58CB4478" w14:textId="1B047E0F" w:rsidR="0005002A" w:rsidRDefault="0005002A">
            <w:pPr>
              <w:pStyle w:val="spandateswrapperParagraph"/>
              <w:pBdr>
                <w:right w:val="none" w:sz="0" w:space="0" w:color="auto"/>
              </w:pBdr>
              <w:ind w:right="450"/>
              <w:rPr>
                <w:rStyle w:val="txtBold"/>
                <w:rFonts w:ascii="Century Gothic" w:eastAsia="Century Gothic" w:hAnsi="Century Gothic" w:cs="Century Gothic"/>
              </w:rPr>
            </w:pPr>
          </w:p>
          <w:p w14:paraId="2E50DAB4" w14:textId="77777777" w:rsidR="00986196" w:rsidRDefault="00986196">
            <w:pPr>
              <w:pStyle w:val="spandateswrapperParagraph"/>
              <w:pBdr>
                <w:right w:val="none" w:sz="0" w:space="0" w:color="auto"/>
              </w:pBdr>
              <w:ind w:right="450"/>
              <w:rPr>
                <w:rStyle w:val="txtBold"/>
                <w:rFonts w:ascii="Century Gothic" w:eastAsia="Century Gothic" w:hAnsi="Century Gothic" w:cs="Century Gothic"/>
              </w:rPr>
            </w:pPr>
          </w:p>
          <w:p w14:paraId="11FE0B0B" w14:textId="729CDD16" w:rsidR="00EE7D70" w:rsidRDefault="0005002A">
            <w:pPr>
              <w:pStyle w:val="spandateswrapperParagraph"/>
              <w:pBdr>
                <w:right w:val="none" w:sz="0" w:space="0" w:color="auto"/>
              </w:pBdr>
              <w:ind w:right="450"/>
              <w:rPr>
                <w:rStyle w:val="txtBold"/>
                <w:rFonts w:ascii="Century Gothic" w:eastAsia="Century Gothic" w:hAnsi="Century Gothic" w:cs="Century Gothic"/>
              </w:rPr>
            </w:pPr>
            <w:r>
              <w:rPr>
                <w:rStyle w:val="txtBold"/>
                <w:rFonts w:ascii="Century Gothic" w:eastAsia="Century Gothic" w:hAnsi="Century Gothic" w:cs="Century Gothic"/>
              </w:rPr>
              <w:t>2019-06</w:t>
            </w:r>
            <w:r>
              <w:rPr>
                <w:rStyle w:val="spandateswrapper"/>
                <w:rFonts w:ascii="Century Gothic" w:eastAsia="Century Gothic" w:hAnsi="Century Gothic" w:cs="Century Gothic"/>
              </w:rPr>
              <w:t xml:space="preserve"> </w:t>
            </w:r>
            <w:r>
              <w:rPr>
                <w:rStyle w:val="txtBold"/>
                <w:rFonts w:ascii="Century Gothic" w:eastAsia="Century Gothic" w:hAnsi="Century Gothic" w:cs="Century Gothic"/>
              </w:rPr>
              <w:t>- 2021-11</w:t>
            </w:r>
          </w:p>
          <w:p w14:paraId="2A62FBB3" w14:textId="32D3074B" w:rsidR="00EE7D70" w:rsidRDefault="00EE7D70" w:rsidP="00D07FE9">
            <w:pPr>
              <w:pStyle w:val="spandateswrapperParagraph"/>
              <w:pBdr>
                <w:right w:val="none" w:sz="0" w:space="0" w:color="auto"/>
              </w:pBdr>
              <w:spacing w:line="276" w:lineRule="auto"/>
              <w:ind w:right="450"/>
              <w:rPr>
                <w:rStyle w:val="txtBold"/>
                <w:rFonts w:ascii="Century Gothic" w:eastAsia="Century Gothic" w:hAnsi="Century Gothic" w:cs="Century Gothic"/>
              </w:rPr>
            </w:pPr>
          </w:p>
          <w:p w14:paraId="64CB96FE" w14:textId="77777777" w:rsidR="00D07FE9" w:rsidRDefault="00D07FE9" w:rsidP="00D07FE9">
            <w:pPr>
              <w:pStyle w:val="spandateswrapperParagraph"/>
              <w:pBdr>
                <w:right w:val="none" w:sz="0" w:space="0" w:color="auto"/>
              </w:pBdr>
              <w:spacing w:line="276" w:lineRule="auto"/>
              <w:ind w:right="450"/>
              <w:rPr>
                <w:rStyle w:val="txtBold"/>
                <w:rFonts w:ascii="Century Gothic" w:eastAsia="Century Gothic" w:hAnsi="Century Gothic" w:cs="Century Gothic"/>
              </w:rPr>
            </w:pPr>
          </w:p>
          <w:p w14:paraId="11E1F47B" w14:textId="498264D4" w:rsidR="00EE7D70" w:rsidRDefault="00EE7D70" w:rsidP="00D07FE9">
            <w:pPr>
              <w:pStyle w:val="spandateswrapperParagraph"/>
              <w:pBdr>
                <w:right w:val="none" w:sz="0" w:space="0" w:color="auto"/>
              </w:pBdr>
              <w:spacing w:line="240" w:lineRule="auto"/>
              <w:ind w:right="450"/>
              <w:rPr>
                <w:rStyle w:val="txtBold"/>
                <w:rFonts w:ascii="Century Gothic" w:eastAsia="Century Gothic" w:hAnsi="Century Gothic" w:cs="Century Gothic"/>
              </w:rPr>
            </w:pPr>
            <w:r>
              <w:rPr>
                <w:rStyle w:val="txtBold"/>
                <w:rFonts w:ascii="Century Gothic" w:eastAsia="Century Gothic" w:hAnsi="Century Gothic" w:cs="Century Gothic"/>
              </w:rPr>
              <w:t>2016-07</w:t>
            </w:r>
            <w:r>
              <w:rPr>
                <w:rStyle w:val="spandateswrapper"/>
                <w:rFonts w:ascii="Century Gothic" w:eastAsia="Century Gothic" w:hAnsi="Century Gothic" w:cs="Century Gothic"/>
              </w:rPr>
              <w:t xml:space="preserve"> </w:t>
            </w:r>
            <w:r>
              <w:rPr>
                <w:rStyle w:val="txtBold"/>
                <w:rFonts w:ascii="Century Gothic" w:eastAsia="Century Gothic" w:hAnsi="Century Gothic" w:cs="Century Gothic"/>
              </w:rPr>
              <w:t>- 2018-12</w:t>
            </w:r>
          </w:p>
          <w:p w14:paraId="12472453" w14:textId="77777777" w:rsidR="00EE7D70" w:rsidRDefault="00EE7D70">
            <w:pPr>
              <w:pStyle w:val="spandateswrapperParagraph"/>
              <w:pBdr>
                <w:right w:val="none" w:sz="0" w:space="0" w:color="auto"/>
              </w:pBdr>
              <w:ind w:right="450"/>
              <w:rPr>
                <w:rStyle w:val="txtBold"/>
                <w:rFonts w:ascii="Century Gothic" w:eastAsia="Century Gothic" w:hAnsi="Century Gothic" w:cs="Century Gothic"/>
              </w:rPr>
            </w:pPr>
          </w:p>
          <w:p w14:paraId="6B635C16" w14:textId="6C5F7EE4" w:rsidR="00EE7D70" w:rsidRDefault="00EE7D70">
            <w:pPr>
              <w:pStyle w:val="spandateswrapperParagraph"/>
              <w:pBdr>
                <w:right w:val="none" w:sz="0" w:space="0" w:color="auto"/>
              </w:pBdr>
              <w:ind w:right="450"/>
              <w:rPr>
                <w:rStyle w:val="txtBold"/>
                <w:rFonts w:ascii="Century Gothic" w:eastAsia="Century Gothic" w:hAnsi="Century Gothic" w:cs="Century Gothic"/>
              </w:rPr>
            </w:pPr>
          </w:p>
          <w:p w14:paraId="2693DDED" w14:textId="11B5928F" w:rsidR="00EE7D70" w:rsidRDefault="00EE7D70">
            <w:pPr>
              <w:pStyle w:val="spandateswrapperParagraph"/>
              <w:pBdr>
                <w:right w:val="none" w:sz="0" w:space="0" w:color="auto"/>
              </w:pBdr>
              <w:ind w:right="450"/>
              <w:rPr>
                <w:rStyle w:val="txtBold"/>
                <w:rFonts w:ascii="Century Gothic" w:eastAsia="Century Gothic" w:hAnsi="Century Gothic" w:cs="Century Gothic"/>
              </w:rPr>
            </w:pPr>
          </w:p>
          <w:p w14:paraId="7DC43A08" w14:textId="77777777" w:rsidR="00EE7D70" w:rsidRDefault="00EE7D70">
            <w:pPr>
              <w:pStyle w:val="spandateswrapperParagraph"/>
              <w:pBdr>
                <w:right w:val="none" w:sz="0" w:space="0" w:color="auto"/>
              </w:pBdr>
              <w:ind w:right="450"/>
              <w:rPr>
                <w:rStyle w:val="txtBold"/>
                <w:rFonts w:ascii="Century Gothic" w:eastAsia="Century Gothic" w:hAnsi="Century Gothic" w:cs="Century Gothic"/>
              </w:rPr>
            </w:pPr>
          </w:p>
          <w:p w14:paraId="32328C80" w14:textId="77777777" w:rsidR="005B775B" w:rsidRDefault="005B775B">
            <w:pPr>
              <w:pStyle w:val="spandateswrapperParagraph"/>
              <w:pBdr>
                <w:right w:val="none" w:sz="0" w:space="0" w:color="auto"/>
              </w:pBdr>
              <w:ind w:right="450"/>
              <w:rPr>
                <w:rStyle w:val="txtBold"/>
                <w:rFonts w:ascii="Century Gothic" w:eastAsia="Century Gothic" w:hAnsi="Century Gothic" w:cs="Century Gothic"/>
              </w:rPr>
            </w:pPr>
          </w:p>
          <w:p w14:paraId="66464BC9" w14:textId="77777777" w:rsidR="005B775B" w:rsidRDefault="005B775B">
            <w:pPr>
              <w:pStyle w:val="spandateswrapperParagraph"/>
              <w:pBdr>
                <w:right w:val="none" w:sz="0" w:space="0" w:color="auto"/>
              </w:pBdr>
              <w:ind w:right="450"/>
              <w:rPr>
                <w:rStyle w:val="txtBold"/>
                <w:rFonts w:ascii="Century Gothic" w:eastAsia="Century Gothic" w:hAnsi="Century Gothic" w:cs="Century Gothic"/>
              </w:rPr>
            </w:pPr>
          </w:p>
          <w:p w14:paraId="02AB1EC7" w14:textId="77777777" w:rsidR="005B775B" w:rsidRDefault="005B775B">
            <w:pPr>
              <w:pStyle w:val="spandateswrapperParagraph"/>
              <w:pBdr>
                <w:right w:val="none" w:sz="0" w:space="0" w:color="auto"/>
              </w:pBdr>
              <w:ind w:right="450"/>
              <w:rPr>
                <w:rStyle w:val="txtBold"/>
                <w:rFonts w:ascii="Century Gothic" w:eastAsia="Century Gothic" w:hAnsi="Century Gothic" w:cs="Century Gothic"/>
              </w:rPr>
            </w:pPr>
          </w:p>
          <w:p w14:paraId="19BE4C07" w14:textId="77777777" w:rsidR="005B775B" w:rsidRDefault="005B775B">
            <w:pPr>
              <w:pStyle w:val="spandateswrapperParagraph"/>
              <w:pBdr>
                <w:right w:val="none" w:sz="0" w:space="0" w:color="auto"/>
              </w:pBdr>
              <w:ind w:right="450"/>
              <w:rPr>
                <w:rStyle w:val="txtBold"/>
                <w:rFonts w:ascii="Century Gothic" w:eastAsia="Century Gothic" w:hAnsi="Century Gothic" w:cs="Century Gothic"/>
              </w:rPr>
            </w:pPr>
          </w:p>
          <w:p w14:paraId="62A776C3" w14:textId="77777777" w:rsidR="005B775B" w:rsidRDefault="005B775B">
            <w:pPr>
              <w:pStyle w:val="spandateswrapperParagraph"/>
              <w:pBdr>
                <w:right w:val="none" w:sz="0" w:space="0" w:color="auto"/>
              </w:pBdr>
              <w:ind w:right="450"/>
              <w:rPr>
                <w:rStyle w:val="txtBold"/>
                <w:rFonts w:ascii="Century Gothic" w:eastAsia="Century Gothic" w:hAnsi="Century Gothic" w:cs="Century Gothic"/>
              </w:rPr>
            </w:pPr>
          </w:p>
          <w:p w14:paraId="5C053A3E" w14:textId="77777777" w:rsidR="005B775B" w:rsidRDefault="005B775B">
            <w:pPr>
              <w:pStyle w:val="spandateswrapperParagraph"/>
              <w:pBdr>
                <w:right w:val="none" w:sz="0" w:space="0" w:color="auto"/>
              </w:pBdr>
              <w:ind w:right="450"/>
              <w:rPr>
                <w:rStyle w:val="txtBold"/>
                <w:rFonts w:ascii="Century Gothic" w:eastAsia="Century Gothic" w:hAnsi="Century Gothic" w:cs="Century Gothic"/>
              </w:rPr>
            </w:pPr>
          </w:p>
          <w:p w14:paraId="1C9B68C5" w14:textId="77777777" w:rsidR="005B775B" w:rsidRDefault="005B775B">
            <w:pPr>
              <w:pStyle w:val="spandateswrapperParagraph"/>
              <w:pBdr>
                <w:right w:val="none" w:sz="0" w:space="0" w:color="auto"/>
              </w:pBdr>
              <w:ind w:right="450"/>
              <w:rPr>
                <w:rStyle w:val="txtBold"/>
                <w:rFonts w:ascii="Century Gothic" w:eastAsia="Century Gothic" w:hAnsi="Century Gothic" w:cs="Century Gothic"/>
              </w:rPr>
            </w:pPr>
          </w:p>
          <w:p w14:paraId="0BCF64D2" w14:textId="77777777" w:rsidR="005B775B" w:rsidRDefault="005B775B">
            <w:pPr>
              <w:pStyle w:val="spandateswrapperParagraph"/>
              <w:pBdr>
                <w:right w:val="none" w:sz="0" w:space="0" w:color="auto"/>
              </w:pBdr>
              <w:ind w:right="450"/>
              <w:rPr>
                <w:rStyle w:val="txtBold"/>
                <w:rFonts w:ascii="Century Gothic" w:eastAsia="Century Gothic" w:hAnsi="Century Gothic" w:cs="Century Gothic"/>
              </w:rPr>
            </w:pPr>
          </w:p>
          <w:p w14:paraId="08A5C3D8" w14:textId="77777777" w:rsidR="005B775B" w:rsidRDefault="005B775B">
            <w:pPr>
              <w:pStyle w:val="spandateswrapperParagraph"/>
              <w:pBdr>
                <w:right w:val="none" w:sz="0" w:space="0" w:color="auto"/>
              </w:pBdr>
              <w:ind w:right="450"/>
              <w:rPr>
                <w:rStyle w:val="txtBold"/>
                <w:rFonts w:ascii="Century Gothic" w:eastAsia="Century Gothic" w:hAnsi="Century Gothic" w:cs="Century Gothic"/>
              </w:rPr>
            </w:pPr>
          </w:p>
          <w:p w14:paraId="514AB392" w14:textId="77777777" w:rsidR="005B775B" w:rsidRDefault="005B775B">
            <w:pPr>
              <w:pStyle w:val="spandateswrapperParagraph"/>
              <w:pBdr>
                <w:right w:val="none" w:sz="0" w:space="0" w:color="auto"/>
              </w:pBdr>
              <w:ind w:right="450"/>
              <w:rPr>
                <w:rStyle w:val="txtBold"/>
                <w:rFonts w:ascii="Century Gothic" w:eastAsia="Century Gothic" w:hAnsi="Century Gothic" w:cs="Century Gothic"/>
              </w:rPr>
            </w:pPr>
          </w:p>
          <w:p w14:paraId="26A595DC" w14:textId="77777777" w:rsidR="005B775B" w:rsidRDefault="005B775B">
            <w:pPr>
              <w:pStyle w:val="spandateswrapperParagraph"/>
              <w:pBdr>
                <w:right w:val="none" w:sz="0" w:space="0" w:color="auto"/>
              </w:pBdr>
              <w:ind w:right="450"/>
              <w:rPr>
                <w:rStyle w:val="txtBold"/>
                <w:rFonts w:ascii="Century Gothic" w:eastAsia="Century Gothic" w:hAnsi="Century Gothic" w:cs="Century Gothic"/>
              </w:rPr>
            </w:pPr>
          </w:p>
          <w:p w14:paraId="0576E6F4" w14:textId="77777777" w:rsidR="005B775B" w:rsidRDefault="005B775B">
            <w:pPr>
              <w:pStyle w:val="spandateswrapperParagraph"/>
              <w:pBdr>
                <w:right w:val="none" w:sz="0" w:space="0" w:color="auto"/>
              </w:pBdr>
              <w:ind w:right="450"/>
              <w:rPr>
                <w:rStyle w:val="txtBold"/>
                <w:rFonts w:ascii="Century Gothic" w:eastAsia="Century Gothic" w:hAnsi="Century Gothic" w:cs="Century Gothic"/>
              </w:rPr>
            </w:pPr>
          </w:p>
          <w:p w14:paraId="778B2254" w14:textId="77777777" w:rsidR="005B775B" w:rsidRDefault="005B775B">
            <w:pPr>
              <w:pStyle w:val="spandateswrapperParagraph"/>
              <w:pBdr>
                <w:right w:val="none" w:sz="0" w:space="0" w:color="auto"/>
              </w:pBdr>
              <w:ind w:right="450"/>
              <w:rPr>
                <w:rStyle w:val="txtBold"/>
                <w:rFonts w:ascii="Century Gothic" w:eastAsia="Century Gothic" w:hAnsi="Century Gothic" w:cs="Century Gothic"/>
              </w:rPr>
            </w:pPr>
          </w:p>
          <w:p w14:paraId="2ECDFA19" w14:textId="77777777" w:rsidR="005B775B" w:rsidRDefault="005B775B">
            <w:pPr>
              <w:pStyle w:val="spandateswrapperParagraph"/>
              <w:pBdr>
                <w:right w:val="none" w:sz="0" w:space="0" w:color="auto"/>
              </w:pBdr>
              <w:ind w:right="450"/>
              <w:rPr>
                <w:rStyle w:val="txtBold"/>
                <w:rFonts w:ascii="Century Gothic" w:eastAsia="Century Gothic" w:hAnsi="Century Gothic" w:cs="Century Gothic"/>
              </w:rPr>
            </w:pPr>
          </w:p>
          <w:p w14:paraId="6DB58AA7" w14:textId="2FB0DAFD" w:rsidR="00EF0AB6" w:rsidRDefault="0042365A">
            <w:pPr>
              <w:pStyle w:val="spandateswrapperParagraph"/>
              <w:pBdr>
                <w:right w:val="none" w:sz="0" w:space="0" w:color="auto"/>
              </w:pBdr>
              <w:ind w:right="450"/>
              <w:rPr>
                <w:rStyle w:val="spandateswrapper"/>
                <w:rFonts w:ascii="Century Gothic" w:eastAsia="Century Gothic" w:hAnsi="Century Gothic" w:cs="Century Gothic"/>
                <w:sz w:val="4"/>
                <w:szCs w:val="4"/>
              </w:rPr>
            </w:pPr>
            <w:r>
              <w:rPr>
                <w:rStyle w:val="txtBold"/>
                <w:rFonts w:ascii="Century Gothic" w:eastAsia="Century Gothic" w:hAnsi="Century Gothic" w:cs="Century Gothic"/>
              </w:rPr>
              <w:t>202</w:t>
            </w:r>
            <w:r w:rsidR="005B775B">
              <w:rPr>
                <w:rStyle w:val="txtBold"/>
                <w:rFonts w:ascii="Century Gothic" w:eastAsia="Century Gothic" w:hAnsi="Century Gothic" w:cs="Century Gothic"/>
              </w:rPr>
              <w:t>1</w:t>
            </w:r>
            <w:r>
              <w:rPr>
                <w:rStyle w:val="txtBold"/>
                <w:rFonts w:ascii="Century Gothic" w:eastAsia="Century Gothic" w:hAnsi="Century Gothic" w:cs="Century Gothic"/>
              </w:rPr>
              <w:t>-0</w:t>
            </w:r>
            <w:r w:rsidR="005B775B">
              <w:rPr>
                <w:rStyle w:val="txtBold"/>
                <w:rFonts w:ascii="Century Gothic" w:eastAsia="Century Gothic" w:hAnsi="Century Gothic" w:cs="Century Gothic"/>
              </w:rPr>
              <w:t>3</w:t>
            </w:r>
            <w:r>
              <w:rPr>
                <w:rStyle w:val="spandateswrapper"/>
                <w:rFonts w:ascii="Century Gothic" w:eastAsia="Century Gothic" w:hAnsi="Century Gothic" w:cs="Century Gothic"/>
              </w:rPr>
              <w:t xml:space="preserve"> </w:t>
            </w:r>
            <w:r>
              <w:rPr>
                <w:rStyle w:val="txtBold"/>
                <w:rFonts w:ascii="Century Gothic" w:eastAsia="Century Gothic" w:hAnsi="Century Gothic" w:cs="Century Gothic"/>
              </w:rPr>
              <w:t xml:space="preserve">- </w:t>
            </w:r>
            <w:r w:rsidR="005A5BCF">
              <w:rPr>
                <w:rStyle w:val="txtBold"/>
                <w:rFonts w:ascii="Century Gothic" w:eastAsia="Century Gothic" w:hAnsi="Century Gothic" w:cs="Century Gothic"/>
              </w:rPr>
              <w:t>Present</w:t>
            </w:r>
          </w:p>
        </w:tc>
        <w:tc>
          <w:tcPr>
            <w:tcW w:w="8396" w:type="dxa"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 w14:paraId="11322C8C" w14:textId="2CE9840F" w:rsidR="00732BDC" w:rsidRDefault="00732BDC" w:rsidP="00732BDC">
            <w:pPr>
              <w:pStyle w:val="spandateswrapperParagraph"/>
              <w:pBdr>
                <w:right w:val="none" w:sz="0" w:space="0" w:color="auto"/>
              </w:pBdr>
              <w:ind w:right="450"/>
              <w:rPr>
                <w:rStyle w:val="txtBold"/>
                <w:rFonts w:ascii="Century Gothic" w:eastAsia="Century Gothic" w:hAnsi="Century Gothic" w:cs="Century Gothic"/>
              </w:rPr>
            </w:pPr>
            <w:r>
              <w:rPr>
                <w:rStyle w:val="divdocumentjobtitle"/>
                <w:rFonts w:ascii="Century Gothic" w:eastAsia="Century Gothic" w:hAnsi="Century Gothic" w:cs="Century Gothic"/>
                <w:b/>
                <w:bCs/>
              </w:rPr>
              <w:lastRenderedPageBreak/>
              <w:t xml:space="preserve">Assistant </w:t>
            </w:r>
            <w:r w:rsidR="00165239">
              <w:rPr>
                <w:rStyle w:val="divdocumentjobtitle"/>
                <w:rFonts w:ascii="Century Gothic" w:eastAsia="Century Gothic" w:hAnsi="Century Gothic" w:cs="Century Gothic"/>
                <w:b/>
                <w:bCs/>
              </w:rPr>
              <w:t>Professor (</w:t>
            </w:r>
            <w:r w:rsidR="0005002A">
              <w:rPr>
                <w:rStyle w:val="divdocumentjobtitle"/>
                <w:rFonts w:ascii="Century Gothic" w:eastAsia="Century Gothic" w:hAnsi="Century Gothic" w:cs="Century Gothic"/>
                <w:b/>
                <w:bCs/>
              </w:rPr>
              <w:t>HOD)</w:t>
            </w:r>
            <w:r>
              <w:rPr>
                <w:rStyle w:val="documentmb5"/>
                <w:rFonts w:ascii="Century Gothic" w:eastAsia="Century Gothic" w:hAnsi="Century Gothic" w:cs="Century Gothic"/>
              </w:rPr>
              <w:t xml:space="preserve"> </w:t>
            </w:r>
          </w:p>
          <w:p w14:paraId="7BB8C323" w14:textId="392020C8" w:rsidR="00732BDC" w:rsidRPr="00433260" w:rsidRDefault="00415138">
            <w:pPr>
              <w:pStyle w:val="spandateswrapperParagraph"/>
              <w:pBdr>
                <w:right w:val="none" w:sz="0" w:space="0" w:color="auto"/>
              </w:pBdr>
              <w:ind w:right="450"/>
              <w:rPr>
                <w:rStyle w:val="divdocumentjobtitle"/>
                <w:rFonts w:ascii="Century Gothic" w:eastAsia="Century Gothic" w:hAnsi="Century Gothic" w:cs="Century Gothic"/>
                <w:b/>
                <w:bCs/>
              </w:rPr>
            </w:pPr>
            <w:r w:rsidRPr="00433260">
              <w:rPr>
                <w:rStyle w:val="span"/>
                <w:rFonts w:ascii="Century Gothic" w:eastAsia="Century Gothic" w:hAnsi="Century Gothic"/>
                <w:i/>
                <w:iCs/>
              </w:rPr>
              <w:t>Amina</w:t>
            </w:r>
            <w:r w:rsidR="00433260" w:rsidRPr="00433260">
              <w:rPr>
                <w:rStyle w:val="span"/>
                <w:rFonts w:ascii="Century Gothic" w:eastAsia="Century Gothic" w:hAnsi="Century Gothic"/>
                <w:i/>
                <w:iCs/>
              </w:rPr>
              <w:t xml:space="preserve"> Institute of Technology, </w:t>
            </w:r>
            <w:proofErr w:type="spellStart"/>
            <w:r w:rsidR="00433260" w:rsidRPr="00433260">
              <w:rPr>
                <w:rStyle w:val="span"/>
                <w:rFonts w:ascii="Century Gothic" w:eastAsia="Century Gothic" w:hAnsi="Century Gothic"/>
                <w:i/>
                <w:iCs/>
              </w:rPr>
              <w:t>Shamirpet</w:t>
            </w:r>
            <w:proofErr w:type="spellEnd"/>
            <w:r w:rsidR="00433260" w:rsidRPr="00433260">
              <w:rPr>
                <w:rStyle w:val="span"/>
                <w:rFonts w:ascii="Century Gothic" w:eastAsia="Century Gothic" w:hAnsi="Century Gothic"/>
                <w:i/>
                <w:iCs/>
              </w:rPr>
              <w:t xml:space="preserve"> Hyderabad</w:t>
            </w:r>
          </w:p>
          <w:p w14:paraId="2BD68F1B" w14:textId="77777777" w:rsidR="00732BDC" w:rsidRDefault="00732BDC">
            <w:pPr>
              <w:pStyle w:val="spandateswrapperParagraph"/>
              <w:pBdr>
                <w:right w:val="none" w:sz="0" w:space="0" w:color="auto"/>
              </w:pBdr>
              <w:ind w:right="450"/>
              <w:rPr>
                <w:rStyle w:val="divdocumentjobtitle"/>
                <w:rFonts w:ascii="Century Gothic" w:eastAsia="Century Gothic" w:hAnsi="Century Gothic" w:cs="Century Gothic"/>
                <w:b/>
                <w:bCs/>
              </w:rPr>
            </w:pPr>
          </w:p>
          <w:p w14:paraId="13B24742" w14:textId="77777777" w:rsidR="00CE2A3C" w:rsidRDefault="00CE2A3C" w:rsidP="00CE2A3C">
            <w:pPr>
              <w:pStyle w:val="spandateswrapperParagraph"/>
              <w:pBdr>
                <w:right w:val="none" w:sz="0" w:space="0" w:color="auto"/>
              </w:pBdr>
              <w:ind w:right="450"/>
              <w:rPr>
                <w:rStyle w:val="txtBold"/>
                <w:rFonts w:ascii="Century Gothic" w:eastAsia="Century Gothic" w:hAnsi="Century Gothic" w:cs="Century Gothic"/>
              </w:rPr>
            </w:pPr>
            <w:r>
              <w:rPr>
                <w:rStyle w:val="divdocumentjobtitle"/>
                <w:rFonts w:ascii="Century Gothic" w:eastAsia="Century Gothic" w:hAnsi="Century Gothic" w:cs="Century Gothic"/>
                <w:b/>
                <w:bCs/>
              </w:rPr>
              <w:t>Assistant Professor</w:t>
            </w:r>
            <w:r>
              <w:rPr>
                <w:rStyle w:val="documentmb5"/>
                <w:rFonts w:ascii="Century Gothic" w:eastAsia="Century Gothic" w:hAnsi="Century Gothic" w:cs="Century Gothic"/>
              </w:rPr>
              <w:t xml:space="preserve"> </w:t>
            </w:r>
          </w:p>
          <w:p w14:paraId="091BB33C" w14:textId="0976EF9D" w:rsidR="00986196" w:rsidRPr="00D07FE9" w:rsidRDefault="00CE2A3C" w:rsidP="00D07FE9">
            <w:pPr>
              <w:pStyle w:val="documentmb5Paragraph"/>
              <w:spacing w:after="100" w:line="340" w:lineRule="atLeast"/>
              <w:ind w:right="300"/>
              <w:rPr>
                <w:rStyle w:val="divdocumentjobtitle"/>
                <w:rFonts w:ascii="Century Gothic" w:eastAsia="Century Gothic" w:hAnsi="Century Gothic" w:cs="Century Gothic"/>
                <w:i/>
                <w:iCs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i/>
                <w:iCs/>
                <w:sz w:val="22"/>
                <w:szCs w:val="22"/>
              </w:rPr>
              <w:t xml:space="preserve">Nova College of Engineering and Technology, Hyderabad </w:t>
            </w:r>
          </w:p>
          <w:p w14:paraId="5B908186" w14:textId="77777777" w:rsidR="00EE7D70" w:rsidRDefault="00EE7D70" w:rsidP="00EE7D70">
            <w:pPr>
              <w:pStyle w:val="spandateswrapperParagraph"/>
              <w:pBdr>
                <w:right w:val="none" w:sz="0" w:space="0" w:color="auto"/>
              </w:pBdr>
              <w:spacing w:before="240"/>
              <w:ind w:right="450"/>
              <w:rPr>
                <w:rStyle w:val="txtBold"/>
                <w:rFonts w:ascii="Century Gothic" w:eastAsia="Century Gothic" w:hAnsi="Century Gothic" w:cs="Century Gothic"/>
              </w:rPr>
            </w:pPr>
            <w:r>
              <w:rPr>
                <w:rStyle w:val="divdocumentjobtitle"/>
                <w:rFonts w:ascii="Century Gothic" w:eastAsia="Century Gothic" w:hAnsi="Century Gothic" w:cs="Century Gothic"/>
                <w:b/>
                <w:bCs/>
              </w:rPr>
              <w:t>Assistant Professor</w:t>
            </w:r>
            <w:r>
              <w:rPr>
                <w:rStyle w:val="documentmb5"/>
                <w:rFonts w:ascii="Century Gothic" w:eastAsia="Century Gothic" w:hAnsi="Century Gothic" w:cs="Century Gothic"/>
              </w:rPr>
              <w:t xml:space="preserve"> </w:t>
            </w:r>
          </w:p>
          <w:p w14:paraId="5566ED07" w14:textId="51AFFE92" w:rsidR="005B775B" w:rsidRDefault="00EE7D70" w:rsidP="00EE7D70">
            <w:pPr>
              <w:pStyle w:val="spandateswrapperParagraph"/>
              <w:pBdr>
                <w:right w:val="none" w:sz="0" w:space="0" w:color="auto"/>
              </w:pBdr>
              <w:ind w:right="450"/>
              <w:rPr>
                <w:rStyle w:val="span"/>
                <w:rFonts w:ascii="Century Gothic" w:eastAsia="Century Gothic" w:hAnsi="Century Gothic" w:cs="Century Gothic"/>
                <w:i/>
                <w:iCs/>
              </w:rPr>
            </w:pPr>
            <w:r>
              <w:rPr>
                <w:rStyle w:val="span"/>
                <w:rFonts w:ascii="Century Gothic" w:eastAsia="Century Gothic" w:hAnsi="Century Gothic" w:cs="Century Gothic"/>
                <w:i/>
                <w:iCs/>
              </w:rPr>
              <w:t xml:space="preserve">Lords Institute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i/>
                <w:iCs/>
              </w:rPr>
              <w:t>f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i/>
                <w:iCs/>
              </w:rPr>
              <w:t xml:space="preserve"> Science and technology, Hyderabad</w:t>
            </w:r>
            <w:r w:rsidR="005B775B">
              <w:rPr>
                <w:rStyle w:val="span"/>
                <w:rFonts w:ascii="Century Gothic" w:eastAsia="Century Gothic" w:hAnsi="Century Gothic" w:cs="Century Gothic"/>
                <w:i/>
                <w:iCs/>
              </w:rPr>
              <w:t>.</w:t>
            </w:r>
          </w:p>
          <w:p w14:paraId="67C5F93C" w14:textId="77777777" w:rsidR="005B775B" w:rsidRPr="005B775B" w:rsidRDefault="005B775B" w:rsidP="00EE7D70">
            <w:pPr>
              <w:pStyle w:val="spandateswrapperParagraph"/>
              <w:pBdr>
                <w:right w:val="none" w:sz="0" w:space="0" w:color="auto"/>
              </w:pBdr>
              <w:ind w:right="450"/>
              <w:rPr>
                <w:rStyle w:val="span"/>
                <w:rFonts w:ascii="Century Gothic" w:eastAsia="Century Gothic" w:hAnsi="Century Gothic" w:cs="Century Gothic"/>
                <w:i/>
                <w:iCs/>
              </w:rPr>
            </w:pPr>
          </w:p>
          <w:p w14:paraId="61569342" w14:textId="73F30CA5" w:rsidR="005B775B" w:rsidRPr="005B775B" w:rsidRDefault="005B775B" w:rsidP="00EE7D70">
            <w:pPr>
              <w:pStyle w:val="spandateswrapperParagraph"/>
              <w:pBdr>
                <w:right w:val="none" w:sz="0" w:space="0" w:color="auto"/>
              </w:pBdr>
              <w:ind w:right="450"/>
              <w:rPr>
                <w:rStyle w:val="span"/>
                <w:rFonts w:eastAsia="Century Gothic"/>
                <w:b/>
                <w:bCs/>
              </w:rPr>
            </w:pPr>
            <w:r w:rsidRPr="005B775B">
              <w:rPr>
                <w:rStyle w:val="span"/>
                <w:rFonts w:ascii="Century Gothic" w:eastAsia="Century Gothic" w:hAnsi="Century Gothic"/>
                <w:b/>
                <w:bCs/>
              </w:rPr>
              <w:t>Responsibilities</w:t>
            </w:r>
            <w:r w:rsidRPr="005B775B">
              <w:rPr>
                <w:rStyle w:val="span"/>
                <w:rFonts w:eastAsia="Century Gothic"/>
                <w:b/>
                <w:bCs/>
              </w:rPr>
              <w:t>:</w:t>
            </w:r>
          </w:p>
          <w:p w14:paraId="34542C3A" w14:textId="77777777" w:rsidR="005B775B" w:rsidRDefault="005B775B" w:rsidP="005B775B">
            <w:pPr>
              <w:pStyle w:val="documentulli"/>
              <w:numPr>
                <w:ilvl w:val="0"/>
                <w:numId w:val="2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 xml:space="preserve">Assisting with various departmental duties and providing academic </w:t>
            </w: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lastRenderedPageBreak/>
              <w:t>support to Professors and other staff.</w:t>
            </w:r>
          </w:p>
          <w:p w14:paraId="1C317527" w14:textId="77777777" w:rsidR="005B775B" w:rsidRDefault="005B775B" w:rsidP="005B775B">
            <w:pPr>
              <w:pStyle w:val="documentulli"/>
              <w:numPr>
                <w:ilvl w:val="0"/>
                <w:numId w:val="2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Recruiting, training, and mentoring new TAs and other junior staff.</w:t>
            </w:r>
          </w:p>
          <w:p w14:paraId="306828F8" w14:textId="77777777" w:rsidR="005B775B" w:rsidRDefault="005B775B" w:rsidP="005B775B">
            <w:pPr>
              <w:pStyle w:val="documentulli"/>
              <w:numPr>
                <w:ilvl w:val="0"/>
                <w:numId w:val="2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Representing the university at conferences and delivering presentations when necessary.</w:t>
            </w:r>
          </w:p>
          <w:p w14:paraId="26F876BB" w14:textId="77777777" w:rsidR="005B775B" w:rsidRDefault="005B775B" w:rsidP="005B775B">
            <w:pPr>
              <w:pStyle w:val="documentulli"/>
              <w:numPr>
                <w:ilvl w:val="0"/>
                <w:numId w:val="2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Teaching and supervising undergraduate and graduate students.</w:t>
            </w:r>
          </w:p>
          <w:p w14:paraId="24EFA619" w14:textId="77777777" w:rsidR="005B775B" w:rsidRDefault="005B775B" w:rsidP="005B775B">
            <w:pPr>
              <w:pStyle w:val="documentulli"/>
              <w:numPr>
                <w:ilvl w:val="0"/>
                <w:numId w:val="2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Providing demonstrations and supervising experiments and investigations.</w:t>
            </w:r>
          </w:p>
          <w:p w14:paraId="18C3CF79" w14:textId="77777777" w:rsidR="005B775B" w:rsidRDefault="005B775B" w:rsidP="005B775B">
            <w:pPr>
              <w:pStyle w:val="documentulli"/>
              <w:numPr>
                <w:ilvl w:val="0"/>
                <w:numId w:val="2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Answering questions in class or via email or telephone.</w:t>
            </w:r>
          </w:p>
          <w:p w14:paraId="2AFB05E3" w14:textId="77777777" w:rsidR="005B775B" w:rsidRDefault="005B775B" w:rsidP="005B775B">
            <w:pPr>
              <w:pStyle w:val="documentulli"/>
              <w:numPr>
                <w:ilvl w:val="0"/>
                <w:numId w:val="2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Providing Professors and Department Heads with feedback on student progress.</w:t>
            </w:r>
          </w:p>
          <w:p w14:paraId="7B1DA064" w14:textId="77777777" w:rsidR="005B775B" w:rsidRDefault="005B775B" w:rsidP="005B775B">
            <w:pPr>
              <w:pStyle w:val="documentulli"/>
              <w:numPr>
                <w:ilvl w:val="0"/>
                <w:numId w:val="2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Writing proposals to secure funding for research.</w:t>
            </w:r>
          </w:p>
          <w:p w14:paraId="1BA43A64" w14:textId="77777777" w:rsidR="008C0628" w:rsidRDefault="008C0628" w:rsidP="005B775B">
            <w:pPr>
              <w:pStyle w:val="spandateswrapperParagraph"/>
              <w:pBdr>
                <w:right w:val="none" w:sz="0" w:space="0" w:color="auto"/>
              </w:pBdr>
              <w:ind w:right="450"/>
              <w:rPr>
                <w:rStyle w:val="span"/>
                <w:rFonts w:ascii="Century Gothic" w:eastAsia="Century Gothic" w:hAnsi="Century Gothic" w:cs="Century Gothic"/>
              </w:rPr>
            </w:pPr>
            <w:r>
              <w:rPr>
                <w:rStyle w:val="span"/>
                <w:rFonts w:ascii="Century Gothic" w:eastAsia="Century Gothic" w:hAnsi="Century Gothic" w:cs="Century Gothic"/>
              </w:rPr>
              <w:t xml:space="preserve">     </w:t>
            </w:r>
            <w:r w:rsidR="005B775B">
              <w:rPr>
                <w:rStyle w:val="span"/>
                <w:rFonts w:ascii="Century Gothic" w:eastAsia="Century Gothic" w:hAnsi="Century Gothic" w:cs="Century Gothic"/>
              </w:rPr>
              <w:t xml:space="preserve">Attending faculty and departmental meetings and voicing concerns or </w:t>
            </w:r>
            <w:r>
              <w:rPr>
                <w:rStyle w:val="span"/>
                <w:rFonts w:ascii="Century Gothic" w:eastAsia="Century Gothic" w:hAnsi="Century Gothic" w:cs="Century Gothic"/>
              </w:rPr>
              <w:t xml:space="preserve">        </w:t>
            </w:r>
          </w:p>
          <w:p w14:paraId="306BD842" w14:textId="435E1C9B" w:rsidR="005B775B" w:rsidRDefault="008C0628" w:rsidP="005B775B">
            <w:pPr>
              <w:pStyle w:val="spandateswrapperParagraph"/>
              <w:pBdr>
                <w:right w:val="none" w:sz="0" w:space="0" w:color="auto"/>
              </w:pBdr>
              <w:ind w:right="450"/>
              <w:rPr>
                <w:rStyle w:val="divdocumentjobtitle"/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Style w:val="span"/>
                <w:rFonts w:ascii="Century Gothic" w:eastAsia="Century Gothic" w:hAnsi="Century Gothic" w:cs="Century Gothic"/>
              </w:rPr>
              <w:t xml:space="preserve">     </w:t>
            </w:r>
            <w:r w:rsidR="005B775B">
              <w:rPr>
                <w:rStyle w:val="span"/>
                <w:rFonts w:ascii="Century Gothic" w:eastAsia="Century Gothic" w:hAnsi="Century Gothic" w:cs="Century Gothic"/>
              </w:rPr>
              <w:t>providing suggestions for improvement.</w:t>
            </w:r>
          </w:p>
          <w:p w14:paraId="572B3A91" w14:textId="77777777" w:rsidR="002D3664" w:rsidRDefault="002D3664">
            <w:pPr>
              <w:pStyle w:val="spandateswrapperParagraph"/>
              <w:pBdr>
                <w:right w:val="none" w:sz="0" w:space="0" w:color="auto"/>
              </w:pBdr>
              <w:ind w:right="450"/>
              <w:rPr>
                <w:rStyle w:val="divdocumentjobtitle"/>
                <w:rFonts w:ascii="Century Gothic" w:eastAsia="Century Gothic" w:hAnsi="Century Gothic" w:cs="Century Gothic"/>
                <w:b/>
                <w:bCs/>
              </w:rPr>
            </w:pPr>
          </w:p>
          <w:p w14:paraId="3CCC20B3" w14:textId="77777777" w:rsidR="002D3664" w:rsidRDefault="002D3664">
            <w:pPr>
              <w:pStyle w:val="spandateswrapperParagraph"/>
              <w:pBdr>
                <w:right w:val="none" w:sz="0" w:space="0" w:color="auto"/>
              </w:pBdr>
              <w:ind w:right="450"/>
              <w:rPr>
                <w:rStyle w:val="divdocumentjobtitle"/>
                <w:rFonts w:ascii="Century Gothic" w:eastAsia="Century Gothic" w:hAnsi="Century Gothic" w:cs="Century Gothic"/>
                <w:b/>
                <w:bCs/>
              </w:rPr>
            </w:pPr>
          </w:p>
          <w:p w14:paraId="68950F51" w14:textId="3072BD12" w:rsidR="00EF0AB6" w:rsidRDefault="0042365A">
            <w:pPr>
              <w:pStyle w:val="spandateswrapperParagraph"/>
              <w:pBdr>
                <w:right w:val="none" w:sz="0" w:space="0" w:color="auto"/>
              </w:pBdr>
              <w:ind w:right="450"/>
              <w:rPr>
                <w:rStyle w:val="txtBold"/>
                <w:rFonts w:ascii="Century Gothic" w:eastAsia="Century Gothic" w:hAnsi="Century Gothic" w:cs="Century Gothic"/>
              </w:rPr>
            </w:pPr>
            <w:r>
              <w:rPr>
                <w:rStyle w:val="divdocumentjobtitle"/>
                <w:rFonts w:ascii="Century Gothic" w:eastAsia="Century Gothic" w:hAnsi="Century Gothic" w:cs="Century Gothic"/>
                <w:b/>
                <w:bCs/>
              </w:rPr>
              <w:t>Online Instructor</w:t>
            </w:r>
            <w:r>
              <w:rPr>
                <w:rStyle w:val="documentmb5"/>
                <w:rFonts w:ascii="Century Gothic" w:eastAsia="Century Gothic" w:hAnsi="Century Gothic" w:cs="Century Gothic"/>
              </w:rPr>
              <w:t xml:space="preserve"> </w:t>
            </w:r>
          </w:p>
          <w:p w14:paraId="397990EF" w14:textId="31CBB524" w:rsidR="00EF0AB6" w:rsidRDefault="0042365A">
            <w:pPr>
              <w:pStyle w:val="documentmb5Paragraph"/>
              <w:spacing w:after="100" w:line="340" w:lineRule="atLeast"/>
              <w:ind w:right="300"/>
              <w:rPr>
                <w:rStyle w:val="documenttwocolparasinglecolumn"/>
                <w:rFonts w:ascii="Century Gothic" w:eastAsia="Century Gothic" w:hAnsi="Century Gothic" w:cs="Century Gothic"/>
                <w:i/>
                <w:iCs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i/>
                <w:iCs/>
                <w:sz w:val="22"/>
                <w:szCs w:val="22"/>
              </w:rPr>
              <w:t xml:space="preserve">Focus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i/>
                <w:iCs/>
                <w:sz w:val="22"/>
                <w:szCs w:val="22"/>
              </w:rPr>
              <w:t>Edumatics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i/>
                <w:iCs/>
                <w:sz w:val="22"/>
                <w:szCs w:val="22"/>
              </w:rPr>
              <w:t xml:space="preserve">., </w:t>
            </w:r>
            <w:r w:rsidR="00BA3B37" w:rsidRPr="00A528C2"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(Remote</w:t>
            </w:r>
            <w:r w:rsidR="00BA3B37">
              <w:rPr>
                <w:rStyle w:val="span"/>
                <w:rFonts w:ascii="Century Gothic" w:eastAsia="Century Gothic" w:hAnsi="Century Gothic" w:cs="Century Gothic"/>
                <w:i/>
                <w:iCs/>
                <w:sz w:val="22"/>
                <w:szCs w:val="22"/>
              </w:rPr>
              <w:t>)</w:t>
            </w:r>
            <w:r>
              <w:rPr>
                <w:rStyle w:val="documenttwocolparasinglecolumn"/>
                <w:rFonts w:ascii="Century Gothic" w:eastAsia="Century Gothic" w:hAnsi="Century Gothic" w:cs="Century Gothic"/>
                <w:i/>
                <w:iCs/>
                <w:sz w:val="22"/>
                <w:szCs w:val="22"/>
              </w:rPr>
              <w:t xml:space="preserve"> </w:t>
            </w:r>
          </w:p>
        </w:tc>
      </w:tr>
    </w:tbl>
    <w:p w14:paraId="04B83E99" w14:textId="77777777" w:rsidR="00EF0AB6" w:rsidRDefault="00EF0AB6">
      <w:pPr>
        <w:rPr>
          <w:vanish/>
        </w:rPr>
      </w:pPr>
    </w:p>
    <w:tbl>
      <w:tblPr>
        <w:tblStyle w:val="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550"/>
        <w:gridCol w:w="8396"/>
      </w:tblGrid>
      <w:tr w:rsidR="00EF0AB6" w14:paraId="14EE171E" w14:textId="77777777">
        <w:trPr>
          <w:tblCellSpacing w:w="0" w:type="dxa"/>
        </w:trPr>
        <w:tc>
          <w:tcPr>
            <w:tcW w:w="2550" w:type="dxa"/>
            <w:tcMar>
              <w:top w:w="200" w:type="dxa"/>
              <w:left w:w="0" w:type="dxa"/>
              <w:bottom w:w="0" w:type="dxa"/>
              <w:right w:w="150" w:type="dxa"/>
            </w:tcMar>
            <w:hideMark/>
          </w:tcPr>
          <w:p w14:paraId="2B462556" w14:textId="3A2D3E48" w:rsidR="00EF0AB6" w:rsidRDefault="0042365A">
            <w:pPr>
              <w:pStyle w:val="spandateswrapperParagraph"/>
              <w:pBdr>
                <w:right w:val="none" w:sz="0" w:space="0" w:color="auto"/>
              </w:pBdr>
              <w:ind w:right="450"/>
              <w:rPr>
                <w:rStyle w:val="spandateswrapper"/>
                <w:rFonts w:ascii="Century Gothic" w:eastAsia="Century Gothic" w:hAnsi="Century Gothic" w:cs="Century Gothic"/>
                <w:sz w:val="4"/>
                <w:szCs w:val="4"/>
              </w:rPr>
            </w:pPr>
            <w:r>
              <w:rPr>
                <w:rStyle w:val="txtBold"/>
                <w:rFonts w:ascii="Century Gothic" w:eastAsia="Century Gothic" w:hAnsi="Century Gothic" w:cs="Century Gothic"/>
              </w:rPr>
              <w:t>2018-0</w:t>
            </w:r>
            <w:r w:rsidR="005B775B">
              <w:rPr>
                <w:rStyle w:val="txtBold"/>
                <w:rFonts w:ascii="Century Gothic" w:eastAsia="Century Gothic" w:hAnsi="Century Gothic" w:cs="Century Gothic"/>
              </w:rPr>
              <w:t>4</w:t>
            </w:r>
            <w:r>
              <w:rPr>
                <w:rStyle w:val="spandateswrapper"/>
                <w:rFonts w:ascii="Century Gothic" w:eastAsia="Century Gothic" w:hAnsi="Century Gothic" w:cs="Century Gothic"/>
              </w:rPr>
              <w:t xml:space="preserve"> </w:t>
            </w:r>
            <w:r>
              <w:rPr>
                <w:rStyle w:val="txtBold"/>
                <w:rFonts w:ascii="Century Gothic" w:eastAsia="Century Gothic" w:hAnsi="Century Gothic" w:cs="Century Gothic"/>
              </w:rPr>
              <w:t xml:space="preserve">- </w:t>
            </w:r>
            <w:r w:rsidR="005A5BCF">
              <w:rPr>
                <w:rStyle w:val="txtBold"/>
                <w:rFonts w:ascii="Century Gothic" w:eastAsia="Century Gothic" w:hAnsi="Century Gothic" w:cs="Century Gothic"/>
              </w:rPr>
              <w:t>Present</w:t>
            </w:r>
          </w:p>
        </w:tc>
        <w:tc>
          <w:tcPr>
            <w:tcW w:w="8396" w:type="dxa"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 w14:paraId="3D131F19" w14:textId="77777777" w:rsidR="00EF0AB6" w:rsidRDefault="0042365A">
            <w:pPr>
              <w:pStyle w:val="spandateswrapperParagraph"/>
              <w:pBdr>
                <w:right w:val="none" w:sz="0" w:space="0" w:color="auto"/>
              </w:pBdr>
              <w:ind w:right="450"/>
              <w:rPr>
                <w:rStyle w:val="txtBold"/>
                <w:rFonts w:ascii="Century Gothic" w:eastAsia="Century Gothic" w:hAnsi="Century Gothic" w:cs="Century Gothic"/>
              </w:rPr>
            </w:pPr>
            <w:r>
              <w:rPr>
                <w:rStyle w:val="divdocumentjobtitle"/>
                <w:rFonts w:ascii="Century Gothic" w:eastAsia="Century Gothic" w:hAnsi="Century Gothic" w:cs="Century Gothic"/>
                <w:b/>
                <w:bCs/>
              </w:rPr>
              <w:t>Online Tutor</w:t>
            </w:r>
            <w:r>
              <w:rPr>
                <w:rStyle w:val="documentmb5"/>
                <w:rFonts w:ascii="Century Gothic" w:eastAsia="Century Gothic" w:hAnsi="Century Gothic" w:cs="Century Gothic"/>
              </w:rPr>
              <w:t xml:space="preserve"> </w:t>
            </w:r>
          </w:p>
          <w:p w14:paraId="219CC72B" w14:textId="7A38B5D6" w:rsidR="00EF0AB6" w:rsidRDefault="0042365A">
            <w:pPr>
              <w:pStyle w:val="documentmb5Paragraph"/>
              <w:spacing w:after="100" w:line="340" w:lineRule="atLeast"/>
              <w:ind w:right="300"/>
              <w:rPr>
                <w:rStyle w:val="documenttwocolparasinglecolumn"/>
                <w:rFonts w:ascii="Century Gothic" w:eastAsia="Century Gothic" w:hAnsi="Century Gothic" w:cs="Century Gothic"/>
                <w:i/>
                <w:iCs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i/>
                <w:iCs/>
                <w:sz w:val="22"/>
                <w:szCs w:val="22"/>
              </w:rPr>
              <w:t xml:space="preserve">thinkingstorm.com, </w:t>
            </w:r>
            <w:r w:rsidR="00BA3B37" w:rsidRPr="00A528C2"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(Remote)</w:t>
            </w:r>
            <w:r>
              <w:rPr>
                <w:rStyle w:val="documenttwocolparasinglecolumn"/>
                <w:rFonts w:ascii="Century Gothic" w:eastAsia="Century Gothic" w:hAnsi="Century Gothic" w:cs="Century Gothic"/>
                <w:i/>
                <w:iCs/>
                <w:sz w:val="22"/>
                <w:szCs w:val="22"/>
              </w:rPr>
              <w:t xml:space="preserve"> </w:t>
            </w:r>
          </w:p>
          <w:p w14:paraId="1691823B" w14:textId="4224EAA9" w:rsidR="00EF0AB6" w:rsidRPr="00711BCA" w:rsidRDefault="00711BCA" w:rsidP="00711BCA">
            <w:pPr>
              <w:pStyle w:val="p"/>
              <w:spacing w:before="240" w:line="340" w:lineRule="atLeast"/>
              <w:ind w:right="300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 w:rsidRPr="00711BCA">
              <w:rPr>
                <w:rStyle w:val="Strong1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>Online tutoring</w:t>
            </w:r>
            <w:r w:rsidR="0042365A" w:rsidRPr="00711BCA">
              <w:rPr>
                <w:rStyle w:val="Strong1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 xml:space="preserve"> Responsibilities:</w:t>
            </w:r>
          </w:p>
          <w:p w14:paraId="673DE174" w14:textId="77777777" w:rsidR="00EF0AB6" w:rsidRDefault="0042365A">
            <w:pPr>
              <w:pStyle w:val="documentulli"/>
              <w:numPr>
                <w:ilvl w:val="0"/>
                <w:numId w:val="1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Used different tools to achieve student success such as the whiteboard, websites, and role playing.</w:t>
            </w:r>
          </w:p>
          <w:p w14:paraId="1556C529" w14:textId="77777777" w:rsidR="00EF0AB6" w:rsidRDefault="0042365A">
            <w:pPr>
              <w:pStyle w:val="documentulli"/>
              <w:numPr>
                <w:ilvl w:val="0"/>
                <w:numId w:val="1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Tutor basic math, algebra, trigonometry, pre-calculus etc.</w:t>
            </w:r>
          </w:p>
          <w:p w14:paraId="3CD67968" w14:textId="77777777" w:rsidR="00EF0AB6" w:rsidRDefault="0042365A">
            <w:pPr>
              <w:pStyle w:val="documentulli"/>
              <w:numPr>
                <w:ilvl w:val="0"/>
                <w:numId w:val="1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Help students master fundamental concepts and learning skills in mathematics.</w:t>
            </w:r>
          </w:p>
          <w:p w14:paraId="0AFC5783" w14:textId="77777777" w:rsidR="00EF0AB6" w:rsidRDefault="0042365A">
            <w:pPr>
              <w:pStyle w:val="documentulli"/>
              <w:numPr>
                <w:ilvl w:val="0"/>
                <w:numId w:val="1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Tutor for high school/college level calculus, economics, statistics, computer science.</w:t>
            </w:r>
          </w:p>
          <w:p w14:paraId="0DB5F012" w14:textId="77777777" w:rsidR="00EF0AB6" w:rsidRDefault="0042365A">
            <w:pPr>
              <w:pStyle w:val="documentulli"/>
              <w:numPr>
                <w:ilvl w:val="0"/>
                <w:numId w:val="1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Tutor middle school and high school students in math courses varying from geometry to advance calculus.</w:t>
            </w:r>
          </w:p>
          <w:p w14:paraId="17C78DDA" w14:textId="77777777" w:rsidR="00EF0AB6" w:rsidRDefault="0042365A">
            <w:pPr>
              <w:pStyle w:val="documentulli"/>
              <w:numPr>
                <w:ilvl w:val="0"/>
                <w:numId w:val="1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 xml:space="preserve">Create meaningful and substantial feedback to student concerns (structure, organization, grammar,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etc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 xml:space="preserve"> . )</w:t>
            </w:r>
          </w:p>
          <w:p w14:paraId="5D999738" w14:textId="77777777" w:rsidR="00EF0AB6" w:rsidRDefault="0042365A">
            <w:pPr>
              <w:pStyle w:val="documentulli"/>
              <w:numPr>
                <w:ilvl w:val="0"/>
                <w:numId w:val="1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Engage in tutoring sessions for college-level writing courses.</w:t>
            </w:r>
          </w:p>
          <w:p w14:paraId="684B33EE" w14:textId="77777777" w:rsidR="00EF0AB6" w:rsidRDefault="0042365A">
            <w:pPr>
              <w:pStyle w:val="documentulli"/>
              <w:numPr>
                <w:ilvl w:val="0"/>
                <w:numId w:val="1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Tutor in mathematics via the company's website using proprietary software tools for virtual presentations and meetings.</w:t>
            </w:r>
          </w:p>
          <w:p w14:paraId="28142394" w14:textId="77777777" w:rsidR="00EF0AB6" w:rsidRDefault="0042365A">
            <w:pPr>
              <w:pStyle w:val="documentulli"/>
              <w:numPr>
                <w:ilvl w:val="0"/>
                <w:numId w:val="1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Tutor students in algebra, trigonometry and calculus in both group settings and on an individual basis.</w:t>
            </w:r>
          </w:p>
          <w:p w14:paraId="27A5B0BF" w14:textId="77777777" w:rsidR="00EF0AB6" w:rsidRDefault="0042365A">
            <w:pPr>
              <w:pStyle w:val="documentulli"/>
              <w:numPr>
                <w:ilvl w:val="0"/>
                <w:numId w:val="1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Work with students in kindergarten through calculus to teach math concepts in small group or individual settings.</w:t>
            </w:r>
          </w:p>
          <w:p w14:paraId="1A7A49E9" w14:textId="77777777" w:rsidR="00EF0AB6" w:rsidRDefault="0042365A">
            <w:pPr>
              <w:pStyle w:val="documentulli"/>
              <w:numPr>
                <w:ilvl w:val="0"/>
                <w:numId w:val="1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Enable students taking biology, chemistry, and physics classes to obtain a better grasp of course material.</w:t>
            </w:r>
          </w:p>
          <w:p w14:paraId="60721DCC" w14:textId="77777777" w:rsidR="00EF0AB6" w:rsidRDefault="0042365A">
            <w:pPr>
              <w:pStyle w:val="documentulli"/>
              <w:numPr>
                <w:ilvl w:val="0"/>
                <w:numId w:val="1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Demonstrate strong work ethic to work with different age group from k-12 students offering them different instructional techniques.</w:t>
            </w:r>
          </w:p>
        </w:tc>
      </w:tr>
    </w:tbl>
    <w:p w14:paraId="0CF9A4FB" w14:textId="77777777" w:rsidR="00EF0AB6" w:rsidRDefault="00EF0AB6">
      <w:pPr>
        <w:rPr>
          <w:vanish/>
        </w:rPr>
      </w:pPr>
    </w:p>
    <w:p w14:paraId="314AAA69" w14:textId="77777777" w:rsidR="00EF0AB6" w:rsidRDefault="00EF0AB6">
      <w:pPr>
        <w:rPr>
          <w:vanish/>
        </w:rPr>
      </w:pPr>
    </w:p>
    <w:tbl>
      <w:tblPr>
        <w:tblStyle w:val="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550"/>
        <w:gridCol w:w="8396"/>
      </w:tblGrid>
      <w:tr w:rsidR="00EF0AB6" w14:paraId="70815402" w14:textId="77777777">
        <w:trPr>
          <w:tblCellSpacing w:w="0" w:type="dxa"/>
        </w:trPr>
        <w:tc>
          <w:tcPr>
            <w:tcW w:w="2550" w:type="dxa"/>
            <w:tcMar>
              <w:top w:w="200" w:type="dxa"/>
              <w:left w:w="0" w:type="dxa"/>
              <w:bottom w:w="0" w:type="dxa"/>
              <w:right w:w="150" w:type="dxa"/>
            </w:tcMar>
            <w:hideMark/>
          </w:tcPr>
          <w:p w14:paraId="18784747" w14:textId="109CB0FD" w:rsidR="00EF0AB6" w:rsidRDefault="00EF0AB6">
            <w:pPr>
              <w:pStyle w:val="spandateswrapperParagraph"/>
              <w:pBdr>
                <w:right w:val="none" w:sz="0" w:space="0" w:color="auto"/>
              </w:pBdr>
              <w:ind w:right="450"/>
              <w:rPr>
                <w:rStyle w:val="spandateswrapper"/>
                <w:rFonts w:ascii="Century Gothic" w:eastAsia="Century Gothic" w:hAnsi="Century Gothic" w:cs="Century Gothic"/>
                <w:sz w:val="4"/>
                <w:szCs w:val="4"/>
              </w:rPr>
            </w:pPr>
          </w:p>
        </w:tc>
        <w:tc>
          <w:tcPr>
            <w:tcW w:w="8396" w:type="dxa"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 w14:paraId="221DE906" w14:textId="4B5DA47E" w:rsidR="00EF0AB6" w:rsidRDefault="00EF0AB6" w:rsidP="00BE3859">
            <w:pPr>
              <w:pStyle w:val="documentulli"/>
              <w:spacing w:line="340" w:lineRule="atLeast"/>
              <w:ind w:right="300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</w:tbl>
    <w:p w14:paraId="2C80BFD9" w14:textId="77777777" w:rsidR="00EF0AB6" w:rsidRDefault="00EF0AB6">
      <w:pPr>
        <w:rPr>
          <w:vanish/>
        </w:rPr>
      </w:pPr>
    </w:p>
    <w:tbl>
      <w:tblPr>
        <w:tblStyle w:val="documentheading"/>
        <w:tblW w:w="0" w:type="auto"/>
        <w:tblCellSpacing w:w="0" w:type="dxa"/>
        <w:tblBorders>
          <w:bottom w:val="single" w:sz="8" w:space="0" w:color="CCCCCC"/>
        </w:tblBorders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600"/>
        <w:gridCol w:w="10346"/>
      </w:tblGrid>
      <w:tr w:rsidR="00EF0AB6" w14:paraId="32643BE9" w14:textId="77777777">
        <w:trPr>
          <w:tblCellSpacing w:w="0" w:type="dxa"/>
        </w:trPr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4CA9B1" w14:textId="77777777" w:rsidR="00EF0AB6" w:rsidRDefault="0042365A">
            <w:pPr>
              <w:pStyle w:val="documentsectionheadingIcon"/>
              <w:spacing w:before="400" w:line="320" w:lineRule="atLeast"/>
              <w:rPr>
                <w:rStyle w:val="documenticonCell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</w:pPr>
            <w:r>
              <w:rPr>
                <w:rStyle w:val="documenticonCell"/>
                <w:rFonts w:ascii="Century Gothic" w:eastAsia="Century Gothic" w:hAnsi="Century Gothic" w:cs="Century Gothic"/>
                <w:b/>
                <w:bCs/>
                <w:noProof/>
                <w:sz w:val="22"/>
                <w:szCs w:val="22"/>
              </w:rPr>
              <w:lastRenderedPageBreak/>
              <w:drawing>
                <wp:inline distT="0" distB="0" distL="0" distR="0" wp14:anchorId="21543A12" wp14:editId="37449982">
                  <wp:extent cx="368466" cy="368677"/>
                  <wp:effectExtent l="0" t="0" r="0" b="0"/>
                  <wp:docPr id="100034" name="Picture 1000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4" name=""/>
                          <pic:cNvPicPr>
                            <a:picLocks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466" cy="36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5B82AF" w14:textId="77777777" w:rsidR="00ED43C8" w:rsidRDefault="00ED43C8">
            <w:pPr>
              <w:pStyle w:val="documentsectionsectiontitle"/>
              <w:spacing w:before="90" w:line="420" w:lineRule="atLeast"/>
              <w:ind w:left="160"/>
              <w:rPr>
                <w:rStyle w:val="documenttitleCell"/>
                <w:rFonts w:ascii="Century Gothic" w:eastAsia="Century Gothic" w:hAnsi="Century Gothic" w:cs="Century Gothic"/>
                <w:b/>
                <w:bCs/>
                <w:color w:val="576D7B"/>
                <w:sz w:val="32"/>
                <w:szCs w:val="32"/>
              </w:rPr>
            </w:pPr>
          </w:p>
          <w:p w14:paraId="3216DE8B" w14:textId="4461648E" w:rsidR="00EF0AB6" w:rsidRDefault="0042365A">
            <w:pPr>
              <w:pStyle w:val="documentsectionsectiontitle"/>
              <w:spacing w:before="90" w:line="420" w:lineRule="atLeast"/>
              <w:ind w:left="160"/>
              <w:rPr>
                <w:rStyle w:val="documenttitleCell"/>
                <w:rFonts w:ascii="Century Gothic" w:eastAsia="Century Gothic" w:hAnsi="Century Gothic" w:cs="Century Gothic"/>
                <w:b/>
                <w:bCs/>
                <w:color w:val="576D7B"/>
                <w:sz w:val="32"/>
                <w:szCs w:val="32"/>
              </w:rPr>
            </w:pPr>
            <w:r>
              <w:rPr>
                <w:rStyle w:val="documenttitleCell"/>
                <w:rFonts w:ascii="Century Gothic" w:eastAsia="Century Gothic" w:hAnsi="Century Gothic" w:cs="Century Gothic"/>
                <w:b/>
                <w:bCs/>
                <w:color w:val="576D7B"/>
                <w:sz w:val="32"/>
                <w:szCs w:val="32"/>
              </w:rPr>
              <w:t>Education</w:t>
            </w:r>
          </w:p>
        </w:tc>
      </w:tr>
    </w:tbl>
    <w:p w14:paraId="4A5B2313" w14:textId="77777777" w:rsidR="00EF0AB6" w:rsidRDefault="00EF0AB6">
      <w:pPr>
        <w:rPr>
          <w:vanish/>
        </w:rPr>
      </w:pPr>
    </w:p>
    <w:tbl>
      <w:tblPr>
        <w:tblStyle w:val="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550"/>
        <w:gridCol w:w="8396"/>
      </w:tblGrid>
      <w:tr w:rsidR="00EF0AB6" w14:paraId="2867FD20" w14:textId="77777777">
        <w:trPr>
          <w:tblCellSpacing w:w="0" w:type="dxa"/>
        </w:trPr>
        <w:tc>
          <w:tcPr>
            <w:tcW w:w="2550" w:type="dxa"/>
            <w:tcMar>
              <w:top w:w="200" w:type="dxa"/>
              <w:left w:w="0" w:type="dxa"/>
              <w:bottom w:w="0" w:type="dxa"/>
              <w:right w:w="150" w:type="dxa"/>
            </w:tcMar>
            <w:hideMark/>
          </w:tcPr>
          <w:p w14:paraId="255D6A0B" w14:textId="77777777" w:rsidR="00EF0AB6" w:rsidRDefault="0042365A">
            <w:pPr>
              <w:pStyle w:val="spandateswrapperParagraph"/>
              <w:pBdr>
                <w:right w:val="none" w:sz="0" w:space="0" w:color="auto"/>
              </w:pBdr>
              <w:ind w:right="450"/>
              <w:rPr>
                <w:rStyle w:val="spandateswrapper"/>
                <w:rFonts w:ascii="Century Gothic" w:eastAsia="Century Gothic" w:hAnsi="Century Gothic" w:cs="Century Gothic"/>
                <w:sz w:val="4"/>
                <w:szCs w:val="4"/>
              </w:rPr>
            </w:pPr>
            <w:r>
              <w:rPr>
                <w:rStyle w:val="txtBold"/>
                <w:rFonts w:ascii="Century Gothic" w:eastAsia="Century Gothic" w:hAnsi="Century Gothic" w:cs="Century Gothic"/>
              </w:rPr>
              <w:t>2013-08</w:t>
            </w:r>
            <w:r>
              <w:rPr>
                <w:rStyle w:val="spandateswrapper"/>
                <w:rFonts w:ascii="Century Gothic" w:eastAsia="Century Gothic" w:hAnsi="Century Gothic" w:cs="Century Gothic"/>
              </w:rPr>
              <w:t xml:space="preserve"> </w:t>
            </w:r>
            <w:r>
              <w:rPr>
                <w:rStyle w:val="txtBold"/>
                <w:rFonts w:ascii="Century Gothic" w:eastAsia="Century Gothic" w:hAnsi="Century Gothic" w:cs="Century Gothic"/>
              </w:rPr>
              <w:t>- 2015-11</w:t>
            </w:r>
          </w:p>
        </w:tc>
        <w:tc>
          <w:tcPr>
            <w:tcW w:w="8396" w:type="dxa"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 w14:paraId="0BB9EF2E" w14:textId="77777777" w:rsidR="00EF0AB6" w:rsidRDefault="0042365A">
            <w:pPr>
              <w:pStyle w:val="spandateswrapperParagraph"/>
              <w:pBdr>
                <w:right w:val="none" w:sz="0" w:space="0" w:color="auto"/>
              </w:pBdr>
              <w:ind w:right="450"/>
              <w:rPr>
                <w:rStyle w:val="txtBold"/>
                <w:rFonts w:ascii="Century Gothic" w:eastAsia="Century Gothic" w:hAnsi="Century Gothic" w:cs="Century Gothic"/>
              </w:rPr>
            </w:pPr>
            <w:proofErr w:type="spellStart"/>
            <w:r>
              <w:rPr>
                <w:rStyle w:val="spandegree"/>
                <w:rFonts w:ascii="Century Gothic" w:eastAsia="Century Gothic" w:hAnsi="Century Gothic" w:cs="Century Gothic"/>
              </w:rPr>
              <w:t>M.Tech</w:t>
            </w:r>
            <w:proofErr w:type="spellEnd"/>
            <w:r>
              <w:rPr>
                <w:rStyle w:val="spandegree"/>
                <w:rFonts w:ascii="Century Gothic" w:eastAsia="Century Gothic" w:hAnsi="Century Gothic" w:cs="Century Gothic"/>
              </w:rPr>
              <w:t xml:space="preserve">: </w:t>
            </w:r>
            <w:r>
              <w:rPr>
                <w:rStyle w:val="spanprogramline"/>
                <w:rFonts w:ascii="Century Gothic" w:eastAsia="Century Gothic" w:hAnsi="Century Gothic" w:cs="Century Gothic"/>
              </w:rPr>
              <w:t>Machine Design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</w:rPr>
              <w:t xml:space="preserve"> </w:t>
            </w:r>
          </w:p>
          <w:p w14:paraId="7719809D" w14:textId="77777777" w:rsidR="00EF0AB6" w:rsidRDefault="0042365A">
            <w:pPr>
              <w:pStyle w:val="spanpaddedline"/>
              <w:spacing w:line="340" w:lineRule="atLeast"/>
              <w:ind w:right="300"/>
              <w:rPr>
                <w:rStyle w:val="documenttwocolparasinglecolumn"/>
                <w:rFonts w:ascii="Century Gothic" w:eastAsia="Century Gothic" w:hAnsi="Century Gothic" w:cs="Century Gothic"/>
                <w:i/>
                <w:iCs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i/>
                <w:iCs/>
                <w:sz w:val="22"/>
                <w:szCs w:val="22"/>
              </w:rPr>
              <w:t xml:space="preserve">ALHABEEB COLLEGE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i/>
                <w:iCs/>
                <w:sz w:val="22"/>
                <w:szCs w:val="22"/>
              </w:rPr>
              <w:t>oF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i/>
                <w:iCs/>
                <w:sz w:val="22"/>
                <w:szCs w:val="22"/>
              </w:rPr>
              <w:t xml:space="preserve"> ENG. AND TECH.(JNTU-Hyderabad) - Hyderabad</w:t>
            </w:r>
          </w:p>
        </w:tc>
      </w:tr>
    </w:tbl>
    <w:p w14:paraId="3866724B" w14:textId="77777777" w:rsidR="00EF0AB6" w:rsidRDefault="00EF0AB6">
      <w:pPr>
        <w:rPr>
          <w:vanish/>
        </w:rPr>
      </w:pPr>
    </w:p>
    <w:tbl>
      <w:tblPr>
        <w:tblStyle w:val="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550"/>
        <w:gridCol w:w="8396"/>
      </w:tblGrid>
      <w:tr w:rsidR="00EF0AB6" w14:paraId="65842C1B" w14:textId="77777777">
        <w:trPr>
          <w:tblCellSpacing w:w="0" w:type="dxa"/>
        </w:trPr>
        <w:tc>
          <w:tcPr>
            <w:tcW w:w="2550" w:type="dxa"/>
            <w:tcMar>
              <w:top w:w="200" w:type="dxa"/>
              <w:left w:w="0" w:type="dxa"/>
              <w:bottom w:w="0" w:type="dxa"/>
              <w:right w:w="150" w:type="dxa"/>
            </w:tcMar>
            <w:hideMark/>
          </w:tcPr>
          <w:p w14:paraId="4D3B6D87" w14:textId="77777777" w:rsidR="00EF0AB6" w:rsidRDefault="0042365A">
            <w:pPr>
              <w:pStyle w:val="spandateswrapperParagraph"/>
              <w:pBdr>
                <w:right w:val="none" w:sz="0" w:space="0" w:color="auto"/>
              </w:pBdr>
              <w:ind w:right="450"/>
              <w:rPr>
                <w:rStyle w:val="spandateswrapper"/>
                <w:rFonts w:ascii="Century Gothic" w:eastAsia="Century Gothic" w:hAnsi="Century Gothic" w:cs="Century Gothic"/>
                <w:sz w:val="4"/>
                <w:szCs w:val="4"/>
              </w:rPr>
            </w:pPr>
            <w:r>
              <w:rPr>
                <w:rStyle w:val="txtBold"/>
                <w:rFonts w:ascii="Century Gothic" w:eastAsia="Century Gothic" w:hAnsi="Century Gothic" w:cs="Century Gothic"/>
              </w:rPr>
              <w:t>2009-09</w:t>
            </w:r>
            <w:r>
              <w:rPr>
                <w:rStyle w:val="spandateswrapper"/>
                <w:rFonts w:ascii="Century Gothic" w:eastAsia="Century Gothic" w:hAnsi="Century Gothic" w:cs="Century Gothic"/>
              </w:rPr>
              <w:t xml:space="preserve"> </w:t>
            </w:r>
            <w:r>
              <w:rPr>
                <w:rStyle w:val="txtBold"/>
                <w:rFonts w:ascii="Century Gothic" w:eastAsia="Century Gothic" w:hAnsi="Century Gothic" w:cs="Century Gothic"/>
              </w:rPr>
              <w:t>- 2013-11</w:t>
            </w:r>
          </w:p>
        </w:tc>
        <w:tc>
          <w:tcPr>
            <w:tcW w:w="8396" w:type="dxa"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 w14:paraId="7BE5BC6A" w14:textId="77777777" w:rsidR="00EF0AB6" w:rsidRDefault="0042365A">
            <w:pPr>
              <w:pStyle w:val="spandateswrapperParagraph"/>
              <w:pBdr>
                <w:right w:val="none" w:sz="0" w:space="0" w:color="auto"/>
              </w:pBdr>
              <w:ind w:right="450"/>
              <w:rPr>
                <w:rStyle w:val="txtBold"/>
                <w:rFonts w:ascii="Century Gothic" w:eastAsia="Century Gothic" w:hAnsi="Century Gothic" w:cs="Century Gothic"/>
              </w:rPr>
            </w:pPr>
            <w:proofErr w:type="spellStart"/>
            <w:r>
              <w:rPr>
                <w:rStyle w:val="spandegree"/>
                <w:rFonts w:ascii="Century Gothic" w:eastAsia="Century Gothic" w:hAnsi="Century Gothic" w:cs="Century Gothic"/>
              </w:rPr>
              <w:t>B.Tech</w:t>
            </w:r>
            <w:proofErr w:type="spellEnd"/>
            <w:r>
              <w:rPr>
                <w:rStyle w:val="spandegree"/>
                <w:rFonts w:ascii="Century Gothic" w:eastAsia="Century Gothic" w:hAnsi="Century Gothic" w:cs="Century Gothic"/>
              </w:rPr>
              <w:t xml:space="preserve">: </w:t>
            </w:r>
            <w:r>
              <w:rPr>
                <w:rStyle w:val="spanprogramline"/>
                <w:rFonts w:ascii="Century Gothic" w:eastAsia="Century Gothic" w:hAnsi="Century Gothic" w:cs="Century Gothic"/>
              </w:rPr>
              <w:t>Mechanical Engineering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</w:rPr>
              <w:t xml:space="preserve"> </w:t>
            </w:r>
          </w:p>
          <w:p w14:paraId="377A2FAF" w14:textId="77777777" w:rsidR="00EF0AB6" w:rsidRDefault="0042365A">
            <w:pPr>
              <w:pStyle w:val="spanpaddedline"/>
              <w:spacing w:line="340" w:lineRule="atLeast"/>
              <w:ind w:right="300"/>
              <w:rPr>
                <w:rStyle w:val="documenttwocolparasinglecolumn"/>
                <w:rFonts w:ascii="Century Gothic" w:eastAsia="Century Gothic" w:hAnsi="Century Gothic" w:cs="Century Gothic"/>
                <w:i/>
                <w:iCs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i/>
                <w:iCs/>
                <w:sz w:val="22"/>
                <w:szCs w:val="22"/>
              </w:rPr>
              <w:t xml:space="preserve">ALHABEEB COLLEGE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i/>
                <w:iCs/>
                <w:sz w:val="22"/>
                <w:szCs w:val="22"/>
              </w:rPr>
              <w:t>oF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i/>
                <w:iCs/>
                <w:sz w:val="22"/>
                <w:szCs w:val="22"/>
              </w:rPr>
              <w:t xml:space="preserve"> ENG. AND TECH.(JNTU-Hyderabad) - HYDERABAD</w:t>
            </w:r>
          </w:p>
        </w:tc>
      </w:tr>
    </w:tbl>
    <w:p w14:paraId="1A9CF85A" w14:textId="77777777" w:rsidR="00EF0AB6" w:rsidRDefault="00EF0AB6">
      <w:pPr>
        <w:rPr>
          <w:vanish/>
        </w:rPr>
      </w:pPr>
    </w:p>
    <w:tbl>
      <w:tblPr>
        <w:tblStyle w:val="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550"/>
        <w:gridCol w:w="8396"/>
      </w:tblGrid>
      <w:tr w:rsidR="00EF0AB6" w14:paraId="69513A06" w14:textId="77777777">
        <w:trPr>
          <w:tblCellSpacing w:w="0" w:type="dxa"/>
        </w:trPr>
        <w:tc>
          <w:tcPr>
            <w:tcW w:w="2550" w:type="dxa"/>
            <w:tcMar>
              <w:top w:w="200" w:type="dxa"/>
              <w:left w:w="0" w:type="dxa"/>
              <w:bottom w:w="0" w:type="dxa"/>
              <w:right w:w="150" w:type="dxa"/>
            </w:tcMar>
            <w:hideMark/>
          </w:tcPr>
          <w:p w14:paraId="12F067CB" w14:textId="77777777" w:rsidR="00EF0AB6" w:rsidRDefault="0042365A">
            <w:pPr>
              <w:pStyle w:val="spandateswrapperParagraph"/>
              <w:pBdr>
                <w:right w:val="none" w:sz="0" w:space="0" w:color="auto"/>
              </w:pBdr>
              <w:ind w:right="450"/>
              <w:rPr>
                <w:rStyle w:val="spandateswrapper"/>
                <w:rFonts w:ascii="Century Gothic" w:eastAsia="Century Gothic" w:hAnsi="Century Gothic" w:cs="Century Gothic"/>
                <w:sz w:val="4"/>
                <w:szCs w:val="4"/>
              </w:rPr>
            </w:pPr>
            <w:r>
              <w:rPr>
                <w:rStyle w:val="txtBold"/>
                <w:rFonts w:ascii="Century Gothic" w:eastAsia="Century Gothic" w:hAnsi="Century Gothic" w:cs="Century Gothic"/>
              </w:rPr>
              <w:t>2007-04</w:t>
            </w:r>
            <w:r>
              <w:rPr>
                <w:rStyle w:val="spandateswrapper"/>
                <w:rFonts w:ascii="Century Gothic" w:eastAsia="Century Gothic" w:hAnsi="Century Gothic" w:cs="Century Gothic"/>
              </w:rPr>
              <w:t xml:space="preserve"> </w:t>
            </w:r>
            <w:r>
              <w:rPr>
                <w:rStyle w:val="txtBold"/>
                <w:rFonts w:ascii="Century Gothic" w:eastAsia="Century Gothic" w:hAnsi="Century Gothic" w:cs="Century Gothic"/>
              </w:rPr>
              <w:t>- 2009-05</w:t>
            </w:r>
          </w:p>
        </w:tc>
        <w:tc>
          <w:tcPr>
            <w:tcW w:w="8396" w:type="dxa"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 w14:paraId="2BCA9B15" w14:textId="77777777" w:rsidR="00EF0AB6" w:rsidRDefault="0042365A">
            <w:pPr>
              <w:pStyle w:val="spandateswrapperParagraph"/>
              <w:pBdr>
                <w:right w:val="none" w:sz="0" w:space="0" w:color="auto"/>
              </w:pBdr>
              <w:ind w:right="450"/>
              <w:rPr>
                <w:rStyle w:val="txtBold"/>
                <w:rFonts w:ascii="Century Gothic" w:eastAsia="Century Gothic" w:hAnsi="Century Gothic" w:cs="Century Gothic"/>
              </w:rPr>
            </w:pPr>
            <w:r>
              <w:rPr>
                <w:rStyle w:val="spandegree"/>
                <w:rFonts w:ascii="Century Gothic" w:eastAsia="Century Gothic" w:hAnsi="Century Gothic" w:cs="Century Gothic"/>
              </w:rPr>
              <w:t xml:space="preserve">Higher Secondary School: </w:t>
            </w:r>
            <w:r>
              <w:rPr>
                <w:rStyle w:val="spanprogramline"/>
                <w:rFonts w:ascii="Century Gothic" w:eastAsia="Century Gothic" w:hAnsi="Century Gothic" w:cs="Century Gothic"/>
              </w:rPr>
              <w:t>Physics, Chemistry, Mathematics, Hindi, English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</w:rPr>
              <w:t xml:space="preserve"> </w:t>
            </w:r>
          </w:p>
          <w:p w14:paraId="16AC4149" w14:textId="77777777" w:rsidR="00EF0AB6" w:rsidRDefault="0042365A">
            <w:pPr>
              <w:pStyle w:val="spanpaddedline"/>
              <w:spacing w:line="340" w:lineRule="atLeast"/>
              <w:ind w:right="300"/>
              <w:rPr>
                <w:rStyle w:val="documenttwocolparasinglecolumn"/>
                <w:rFonts w:ascii="Century Gothic" w:eastAsia="Century Gothic" w:hAnsi="Century Gothic" w:cs="Century Gothic"/>
                <w:i/>
                <w:iCs/>
                <w:sz w:val="22"/>
                <w:szCs w:val="22"/>
              </w:rPr>
            </w:pPr>
            <w:proofErr w:type="spellStart"/>
            <w:r>
              <w:rPr>
                <w:rStyle w:val="span"/>
                <w:rFonts w:ascii="Century Gothic" w:eastAsia="Century Gothic" w:hAnsi="Century Gothic" w:cs="Century Gothic"/>
                <w:i/>
                <w:iCs/>
                <w:sz w:val="22"/>
                <w:szCs w:val="22"/>
              </w:rPr>
              <w:t>Karpoori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i/>
                <w:iCs/>
                <w:sz w:val="22"/>
                <w:szCs w:val="22"/>
              </w:rPr>
              <w:t xml:space="preserve"> Thakur Inter College. -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i/>
                <w:iCs/>
                <w:sz w:val="22"/>
                <w:szCs w:val="22"/>
              </w:rPr>
              <w:t>Motihari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i/>
                <w:iCs/>
                <w:sz w:val="22"/>
                <w:szCs w:val="22"/>
              </w:rPr>
              <w:t xml:space="preserve"> </w:t>
            </w:r>
          </w:p>
        </w:tc>
      </w:tr>
    </w:tbl>
    <w:p w14:paraId="6C2BF455" w14:textId="77777777" w:rsidR="00EF0AB6" w:rsidRDefault="00EF0AB6">
      <w:pPr>
        <w:rPr>
          <w:vanish/>
        </w:rPr>
      </w:pPr>
    </w:p>
    <w:tbl>
      <w:tblPr>
        <w:tblStyle w:val="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550"/>
        <w:gridCol w:w="8396"/>
      </w:tblGrid>
      <w:tr w:rsidR="00EF0AB6" w14:paraId="287EF6A7" w14:textId="77777777">
        <w:trPr>
          <w:tblCellSpacing w:w="0" w:type="dxa"/>
        </w:trPr>
        <w:tc>
          <w:tcPr>
            <w:tcW w:w="2550" w:type="dxa"/>
            <w:tcMar>
              <w:top w:w="200" w:type="dxa"/>
              <w:left w:w="0" w:type="dxa"/>
              <w:bottom w:w="0" w:type="dxa"/>
              <w:right w:w="150" w:type="dxa"/>
            </w:tcMar>
            <w:hideMark/>
          </w:tcPr>
          <w:p w14:paraId="6D496041" w14:textId="77777777" w:rsidR="00EF0AB6" w:rsidRDefault="0042365A">
            <w:pPr>
              <w:pStyle w:val="spandateswrapperParagraph"/>
              <w:pBdr>
                <w:right w:val="none" w:sz="0" w:space="0" w:color="auto"/>
              </w:pBdr>
              <w:ind w:right="450"/>
              <w:rPr>
                <w:rStyle w:val="spandateswrapper"/>
                <w:rFonts w:ascii="Century Gothic" w:eastAsia="Century Gothic" w:hAnsi="Century Gothic" w:cs="Century Gothic"/>
                <w:sz w:val="4"/>
                <w:szCs w:val="4"/>
              </w:rPr>
            </w:pPr>
            <w:r>
              <w:rPr>
                <w:rStyle w:val="txtBold"/>
                <w:rFonts w:ascii="Century Gothic" w:eastAsia="Century Gothic" w:hAnsi="Century Gothic" w:cs="Century Gothic"/>
              </w:rPr>
              <w:t>2006-03</w:t>
            </w:r>
            <w:r>
              <w:rPr>
                <w:rStyle w:val="spandateswrapper"/>
                <w:rFonts w:ascii="Century Gothic" w:eastAsia="Century Gothic" w:hAnsi="Century Gothic" w:cs="Century Gothic"/>
              </w:rPr>
              <w:t xml:space="preserve"> </w:t>
            </w:r>
            <w:r>
              <w:rPr>
                <w:rStyle w:val="txtBold"/>
                <w:rFonts w:ascii="Century Gothic" w:eastAsia="Century Gothic" w:hAnsi="Century Gothic" w:cs="Century Gothic"/>
              </w:rPr>
              <w:t>- 2007-05</w:t>
            </w:r>
          </w:p>
        </w:tc>
        <w:tc>
          <w:tcPr>
            <w:tcW w:w="8396" w:type="dxa"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 w14:paraId="32FE95B9" w14:textId="77777777" w:rsidR="00EF0AB6" w:rsidRDefault="0042365A">
            <w:pPr>
              <w:pStyle w:val="spandateswrapperParagraph"/>
              <w:pBdr>
                <w:right w:val="none" w:sz="0" w:space="0" w:color="auto"/>
              </w:pBdr>
              <w:ind w:right="450"/>
              <w:rPr>
                <w:rStyle w:val="txtBold"/>
                <w:rFonts w:ascii="Century Gothic" w:eastAsia="Century Gothic" w:hAnsi="Century Gothic" w:cs="Century Gothic"/>
              </w:rPr>
            </w:pPr>
            <w:r>
              <w:rPr>
                <w:rStyle w:val="spandegree"/>
                <w:rFonts w:ascii="Century Gothic" w:eastAsia="Century Gothic" w:hAnsi="Century Gothic" w:cs="Century Gothic"/>
              </w:rPr>
              <w:t xml:space="preserve">Senior Secondary School: </w:t>
            </w:r>
            <w:r>
              <w:rPr>
                <w:rStyle w:val="spanprogramline"/>
                <w:rFonts w:ascii="Century Gothic" w:eastAsia="Century Gothic" w:hAnsi="Century Gothic" w:cs="Century Gothic"/>
              </w:rPr>
              <w:t>Science Education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</w:rPr>
              <w:t xml:space="preserve"> </w:t>
            </w:r>
          </w:p>
          <w:p w14:paraId="6BC2BAA3" w14:textId="77777777" w:rsidR="00EF0AB6" w:rsidRDefault="0042365A">
            <w:pPr>
              <w:pStyle w:val="spanpaddedline"/>
              <w:spacing w:line="340" w:lineRule="atLeast"/>
              <w:ind w:right="300"/>
              <w:rPr>
                <w:rStyle w:val="documenttwocolparasinglecolumn"/>
                <w:rFonts w:ascii="Century Gothic" w:eastAsia="Century Gothic" w:hAnsi="Century Gothic" w:cs="Century Gothic"/>
                <w:i/>
                <w:iCs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i/>
                <w:iCs/>
                <w:sz w:val="22"/>
                <w:szCs w:val="22"/>
              </w:rPr>
              <w:t xml:space="preserve">Mangal Seminary Inter College -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i/>
                <w:iCs/>
                <w:sz w:val="22"/>
                <w:szCs w:val="22"/>
              </w:rPr>
              <w:t>Motihari</w:t>
            </w:r>
            <w:proofErr w:type="spellEnd"/>
          </w:p>
        </w:tc>
      </w:tr>
    </w:tbl>
    <w:p w14:paraId="29C92CD3" w14:textId="77777777" w:rsidR="00EF0AB6" w:rsidRDefault="00EF0AB6">
      <w:pPr>
        <w:rPr>
          <w:vanish/>
        </w:rPr>
      </w:pPr>
    </w:p>
    <w:tbl>
      <w:tblPr>
        <w:tblStyle w:val="documentheading"/>
        <w:tblW w:w="0" w:type="auto"/>
        <w:tblCellSpacing w:w="0" w:type="dxa"/>
        <w:tblBorders>
          <w:bottom w:val="single" w:sz="8" w:space="0" w:color="CCCCCC"/>
        </w:tblBorders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600"/>
        <w:gridCol w:w="10346"/>
      </w:tblGrid>
      <w:tr w:rsidR="00EF0AB6" w14:paraId="72BD1449" w14:textId="77777777">
        <w:trPr>
          <w:tblCellSpacing w:w="0" w:type="dxa"/>
        </w:trPr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C9716C" w14:textId="77777777" w:rsidR="00EF0AB6" w:rsidRDefault="0042365A">
            <w:pPr>
              <w:pStyle w:val="documentsectionheadingIcon"/>
              <w:spacing w:before="400" w:line="320" w:lineRule="atLeast"/>
              <w:rPr>
                <w:rStyle w:val="documenticonCell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</w:pPr>
            <w:r>
              <w:rPr>
                <w:rStyle w:val="documenticonCell"/>
                <w:rFonts w:ascii="Century Gothic" w:eastAsia="Century Gothic" w:hAnsi="Century Gothic" w:cs="Century Gothic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5DC1E951" wp14:editId="7320A123">
                  <wp:extent cx="368466" cy="368677"/>
                  <wp:effectExtent l="0" t="0" r="0" b="0"/>
                  <wp:docPr id="100036" name="Picture 1000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6" name=""/>
                          <pic:cNvPicPr>
                            <a:picLocks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466" cy="36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3E19DE" w14:textId="77777777" w:rsidR="002754C2" w:rsidRDefault="002754C2">
            <w:pPr>
              <w:pStyle w:val="documentsectionsectiontitle"/>
              <w:spacing w:before="90" w:line="420" w:lineRule="atLeast"/>
              <w:ind w:left="160"/>
              <w:rPr>
                <w:rStyle w:val="documenttitleCell"/>
                <w:rFonts w:ascii="Century Gothic" w:eastAsia="Century Gothic" w:hAnsi="Century Gothic" w:cs="Century Gothic"/>
                <w:b/>
                <w:bCs/>
                <w:color w:val="576D7B"/>
                <w:sz w:val="32"/>
                <w:szCs w:val="32"/>
              </w:rPr>
            </w:pPr>
          </w:p>
          <w:p w14:paraId="3C10FCC0" w14:textId="0206C848" w:rsidR="00EF0AB6" w:rsidRDefault="0042365A">
            <w:pPr>
              <w:pStyle w:val="documentsectionsectiontitle"/>
              <w:spacing w:before="90" w:line="420" w:lineRule="atLeast"/>
              <w:ind w:left="160"/>
              <w:rPr>
                <w:rStyle w:val="documenttitleCell"/>
                <w:rFonts w:ascii="Century Gothic" w:eastAsia="Century Gothic" w:hAnsi="Century Gothic" w:cs="Century Gothic"/>
                <w:b/>
                <w:bCs/>
                <w:color w:val="576D7B"/>
                <w:sz w:val="32"/>
                <w:szCs w:val="32"/>
              </w:rPr>
            </w:pPr>
            <w:r>
              <w:rPr>
                <w:rStyle w:val="documenttitleCell"/>
                <w:rFonts w:ascii="Century Gothic" w:eastAsia="Century Gothic" w:hAnsi="Century Gothic" w:cs="Century Gothic"/>
                <w:b/>
                <w:bCs/>
                <w:color w:val="576D7B"/>
                <w:sz w:val="32"/>
                <w:szCs w:val="32"/>
              </w:rPr>
              <w:t xml:space="preserve">Software &amp; </w:t>
            </w:r>
            <w:r w:rsidR="00496276">
              <w:rPr>
                <w:rStyle w:val="documenttitleCell"/>
                <w:rFonts w:ascii="Century Gothic" w:eastAsia="Century Gothic" w:hAnsi="Century Gothic" w:cs="Century Gothic"/>
                <w:b/>
                <w:bCs/>
                <w:color w:val="576D7B"/>
                <w:sz w:val="32"/>
                <w:szCs w:val="32"/>
              </w:rPr>
              <w:t xml:space="preserve">Design </w:t>
            </w:r>
            <w:r>
              <w:rPr>
                <w:rStyle w:val="documenttitleCell"/>
                <w:rFonts w:ascii="Century Gothic" w:eastAsia="Century Gothic" w:hAnsi="Century Gothic" w:cs="Century Gothic"/>
                <w:b/>
                <w:bCs/>
                <w:color w:val="576D7B"/>
                <w:sz w:val="32"/>
                <w:szCs w:val="32"/>
              </w:rPr>
              <w:t>Skill</w:t>
            </w:r>
          </w:p>
        </w:tc>
      </w:tr>
    </w:tbl>
    <w:p w14:paraId="5AC019BF" w14:textId="6DE1A49C" w:rsidR="00EF0AB6" w:rsidRDefault="00703910">
      <w:pPr>
        <w:pStyle w:val="documentsinglecolumn"/>
        <w:tabs>
          <w:tab w:val="right" w:pos="10926"/>
        </w:tabs>
        <w:spacing w:before="100" w:line="320" w:lineRule="atLeast"/>
        <w:ind w:left="2560"/>
        <w:rPr>
          <w:rFonts w:ascii="Century Gothic" w:eastAsia="Century Gothic" w:hAnsi="Century Gothic" w:cs="Century Gothic"/>
          <w:sz w:val="22"/>
          <w:szCs w:val="22"/>
        </w:rPr>
      </w:pPr>
      <w:r>
        <w:rPr>
          <w:rStyle w:val="documentratingfieldp"/>
          <w:rFonts w:ascii="Century Gothic" w:eastAsia="Century Gothic" w:hAnsi="Century Gothic" w:cs="Century Gothic"/>
          <w:sz w:val="22"/>
          <w:szCs w:val="22"/>
        </w:rPr>
        <w:t>HTML, CSS Java Script</w:t>
      </w:r>
      <w:r w:rsidR="0042365A">
        <w:rPr>
          <w:rStyle w:val="documentrating-wrapper"/>
          <w:rFonts w:ascii="Century Gothic" w:eastAsia="Century Gothic" w:hAnsi="Century Gothic" w:cs="Century Gothic"/>
          <w:sz w:val="22"/>
          <w:szCs w:val="22"/>
        </w:rPr>
        <w:tab/>
        <w:t xml:space="preserve"> </w:t>
      </w:r>
      <w:r w:rsidR="0042365A">
        <w:rPr>
          <w:rStyle w:val="documentrating-wrapper"/>
          <w:rFonts w:ascii="Century Gothic" w:eastAsia="Century Gothic" w:hAnsi="Century Gothic" w:cs="Century Gothic"/>
          <w:noProof/>
          <w:sz w:val="22"/>
          <w:szCs w:val="22"/>
        </w:rPr>
        <w:drawing>
          <wp:inline distT="0" distB="0" distL="0" distR="0" wp14:anchorId="45D2BE51" wp14:editId="40DBF3FB">
            <wp:extent cx="812419" cy="127540"/>
            <wp:effectExtent l="0" t="0" r="0" b="0"/>
            <wp:docPr id="100038" name="Picture 1000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8" name=""/>
                    <pic:cNvPicPr>
                      <a:picLocks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12419" cy="12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365A">
        <w:rPr>
          <w:rStyle w:val="documentrating-wrapper"/>
          <w:rFonts w:ascii="Century Gothic" w:eastAsia="Century Gothic" w:hAnsi="Century Gothic" w:cs="Century Gothic"/>
          <w:sz w:val="22"/>
          <w:szCs w:val="22"/>
        </w:rPr>
        <w:t xml:space="preserve"> </w:t>
      </w:r>
    </w:p>
    <w:p w14:paraId="16A89D84" w14:textId="77777777" w:rsidR="00EF0AB6" w:rsidRDefault="0042365A">
      <w:pPr>
        <w:pStyle w:val="documenttxtright"/>
        <w:pBdr>
          <w:right w:val="none" w:sz="0" w:space="2" w:color="auto"/>
        </w:pBdr>
        <w:ind w:left="2560" w:right="40"/>
        <w:jc w:val="right"/>
        <w:rPr>
          <w:rFonts w:ascii="Century Gothic" w:eastAsia="Century Gothic" w:hAnsi="Century Gothic" w:cs="Century Gothic"/>
          <w:sz w:val="22"/>
          <w:szCs w:val="22"/>
        </w:rPr>
      </w:pPr>
      <w:r>
        <w:rPr>
          <w:rStyle w:val="documenttxtrightCharacter"/>
          <w:rFonts w:ascii="Century Gothic" w:eastAsia="Century Gothic" w:hAnsi="Century Gothic" w:cs="Century Gothic"/>
          <w:sz w:val="22"/>
          <w:szCs w:val="22"/>
        </w:rPr>
        <w:t>Excellent</w:t>
      </w:r>
    </w:p>
    <w:p w14:paraId="5DAF7E5C" w14:textId="48700EEE" w:rsidR="00EF0AB6" w:rsidRDefault="004922C6">
      <w:pPr>
        <w:pStyle w:val="documentsinglecolumn"/>
        <w:tabs>
          <w:tab w:val="right" w:pos="10926"/>
        </w:tabs>
        <w:spacing w:before="100" w:line="320" w:lineRule="atLeast"/>
        <w:ind w:left="2560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Windows, Office, Mailing</w:t>
      </w:r>
      <w:r w:rsidR="0042365A">
        <w:rPr>
          <w:rStyle w:val="documentrating-wrapper"/>
          <w:rFonts w:ascii="Century Gothic" w:eastAsia="Century Gothic" w:hAnsi="Century Gothic" w:cs="Century Gothic"/>
          <w:sz w:val="22"/>
          <w:szCs w:val="22"/>
        </w:rPr>
        <w:tab/>
        <w:t xml:space="preserve"> </w:t>
      </w:r>
      <w:r w:rsidR="0042365A">
        <w:rPr>
          <w:rStyle w:val="documentrating-wrapper"/>
          <w:rFonts w:ascii="Century Gothic" w:eastAsia="Century Gothic" w:hAnsi="Century Gothic" w:cs="Century Gothic"/>
          <w:noProof/>
          <w:sz w:val="22"/>
          <w:szCs w:val="22"/>
        </w:rPr>
        <w:drawing>
          <wp:inline distT="0" distB="0" distL="0" distR="0" wp14:anchorId="512BB3C2" wp14:editId="149BEF92">
            <wp:extent cx="812419" cy="127540"/>
            <wp:effectExtent l="0" t="0" r="0" b="0"/>
            <wp:docPr id="100040" name="Picture 1000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0" name=""/>
                    <pic:cNvPicPr>
                      <a:picLocks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12419" cy="12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365A">
        <w:rPr>
          <w:rStyle w:val="documentrating-wrapper"/>
          <w:rFonts w:ascii="Century Gothic" w:eastAsia="Century Gothic" w:hAnsi="Century Gothic" w:cs="Century Gothic"/>
          <w:sz w:val="22"/>
          <w:szCs w:val="22"/>
        </w:rPr>
        <w:t xml:space="preserve"> </w:t>
      </w:r>
    </w:p>
    <w:p w14:paraId="308F6C1C" w14:textId="77777777" w:rsidR="00EF0AB6" w:rsidRDefault="0042365A">
      <w:pPr>
        <w:pStyle w:val="documenttxtright"/>
        <w:pBdr>
          <w:right w:val="none" w:sz="0" w:space="2" w:color="auto"/>
        </w:pBdr>
        <w:ind w:left="2560" w:right="40"/>
        <w:jc w:val="right"/>
        <w:rPr>
          <w:rFonts w:ascii="Century Gothic" w:eastAsia="Century Gothic" w:hAnsi="Century Gothic" w:cs="Century Gothic"/>
          <w:sz w:val="22"/>
          <w:szCs w:val="22"/>
        </w:rPr>
      </w:pPr>
      <w:r>
        <w:rPr>
          <w:rStyle w:val="documenttxtrightCharacter"/>
          <w:rFonts w:ascii="Century Gothic" w:eastAsia="Century Gothic" w:hAnsi="Century Gothic" w:cs="Century Gothic"/>
          <w:sz w:val="22"/>
          <w:szCs w:val="22"/>
        </w:rPr>
        <w:t>Excellent</w:t>
      </w:r>
    </w:p>
    <w:p w14:paraId="09333C1A" w14:textId="18A30C3A" w:rsidR="00EF0AB6" w:rsidRDefault="009D19FC">
      <w:pPr>
        <w:pStyle w:val="documentsinglecolumn"/>
        <w:tabs>
          <w:tab w:val="right" w:pos="10926"/>
        </w:tabs>
        <w:spacing w:before="100" w:line="320" w:lineRule="atLeast"/>
        <w:ind w:left="2560"/>
        <w:rPr>
          <w:rFonts w:ascii="Century Gothic" w:eastAsia="Century Gothic" w:hAnsi="Century Gothic" w:cs="Century Gothic"/>
          <w:sz w:val="22"/>
          <w:szCs w:val="22"/>
        </w:rPr>
      </w:pPr>
      <w:r>
        <w:rPr>
          <w:rStyle w:val="documentratingfieldp"/>
          <w:rFonts w:ascii="Century Gothic" w:eastAsia="Century Gothic" w:hAnsi="Century Gothic" w:cs="Century Gothic"/>
          <w:sz w:val="22"/>
          <w:szCs w:val="22"/>
        </w:rPr>
        <w:t>AutoCad-2D, 3D</w:t>
      </w:r>
      <w:r w:rsidR="0042365A">
        <w:rPr>
          <w:rStyle w:val="documentrating-wrapper"/>
          <w:rFonts w:ascii="Century Gothic" w:eastAsia="Century Gothic" w:hAnsi="Century Gothic" w:cs="Century Gothic"/>
          <w:sz w:val="22"/>
          <w:szCs w:val="22"/>
        </w:rPr>
        <w:tab/>
        <w:t xml:space="preserve"> </w:t>
      </w:r>
      <w:r w:rsidR="0042365A">
        <w:rPr>
          <w:rStyle w:val="documentrating-wrapper"/>
          <w:rFonts w:ascii="Century Gothic" w:eastAsia="Century Gothic" w:hAnsi="Century Gothic" w:cs="Century Gothic"/>
          <w:noProof/>
          <w:sz w:val="22"/>
          <w:szCs w:val="22"/>
        </w:rPr>
        <w:drawing>
          <wp:inline distT="0" distB="0" distL="0" distR="0" wp14:anchorId="3D428290" wp14:editId="3B97B5F0">
            <wp:extent cx="812419" cy="127540"/>
            <wp:effectExtent l="0" t="0" r="0" b="0"/>
            <wp:docPr id="100042" name="Picture 1000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2" name=""/>
                    <pic:cNvPicPr>
                      <a:picLocks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12419" cy="12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365A">
        <w:rPr>
          <w:rStyle w:val="documentrating-wrapper"/>
          <w:rFonts w:ascii="Century Gothic" w:eastAsia="Century Gothic" w:hAnsi="Century Gothic" w:cs="Century Gothic"/>
          <w:sz w:val="22"/>
          <w:szCs w:val="22"/>
        </w:rPr>
        <w:t xml:space="preserve"> </w:t>
      </w:r>
    </w:p>
    <w:p w14:paraId="0D956154" w14:textId="77777777" w:rsidR="00EF0AB6" w:rsidRDefault="0042365A">
      <w:pPr>
        <w:pStyle w:val="documenttxtright"/>
        <w:pBdr>
          <w:right w:val="none" w:sz="0" w:space="2" w:color="auto"/>
        </w:pBdr>
        <w:ind w:left="2560" w:right="40"/>
        <w:jc w:val="right"/>
        <w:rPr>
          <w:rFonts w:ascii="Century Gothic" w:eastAsia="Century Gothic" w:hAnsi="Century Gothic" w:cs="Century Gothic"/>
          <w:sz w:val="22"/>
          <w:szCs w:val="22"/>
        </w:rPr>
      </w:pPr>
      <w:r>
        <w:rPr>
          <w:rStyle w:val="documenttxtrightCharacter"/>
          <w:rFonts w:ascii="Century Gothic" w:eastAsia="Century Gothic" w:hAnsi="Century Gothic" w:cs="Century Gothic"/>
          <w:sz w:val="22"/>
          <w:szCs w:val="22"/>
        </w:rPr>
        <w:t>Excellent</w:t>
      </w:r>
    </w:p>
    <w:p w14:paraId="36C3899D" w14:textId="54876986" w:rsidR="00EF0AB6" w:rsidRDefault="006B552D">
      <w:pPr>
        <w:pStyle w:val="documentsinglecolumn"/>
        <w:tabs>
          <w:tab w:val="right" w:pos="10926"/>
        </w:tabs>
        <w:spacing w:before="100" w:line="320" w:lineRule="atLeast"/>
        <w:ind w:left="2560"/>
        <w:rPr>
          <w:rFonts w:ascii="Century Gothic" w:eastAsia="Century Gothic" w:hAnsi="Century Gothic" w:cs="Century Gothic"/>
          <w:sz w:val="22"/>
          <w:szCs w:val="22"/>
        </w:rPr>
      </w:pPr>
      <w:r>
        <w:rPr>
          <w:rStyle w:val="documentratingfieldp"/>
          <w:rFonts w:ascii="Century Gothic" w:eastAsia="Century Gothic" w:hAnsi="Century Gothic" w:cs="Century Gothic"/>
          <w:sz w:val="22"/>
          <w:szCs w:val="22"/>
        </w:rPr>
        <w:t>Revit</w:t>
      </w:r>
      <w:r w:rsidR="0042365A">
        <w:rPr>
          <w:rStyle w:val="documentrating-wrapper"/>
          <w:rFonts w:ascii="Century Gothic" w:eastAsia="Century Gothic" w:hAnsi="Century Gothic" w:cs="Century Gothic"/>
          <w:sz w:val="22"/>
          <w:szCs w:val="22"/>
        </w:rPr>
        <w:tab/>
        <w:t xml:space="preserve"> </w:t>
      </w:r>
      <w:r w:rsidR="0042365A">
        <w:rPr>
          <w:rStyle w:val="documentrating-wrapper"/>
          <w:rFonts w:ascii="Century Gothic" w:eastAsia="Century Gothic" w:hAnsi="Century Gothic" w:cs="Century Gothic"/>
          <w:noProof/>
          <w:sz w:val="22"/>
          <w:szCs w:val="22"/>
        </w:rPr>
        <w:drawing>
          <wp:inline distT="0" distB="0" distL="0" distR="0" wp14:anchorId="462B9A0B" wp14:editId="11C17A61">
            <wp:extent cx="812419" cy="127540"/>
            <wp:effectExtent l="0" t="0" r="0" b="0"/>
            <wp:docPr id="100044" name="Picture 1000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4" name=""/>
                    <pic:cNvPicPr>
                      <a:picLocks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12419" cy="12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365A">
        <w:rPr>
          <w:rStyle w:val="documentrating-wrapper"/>
          <w:rFonts w:ascii="Century Gothic" w:eastAsia="Century Gothic" w:hAnsi="Century Gothic" w:cs="Century Gothic"/>
          <w:sz w:val="22"/>
          <w:szCs w:val="22"/>
        </w:rPr>
        <w:t xml:space="preserve"> </w:t>
      </w:r>
    </w:p>
    <w:p w14:paraId="06832B6C" w14:textId="77777777" w:rsidR="00EF0AB6" w:rsidRDefault="0042365A">
      <w:pPr>
        <w:pStyle w:val="documenttxtright"/>
        <w:pBdr>
          <w:right w:val="none" w:sz="0" w:space="2" w:color="auto"/>
        </w:pBdr>
        <w:ind w:left="2560" w:right="40"/>
        <w:jc w:val="right"/>
        <w:rPr>
          <w:rFonts w:ascii="Century Gothic" w:eastAsia="Century Gothic" w:hAnsi="Century Gothic" w:cs="Century Gothic"/>
          <w:sz w:val="22"/>
          <w:szCs w:val="22"/>
        </w:rPr>
      </w:pPr>
      <w:r>
        <w:rPr>
          <w:rStyle w:val="documenttxtrightCharacter"/>
          <w:rFonts w:ascii="Century Gothic" w:eastAsia="Century Gothic" w:hAnsi="Century Gothic" w:cs="Century Gothic"/>
          <w:sz w:val="22"/>
          <w:szCs w:val="22"/>
        </w:rPr>
        <w:t>Excellent</w:t>
      </w:r>
    </w:p>
    <w:p w14:paraId="2EAC4659" w14:textId="43118120" w:rsidR="00EF0AB6" w:rsidRDefault="006B552D">
      <w:pPr>
        <w:pStyle w:val="documentsinglecolumn"/>
        <w:tabs>
          <w:tab w:val="right" w:pos="10926"/>
        </w:tabs>
        <w:spacing w:before="100" w:line="320" w:lineRule="atLeast"/>
        <w:ind w:left="2560"/>
        <w:rPr>
          <w:rFonts w:ascii="Century Gothic" w:eastAsia="Century Gothic" w:hAnsi="Century Gothic" w:cs="Century Gothic"/>
          <w:sz w:val="22"/>
          <w:szCs w:val="22"/>
        </w:rPr>
      </w:pPr>
      <w:r>
        <w:rPr>
          <w:rStyle w:val="documentrating-wrapper"/>
          <w:rFonts w:ascii="Century Gothic" w:eastAsia="Century Gothic" w:hAnsi="Century Gothic" w:cs="Century Gothic"/>
          <w:sz w:val="22"/>
          <w:szCs w:val="22"/>
        </w:rPr>
        <w:t>MEP</w:t>
      </w:r>
      <w:r w:rsidR="0042365A">
        <w:rPr>
          <w:rStyle w:val="documentrating-wrapper"/>
          <w:rFonts w:ascii="Century Gothic" w:eastAsia="Century Gothic" w:hAnsi="Century Gothic" w:cs="Century Gothic"/>
          <w:sz w:val="22"/>
          <w:szCs w:val="22"/>
        </w:rPr>
        <w:tab/>
        <w:t xml:space="preserve"> </w:t>
      </w:r>
      <w:r w:rsidR="0042365A">
        <w:rPr>
          <w:rStyle w:val="documentrating-wrapper"/>
          <w:rFonts w:ascii="Century Gothic" w:eastAsia="Century Gothic" w:hAnsi="Century Gothic" w:cs="Century Gothic"/>
          <w:noProof/>
          <w:sz w:val="22"/>
          <w:szCs w:val="22"/>
        </w:rPr>
        <w:drawing>
          <wp:inline distT="0" distB="0" distL="0" distR="0" wp14:anchorId="50094B75" wp14:editId="0FA097C1">
            <wp:extent cx="812419" cy="127540"/>
            <wp:effectExtent l="0" t="0" r="0" b="0"/>
            <wp:docPr id="100050" name="Picture 1000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0" name=""/>
                    <pic:cNvPicPr>
                      <a:picLocks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12419" cy="12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365A">
        <w:rPr>
          <w:rStyle w:val="documentrating-wrapper"/>
          <w:rFonts w:ascii="Century Gothic" w:eastAsia="Century Gothic" w:hAnsi="Century Gothic" w:cs="Century Gothic"/>
          <w:sz w:val="22"/>
          <w:szCs w:val="22"/>
        </w:rPr>
        <w:t xml:space="preserve"> </w:t>
      </w:r>
    </w:p>
    <w:p w14:paraId="221396C1" w14:textId="77777777" w:rsidR="00EF0AB6" w:rsidRDefault="0042365A">
      <w:pPr>
        <w:pStyle w:val="documenttxtright"/>
        <w:pBdr>
          <w:right w:val="none" w:sz="0" w:space="2" w:color="auto"/>
        </w:pBdr>
        <w:ind w:left="2560" w:right="40"/>
        <w:jc w:val="right"/>
        <w:rPr>
          <w:rFonts w:ascii="Century Gothic" w:eastAsia="Century Gothic" w:hAnsi="Century Gothic" w:cs="Century Gothic"/>
          <w:sz w:val="22"/>
          <w:szCs w:val="22"/>
        </w:rPr>
      </w:pPr>
      <w:r>
        <w:rPr>
          <w:rStyle w:val="documenttxtrightCharacter"/>
          <w:rFonts w:ascii="Century Gothic" w:eastAsia="Century Gothic" w:hAnsi="Century Gothic" w:cs="Century Gothic"/>
          <w:sz w:val="22"/>
          <w:szCs w:val="22"/>
        </w:rPr>
        <w:t>Excellent</w:t>
      </w:r>
    </w:p>
    <w:p w14:paraId="648B3C75" w14:textId="57751E1F" w:rsidR="00EF0AB6" w:rsidRDefault="0042365A">
      <w:pPr>
        <w:pStyle w:val="documentsinglecolumn"/>
        <w:tabs>
          <w:tab w:val="right" w:pos="10926"/>
        </w:tabs>
        <w:spacing w:before="100" w:line="320" w:lineRule="atLeast"/>
        <w:ind w:left="2560"/>
        <w:rPr>
          <w:rFonts w:ascii="Century Gothic" w:eastAsia="Century Gothic" w:hAnsi="Century Gothic" w:cs="Century Gothic"/>
          <w:sz w:val="22"/>
          <w:szCs w:val="22"/>
        </w:rPr>
      </w:pPr>
      <w:r>
        <w:rPr>
          <w:rStyle w:val="documentrating-wrapper"/>
          <w:rFonts w:ascii="Century Gothic" w:eastAsia="Century Gothic" w:hAnsi="Century Gothic" w:cs="Century Gothic"/>
          <w:sz w:val="22"/>
          <w:szCs w:val="22"/>
        </w:rPr>
        <w:tab/>
        <w:t xml:space="preserve"> </w:t>
      </w:r>
      <w:r>
        <w:rPr>
          <w:rStyle w:val="documentrating-wrapper"/>
          <w:rFonts w:ascii="Century Gothic" w:eastAsia="Century Gothic" w:hAnsi="Century Gothic" w:cs="Century Gothic"/>
          <w:noProof/>
          <w:sz w:val="22"/>
          <w:szCs w:val="22"/>
        </w:rPr>
        <w:drawing>
          <wp:inline distT="0" distB="0" distL="0" distR="0" wp14:anchorId="1EEA8F32" wp14:editId="278440F7">
            <wp:extent cx="812419" cy="127540"/>
            <wp:effectExtent l="0" t="0" r="0" b="0"/>
            <wp:docPr id="100052" name="Picture 1000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2" name=""/>
                    <pic:cNvPicPr>
                      <a:picLocks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12419" cy="12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documentrating-wrapper"/>
          <w:rFonts w:ascii="Century Gothic" w:eastAsia="Century Gothic" w:hAnsi="Century Gothic" w:cs="Century Gothic"/>
          <w:sz w:val="22"/>
          <w:szCs w:val="22"/>
        </w:rPr>
        <w:t xml:space="preserve"> </w:t>
      </w:r>
    </w:p>
    <w:p w14:paraId="31B0FCD7" w14:textId="006567C5" w:rsidR="00EF0AB6" w:rsidRPr="005E018E" w:rsidRDefault="0042365A" w:rsidP="005E018E">
      <w:pPr>
        <w:pStyle w:val="documenttxtright"/>
        <w:pBdr>
          <w:right w:val="none" w:sz="0" w:space="2" w:color="auto"/>
        </w:pBdr>
        <w:ind w:left="2560" w:right="40"/>
        <w:jc w:val="right"/>
        <w:rPr>
          <w:rFonts w:ascii="Century Gothic" w:eastAsia="Century Gothic" w:hAnsi="Century Gothic" w:cs="Century Gothic"/>
          <w:sz w:val="22"/>
          <w:szCs w:val="22"/>
        </w:rPr>
      </w:pPr>
      <w:r>
        <w:rPr>
          <w:rStyle w:val="documenttxtrightCharacter"/>
          <w:rFonts w:ascii="Century Gothic" w:eastAsia="Century Gothic" w:hAnsi="Century Gothic" w:cs="Century Gothic"/>
          <w:sz w:val="22"/>
          <w:szCs w:val="22"/>
        </w:rPr>
        <w:t>Excellent</w:t>
      </w:r>
    </w:p>
    <w:tbl>
      <w:tblPr>
        <w:tblStyle w:val="documentheading"/>
        <w:tblW w:w="0" w:type="auto"/>
        <w:tblCellSpacing w:w="0" w:type="dxa"/>
        <w:tblBorders>
          <w:bottom w:val="single" w:sz="8" w:space="0" w:color="CCCCCC"/>
        </w:tblBorders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600"/>
        <w:gridCol w:w="10346"/>
      </w:tblGrid>
      <w:tr w:rsidR="00EF0AB6" w14:paraId="1D50F307" w14:textId="77777777">
        <w:trPr>
          <w:tblCellSpacing w:w="0" w:type="dxa"/>
        </w:trPr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E08E22" w14:textId="77777777" w:rsidR="00EF0AB6" w:rsidRDefault="0042365A">
            <w:pPr>
              <w:pStyle w:val="documentsectionheadingIcon"/>
              <w:spacing w:before="400" w:line="320" w:lineRule="atLeast"/>
              <w:rPr>
                <w:rStyle w:val="documenticonCell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</w:pPr>
            <w:r>
              <w:rPr>
                <w:rStyle w:val="documenticonCell"/>
                <w:rFonts w:ascii="Century Gothic" w:eastAsia="Century Gothic" w:hAnsi="Century Gothic" w:cs="Century Gothic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1A3C7F74" wp14:editId="1DF23612">
                  <wp:extent cx="368466" cy="368677"/>
                  <wp:effectExtent l="0" t="0" r="0" b="0"/>
                  <wp:docPr id="100056" name="Picture 1000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56" name=""/>
                          <pic:cNvPicPr>
                            <a:picLocks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466" cy="36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E0306E" w14:textId="77777777" w:rsidR="00DB663A" w:rsidRDefault="00DB663A">
            <w:pPr>
              <w:pStyle w:val="documentsectionsectiontitle"/>
              <w:spacing w:before="90" w:line="420" w:lineRule="atLeast"/>
              <w:ind w:left="160"/>
              <w:rPr>
                <w:rStyle w:val="documenttitleCell"/>
                <w:rFonts w:ascii="Century Gothic" w:eastAsia="Century Gothic" w:hAnsi="Century Gothic" w:cs="Century Gothic"/>
                <w:b/>
                <w:bCs/>
                <w:color w:val="576D7B"/>
                <w:sz w:val="32"/>
                <w:szCs w:val="32"/>
              </w:rPr>
            </w:pPr>
          </w:p>
          <w:p w14:paraId="5AB999DF" w14:textId="3007FA58" w:rsidR="00EF0AB6" w:rsidRDefault="005C0452">
            <w:pPr>
              <w:pStyle w:val="documentsectionsectiontitle"/>
              <w:spacing w:before="90" w:line="420" w:lineRule="atLeast"/>
              <w:ind w:left="160"/>
              <w:rPr>
                <w:rStyle w:val="documenttitleCell"/>
                <w:rFonts w:ascii="Century Gothic" w:eastAsia="Century Gothic" w:hAnsi="Century Gothic" w:cs="Century Gothic"/>
                <w:b/>
                <w:bCs/>
                <w:color w:val="576D7B"/>
                <w:sz w:val="32"/>
                <w:szCs w:val="32"/>
              </w:rPr>
            </w:pPr>
            <w:r w:rsidRPr="005C0452">
              <w:rPr>
                <w:rStyle w:val="documenttitleCell"/>
                <w:rFonts w:ascii="Century Gothic" w:eastAsia="Century Gothic" w:hAnsi="Century Gothic" w:cs="Century Gothic"/>
                <w:b/>
                <w:bCs/>
                <w:color w:val="576D7B"/>
                <w:sz w:val="32"/>
                <w:szCs w:val="32"/>
              </w:rPr>
              <w:t>AWARDS/ ACHIEVEMENTS</w:t>
            </w:r>
          </w:p>
        </w:tc>
      </w:tr>
    </w:tbl>
    <w:p w14:paraId="4588266A" w14:textId="77777777" w:rsidR="00EF0AB6" w:rsidRDefault="0042365A">
      <w:pPr>
        <w:pStyle w:val="p"/>
        <w:spacing w:before="200" w:line="320" w:lineRule="atLeast"/>
        <w:ind w:left="2560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HTML</w:t>
      </w:r>
    </w:p>
    <w:p w14:paraId="1336864E" w14:textId="77777777" w:rsidR="00EF0AB6" w:rsidRDefault="0042365A">
      <w:pPr>
        <w:pStyle w:val="p"/>
        <w:spacing w:line="320" w:lineRule="atLeast"/>
        <w:ind w:left="2560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CSS</w:t>
      </w:r>
    </w:p>
    <w:p w14:paraId="2DCB10FD" w14:textId="27929B2E" w:rsidR="00EF0AB6" w:rsidRDefault="0042365A">
      <w:pPr>
        <w:pStyle w:val="p"/>
        <w:spacing w:line="320" w:lineRule="atLeast"/>
        <w:ind w:left="2560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JAVA Script</w:t>
      </w:r>
    </w:p>
    <w:p w14:paraId="3E57F127" w14:textId="1B0C9F0C" w:rsidR="00EC0A26" w:rsidRDefault="00EC0A26">
      <w:pPr>
        <w:pStyle w:val="p"/>
        <w:spacing w:line="320" w:lineRule="atLeast"/>
        <w:ind w:left="2560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AutoCAD 2D &amp; 3D Designing</w:t>
      </w:r>
    </w:p>
    <w:p w14:paraId="0DBE0A0C" w14:textId="72FDBA5F" w:rsidR="002E45F6" w:rsidRDefault="002E45F6">
      <w:pPr>
        <w:pStyle w:val="p"/>
        <w:spacing w:line="320" w:lineRule="atLeast"/>
        <w:ind w:left="2560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Windows</w:t>
      </w:r>
    </w:p>
    <w:p w14:paraId="0AE3C474" w14:textId="00B09CC3" w:rsidR="002E45F6" w:rsidRDefault="002E45F6">
      <w:pPr>
        <w:pStyle w:val="p"/>
        <w:spacing w:line="320" w:lineRule="atLeast"/>
        <w:ind w:left="2560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Office</w:t>
      </w:r>
    </w:p>
    <w:p w14:paraId="127A9B3E" w14:textId="7636B193" w:rsidR="002E45F6" w:rsidRDefault="002E45F6">
      <w:pPr>
        <w:pStyle w:val="p"/>
        <w:spacing w:line="320" w:lineRule="atLeast"/>
        <w:ind w:left="2560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Mailing</w:t>
      </w:r>
      <w:r w:rsidR="000B1C08">
        <w:rPr>
          <w:rFonts w:ascii="Century Gothic" w:eastAsia="Century Gothic" w:hAnsi="Century Gothic" w:cs="Century Gothic"/>
          <w:sz w:val="22"/>
          <w:szCs w:val="22"/>
        </w:rPr>
        <w:t>.</w:t>
      </w:r>
    </w:p>
    <w:sectPr w:rsidR="002E45F6">
      <w:headerReference w:type="default" r:id="rId18"/>
      <w:footerReference w:type="default" r:id="rId19"/>
      <w:pgSz w:w="11906" w:h="16838"/>
      <w:pgMar w:top="480" w:right="480" w:bottom="480" w:left="4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08B7A" w14:textId="77777777" w:rsidR="007F2DB6" w:rsidRDefault="007F2DB6">
      <w:pPr>
        <w:spacing w:line="240" w:lineRule="auto"/>
      </w:pPr>
      <w:r>
        <w:separator/>
      </w:r>
    </w:p>
  </w:endnote>
  <w:endnote w:type="continuationSeparator" w:id="0">
    <w:p w14:paraId="500E47F1" w14:textId="77777777" w:rsidR="007F2DB6" w:rsidRDefault="007F2D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  <w:embedRegular r:id="rId1" w:fontKey="{7AB54A7C-C926-445D-AB2F-9D77FF7D0517}"/>
    <w:embedBold r:id="rId2" w:fontKey="{556DE909-671F-4A93-8ADC-040FDC44FD07}"/>
    <w:embedItalic r:id="rId3" w:fontKey="{FC222A7B-2D29-4FC0-82C9-F6F067D87C69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28395" w14:textId="77777777" w:rsidR="00EF0AB6" w:rsidRDefault="0042365A">
    <w:pPr>
      <w:spacing w:line="20" w:lineRule="auto"/>
    </w:pPr>
    <w:r>
      <w:rPr>
        <w:color w:val="FFFFFF"/>
        <w:sz w:val="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82C33" w14:textId="77777777" w:rsidR="007F2DB6" w:rsidRDefault="007F2DB6">
      <w:pPr>
        <w:spacing w:line="240" w:lineRule="auto"/>
      </w:pPr>
      <w:r>
        <w:separator/>
      </w:r>
    </w:p>
  </w:footnote>
  <w:footnote w:type="continuationSeparator" w:id="0">
    <w:p w14:paraId="480D2953" w14:textId="77777777" w:rsidR="007F2DB6" w:rsidRDefault="007F2D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F61D0" w14:textId="77777777" w:rsidR="00EF0AB6" w:rsidRDefault="0042365A">
    <w:pPr>
      <w:spacing w:line="20" w:lineRule="auto"/>
    </w:pPr>
    <w:r>
      <w:rPr>
        <w:color w:val="FFFFFF"/>
        <w:sz w:val="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D11843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7968F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214A1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060A03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C085FB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49EF4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6CE1B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37A01D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EC070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CC685E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06EBC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E765C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B325B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470A48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E0C4B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748A09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9CEC54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990D9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A10838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5D0BB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B7EA0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27CE3E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E8AFE7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8E217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27E390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D8665C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D723A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944851433">
    <w:abstractNumId w:val="0"/>
  </w:num>
  <w:num w:numId="2" w16cid:durableId="206374964">
    <w:abstractNumId w:val="1"/>
  </w:num>
  <w:num w:numId="3" w16cid:durableId="10200861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TrueTypeFonts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0AB6"/>
    <w:rsid w:val="00013C5F"/>
    <w:rsid w:val="0005002A"/>
    <w:rsid w:val="000800AE"/>
    <w:rsid w:val="000B1C08"/>
    <w:rsid w:val="000C5A0C"/>
    <w:rsid w:val="000D0FA1"/>
    <w:rsid w:val="000D5051"/>
    <w:rsid w:val="001479C6"/>
    <w:rsid w:val="001560DA"/>
    <w:rsid w:val="00165239"/>
    <w:rsid w:val="0016523A"/>
    <w:rsid w:val="001A71FA"/>
    <w:rsid w:val="002102EA"/>
    <w:rsid w:val="00262465"/>
    <w:rsid w:val="002754C2"/>
    <w:rsid w:val="002B133B"/>
    <w:rsid w:val="002D3664"/>
    <w:rsid w:val="002E45F6"/>
    <w:rsid w:val="00306A8E"/>
    <w:rsid w:val="00354AFE"/>
    <w:rsid w:val="00355C09"/>
    <w:rsid w:val="003F2BDB"/>
    <w:rsid w:val="00415138"/>
    <w:rsid w:val="0042365A"/>
    <w:rsid w:val="00433260"/>
    <w:rsid w:val="004922C6"/>
    <w:rsid w:val="00496276"/>
    <w:rsid w:val="005A5BCF"/>
    <w:rsid w:val="005B775B"/>
    <w:rsid w:val="005C0452"/>
    <w:rsid w:val="005E018E"/>
    <w:rsid w:val="00615476"/>
    <w:rsid w:val="00664A03"/>
    <w:rsid w:val="006B0724"/>
    <w:rsid w:val="006B552D"/>
    <w:rsid w:val="00703910"/>
    <w:rsid w:val="00711BCA"/>
    <w:rsid w:val="00714347"/>
    <w:rsid w:val="00722528"/>
    <w:rsid w:val="00732BDC"/>
    <w:rsid w:val="00792AC3"/>
    <w:rsid w:val="007A18E0"/>
    <w:rsid w:val="007F0CEC"/>
    <w:rsid w:val="007F2DB6"/>
    <w:rsid w:val="00873C24"/>
    <w:rsid w:val="008C0628"/>
    <w:rsid w:val="0091060C"/>
    <w:rsid w:val="00922913"/>
    <w:rsid w:val="00962F52"/>
    <w:rsid w:val="00986196"/>
    <w:rsid w:val="009D19FC"/>
    <w:rsid w:val="00A07E83"/>
    <w:rsid w:val="00A417C5"/>
    <w:rsid w:val="00A528C2"/>
    <w:rsid w:val="00B56DC4"/>
    <w:rsid w:val="00B65BF5"/>
    <w:rsid w:val="00BA3B37"/>
    <w:rsid w:val="00BE3859"/>
    <w:rsid w:val="00BE4285"/>
    <w:rsid w:val="00C729B0"/>
    <w:rsid w:val="00C77F74"/>
    <w:rsid w:val="00CD7378"/>
    <w:rsid w:val="00CE2A3C"/>
    <w:rsid w:val="00D06872"/>
    <w:rsid w:val="00D07FE9"/>
    <w:rsid w:val="00D7663A"/>
    <w:rsid w:val="00DB663A"/>
    <w:rsid w:val="00DC390A"/>
    <w:rsid w:val="00DD78D5"/>
    <w:rsid w:val="00E03079"/>
    <w:rsid w:val="00E46946"/>
    <w:rsid w:val="00E90990"/>
    <w:rsid w:val="00EC0A26"/>
    <w:rsid w:val="00ED43C8"/>
    <w:rsid w:val="00EE7D70"/>
    <w:rsid w:val="00EF0AB6"/>
    <w:rsid w:val="00F16202"/>
    <w:rsid w:val="00F43571"/>
    <w:rsid w:val="00F4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60CAA"/>
  <w15:docId w15:val="{2DCD6A53-46E7-4740-8DE3-D925E1028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/>
    </w:rPr>
  </w:style>
  <w:style w:type="paragraph" w:customStyle="1" w:styleId="document">
    <w:name w:val="document"/>
    <w:basedOn w:val="Normal"/>
    <w:pPr>
      <w:spacing w:line="320" w:lineRule="atLeast"/>
    </w:pPr>
  </w:style>
  <w:style w:type="paragraph" w:customStyle="1" w:styleId="div">
    <w:name w:val="div"/>
    <w:basedOn w:val="Normal"/>
  </w:style>
  <w:style w:type="character" w:customStyle="1" w:styleId="documentleft-box">
    <w:name w:val="document_left-box"/>
    <w:basedOn w:val="DefaultParagraphFont"/>
  </w:style>
  <w:style w:type="paragraph" w:customStyle="1" w:styleId="documentsection">
    <w:name w:val="document_section"/>
    <w:basedOn w:val="Normal"/>
  </w:style>
  <w:style w:type="paragraph" w:customStyle="1" w:styleId="documentSECTIONNAMEdivfirstparagraph">
    <w:name w:val="document_SECTION_NAME_div_firstparagraph"/>
    <w:basedOn w:val="Normal"/>
  </w:style>
  <w:style w:type="paragraph" w:customStyle="1" w:styleId="documentname">
    <w:name w:val="document_name"/>
    <w:basedOn w:val="Normal"/>
    <w:pPr>
      <w:pBdr>
        <w:bottom w:val="none" w:sz="0" w:space="5" w:color="auto"/>
      </w:pBdr>
      <w:spacing w:line="820" w:lineRule="atLeast"/>
    </w:pPr>
    <w:rPr>
      <w:b/>
      <w:bCs/>
      <w:color w:val="576D7B"/>
      <w:sz w:val="72"/>
      <w:szCs w:val="72"/>
    </w:rPr>
  </w:style>
  <w:style w:type="character" w:customStyle="1" w:styleId="span">
    <w:name w:val="span"/>
    <w:basedOn w:val="DefaultParagraphFont"/>
    <w:rPr>
      <w:bdr w:val="none" w:sz="0" w:space="0" w:color="auto"/>
      <w:vertAlign w:val="baseline"/>
    </w:rPr>
  </w:style>
  <w:style w:type="paragraph" w:customStyle="1" w:styleId="documentresumeTitle">
    <w:name w:val="document_resumeTitle"/>
    <w:basedOn w:val="Normal"/>
    <w:pPr>
      <w:spacing w:line="420" w:lineRule="atLeast"/>
    </w:pPr>
    <w:rPr>
      <w:color w:val="576D7B"/>
      <w:sz w:val="32"/>
      <w:szCs w:val="32"/>
    </w:rPr>
  </w:style>
  <w:style w:type="paragraph" w:customStyle="1" w:styleId="documentSECTIONCNTCdivfirstparagraph">
    <w:name w:val="document_SECTION_CNTC_div_firstparagraph"/>
    <w:basedOn w:val="Normal"/>
  </w:style>
  <w:style w:type="character" w:customStyle="1" w:styleId="documentaddressLeft">
    <w:name w:val="document_addressLeft"/>
    <w:basedOn w:val="DefaultParagraphFont"/>
  </w:style>
  <w:style w:type="paragraph" w:customStyle="1" w:styleId="documenticonRow">
    <w:name w:val="document_iconRow"/>
    <w:basedOn w:val="Normal"/>
    <w:pPr>
      <w:pBdr>
        <w:bottom w:val="none" w:sz="0" w:space="7" w:color="auto"/>
      </w:pBdr>
    </w:pPr>
  </w:style>
  <w:style w:type="character" w:customStyle="1" w:styleId="documenticonRowiconSvg">
    <w:name w:val="document_iconRow_iconSvg"/>
    <w:basedOn w:val="DefaultParagraphFont"/>
  </w:style>
  <w:style w:type="character" w:customStyle="1" w:styleId="documenticonRowicoTxt">
    <w:name w:val="document_iconRow_icoTxt"/>
    <w:basedOn w:val="DefaultParagraphFont"/>
  </w:style>
  <w:style w:type="paragraph" w:customStyle="1" w:styleId="documentasposeztyaddresstable">
    <w:name w:val="document_aspose_ztyaddresstable"/>
    <w:basedOn w:val="Normal"/>
    <w:pPr>
      <w:spacing w:line="320" w:lineRule="atLeast"/>
    </w:pPr>
  </w:style>
  <w:style w:type="character" w:customStyle="1" w:styleId="documentasposeztyaddresstableCharacter">
    <w:name w:val="document_aspose_ztyaddresstable Character"/>
    <w:basedOn w:val="DefaultParagraphFont"/>
  </w:style>
  <w:style w:type="table" w:customStyle="1" w:styleId="documenticonInnerTable">
    <w:name w:val="document_iconInnerTable"/>
    <w:basedOn w:val="TableNormal"/>
    <w:tblPr/>
  </w:style>
  <w:style w:type="character" w:customStyle="1" w:styleId="documentaddressRight">
    <w:name w:val="document_addressRight"/>
    <w:basedOn w:val="DefaultParagraphFont"/>
  </w:style>
  <w:style w:type="table" w:customStyle="1" w:styleId="documentaddress">
    <w:name w:val="document_address"/>
    <w:basedOn w:val="TableNormal"/>
    <w:tblPr/>
  </w:style>
  <w:style w:type="paragraph" w:customStyle="1" w:styleId="documentleft-boxParagraph">
    <w:name w:val="document_left-box Paragraph"/>
    <w:basedOn w:val="Normal"/>
  </w:style>
  <w:style w:type="character" w:customStyle="1" w:styleId="documentright-box">
    <w:name w:val="document_right-box"/>
    <w:basedOn w:val="DefaultParagraphFont"/>
  </w:style>
  <w:style w:type="paragraph" w:customStyle="1" w:styleId="documentdivfirstsection">
    <w:name w:val="document_div_firstsection"/>
    <w:basedOn w:val="Normal"/>
  </w:style>
  <w:style w:type="paragraph" w:customStyle="1" w:styleId="documentdivparagraph">
    <w:name w:val="document_div_paragraph"/>
    <w:basedOn w:val="Normal"/>
  </w:style>
  <w:style w:type="paragraph" w:customStyle="1" w:styleId="documentprflPic">
    <w:name w:val="document_prflPic"/>
    <w:basedOn w:val="Normal"/>
    <w:pPr>
      <w:jc w:val="right"/>
    </w:pPr>
  </w:style>
  <w:style w:type="paragraph" w:customStyle="1" w:styleId="documentprflPicdiv">
    <w:name w:val="document_prflPic &gt; div"/>
    <w:basedOn w:val="Normal"/>
    <w:pPr>
      <w:jc w:val="right"/>
    </w:pPr>
  </w:style>
  <w:style w:type="paragraph" w:customStyle="1" w:styleId="documentclear">
    <w:name w:val="document_clear"/>
    <w:basedOn w:val="Normal"/>
  </w:style>
  <w:style w:type="table" w:customStyle="1" w:styleId="documenttopsection">
    <w:name w:val="document_topsection"/>
    <w:basedOn w:val="TableNormal"/>
    <w:tblPr/>
  </w:style>
  <w:style w:type="paragraph" w:customStyle="1" w:styleId="documentSECTIONSUMMdivfirstparagraph">
    <w:name w:val="document_SECTION_SUMM_div_firstparagraph"/>
    <w:basedOn w:val="Normal"/>
  </w:style>
  <w:style w:type="paragraph" w:customStyle="1" w:styleId="documentdivnoPind">
    <w:name w:val="document_div_noPind"/>
    <w:basedOn w:val="Normal"/>
  </w:style>
  <w:style w:type="paragraph" w:customStyle="1" w:styleId="p">
    <w:name w:val="p"/>
    <w:basedOn w:val="Normal"/>
  </w:style>
  <w:style w:type="character" w:customStyle="1" w:styleId="Strong1">
    <w:name w:val="Strong1"/>
    <w:basedOn w:val="DefaultParagraphFont"/>
    <w:rPr>
      <w:bdr w:val="none" w:sz="0" w:space="0" w:color="auto"/>
      <w:vertAlign w:val="baseline"/>
    </w:rPr>
  </w:style>
  <w:style w:type="character" w:customStyle="1" w:styleId="documenticonCell">
    <w:name w:val="document_iconCell"/>
    <w:basedOn w:val="DefaultParagraphFont"/>
  </w:style>
  <w:style w:type="paragraph" w:customStyle="1" w:styleId="documentsectionheadingIcon">
    <w:name w:val="document_section_headingIcon"/>
    <w:basedOn w:val="Normal"/>
  </w:style>
  <w:style w:type="character" w:customStyle="1" w:styleId="documenttitleCell">
    <w:name w:val="document_titleCell"/>
    <w:basedOn w:val="DefaultParagraphFont"/>
  </w:style>
  <w:style w:type="paragraph" w:customStyle="1" w:styleId="documentsectionsectiontitle">
    <w:name w:val="document_section_sectiontitle"/>
    <w:basedOn w:val="Normal"/>
    <w:pPr>
      <w:pBdr>
        <w:left w:val="none" w:sz="0" w:space="8" w:color="auto"/>
      </w:pBdr>
    </w:pPr>
  </w:style>
  <w:style w:type="character" w:customStyle="1" w:styleId="documentsectionsectiontitleCharacter">
    <w:name w:val="document_section_sectiontitle Character"/>
    <w:basedOn w:val="DefaultParagraphFont"/>
  </w:style>
  <w:style w:type="table" w:customStyle="1" w:styleId="documentheading">
    <w:name w:val="document_heading"/>
    <w:basedOn w:val="TableNormal"/>
    <w:tblPr/>
  </w:style>
  <w:style w:type="paragraph" w:customStyle="1" w:styleId="documentrtngSecdivparagraph">
    <w:name w:val="document_rtngSec_div_paragraph"/>
    <w:basedOn w:val="Normal"/>
  </w:style>
  <w:style w:type="paragraph" w:customStyle="1" w:styleId="documentsinglecolumn">
    <w:name w:val="document_singlecolumn"/>
    <w:basedOn w:val="Normal"/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documentratingfieldp">
    <w:name w:val="document_ratingfield_p"/>
    <w:basedOn w:val="DefaultParagraphFont"/>
  </w:style>
  <w:style w:type="character" w:customStyle="1" w:styleId="documentrating-wrapper">
    <w:name w:val="document_rating-wrapper"/>
    <w:basedOn w:val="DefaultParagraphFont"/>
  </w:style>
  <w:style w:type="paragraph" w:customStyle="1" w:styleId="documenttxtright">
    <w:name w:val="document_txtright"/>
    <w:basedOn w:val="Normal"/>
    <w:pPr>
      <w:spacing w:line="260" w:lineRule="atLeast"/>
    </w:pPr>
  </w:style>
  <w:style w:type="character" w:customStyle="1" w:styleId="documenttxtrightCharacter">
    <w:name w:val="document_txtright Character"/>
    <w:basedOn w:val="DefaultParagraphFont"/>
  </w:style>
  <w:style w:type="character" w:customStyle="1" w:styleId="spandateswrapper">
    <w:name w:val="span_dates_wrapper"/>
    <w:basedOn w:val="span"/>
    <w:rPr>
      <w:sz w:val="22"/>
      <w:szCs w:val="22"/>
      <w:bdr w:val="none" w:sz="0" w:space="0" w:color="auto"/>
      <w:vertAlign w:val="baseline"/>
    </w:rPr>
  </w:style>
  <w:style w:type="paragraph" w:customStyle="1" w:styleId="spandateswrapperParagraph">
    <w:name w:val="span_dates_wrapper Paragraph"/>
    <w:basedOn w:val="spanParagraph"/>
    <w:pPr>
      <w:pBdr>
        <w:right w:val="none" w:sz="0" w:space="7" w:color="auto"/>
      </w:pBdr>
      <w:spacing w:line="340" w:lineRule="atLeast"/>
    </w:pPr>
    <w:rPr>
      <w:sz w:val="22"/>
      <w:szCs w:val="22"/>
    </w:rPr>
  </w:style>
  <w:style w:type="paragraph" w:customStyle="1" w:styleId="spanParagraph">
    <w:name w:val="span Paragraph"/>
    <w:basedOn w:val="Normal"/>
  </w:style>
  <w:style w:type="character" w:customStyle="1" w:styleId="txtBold">
    <w:name w:val="txtBold"/>
    <w:basedOn w:val="DefaultParagraphFont"/>
    <w:rPr>
      <w:b/>
      <w:bCs/>
    </w:rPr>
  </w:style>
  <w:style w:type="character" w:customStyle="1" w:styleId="documenttwocolparasinglecolumn">
    <w:name w:val="document_twocolpara_singlecolumn"/>
    <w:basedOn w:val="DefaultParagraphFont"/>
  </w:style>
  <w:style w:type="character" w:customStyle="1" w:styleId="documentmb5">
    <w:name w:val="document_mb5"/>
    <w:basedOn w:val="DefaultParagraphFont"/>
  </w:style>
  <w:style w:type="character" w:customStyle="1" w:styleId="divdocumentjobtitle">
    <w:name w:val="div_document_jobtitle"/>
    <w:basedOn w:val="DefaultParagraphFont"/>
    <w:rPr>
      <w:sz w:val="28"/>
      <w:szCs w:val="28"/>
    </w:rPr>
  </w:style>
  <w:style w:type="paragraph" w:customStyle="1" w:styleId="documentmb5Paragraph">
    <w:name w:val="document_mb5 Paragraph"/>
    <w:basedOn w:val="Normal"/>
  </w:style>
  <w:style w:type="paragraph" w:customStyle="1" w:styleId="spanpaddedline">
    <w:name w:val="span_paddedline"/>
    <w:basedOn w:val="spanParagraph"/>
  </w:style>
  <w:style w:type="table" w:customStyle="1" w:styleId="documentdivparagraphTable">
    <w:name w:val="document_div_paragraph Table"/>
    <w:basedOn w:val="TableNormal"/>
    <w:tblPr/>
  </w:style>
  <w:style w:type="character" w:customStyle="1" w:styleId="em">
    <w:name w:val="em"/>
    <w:basedOn w:val="DefaultParagraphFont"/>
    <w:rPr>
      <w:bdr w:val="none" w:sz="0" w:space="0" w:color="auto"/>
      <w:vertAlign w:val="baseline"/>
    </w:rPr>
  </w:style>
  <w:style w:type="paragraph" w:customStyle="1" w:styleId="documentulli">
    <w:name w:val="document_ul_li"/>
    <w:basedOn w:val="Normal"/>
    <w:pPr>
      <w:pBdr>
        <w:left w:val="none" w:sz="0" w:space="3" w:color="auto"/>
      </w:pBdr>
    </w:pPr>
  </w:style>
  <w:style w:type="character" w:customStyle="1" w:styleId="spandegree">
    <w:name w:val="span_degree"/>
    <w:basedOn w:val="span"/>
    <w:rPr>
      <w:b/>
      <w:bCs/>
      <w:sz w:val="28"/>
      <w:szCs w:val="28"/>
      <w:bdr w:val="none" w:sz="0" w:space="0" w:color="auto"/>
      <w:vertAlign w:val="baseline"/>
    </w:rPr>
  </w:style>
  <w:style w:type="character" w:customStyle="1" w:styleId="spanprogramline">
    <w:name w:val="span_programline"/>
    <w:basedOn w:val="span"/>
    <w:rPr>
      <w:b/>
      <w:bCs/>
      <w:sz w:val="28"/>
      <w:szCs w:val="28"/>
      <w:bdr w:val="none" w:sz="0" w:space="0" w:color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1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IMRANUL HAQUE</vt:lpstr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IMRANUL HAQUE</dc:title>
  <cp:lastModifiedBy>IMRANUL HAQUE</cp:lastModifiedBy>
  <cp:revision>60</cp:revision>
  <dcterms:created xsi:type="dcterms:W3CDTF">2022-03-31T03:23:00Z</dcterms:created>
  <dcterms:modified xsi:type="dcterms:W3CDTF">2022-09-10T06:40:00Z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02272fb6-aea0-479b-a76c-a9f60e03b23d</vt:lpwstr>
  </property>
  <property fmtid="{D5CDD505-2E9C-101B-9397-08002B2CF9AE}" pid="3" name="x1ye=0">
    <vt:lpwstr>jH8AAB+LCAAAAAAABAAUm8WSg1AQRT+IBW5L3N3Z4U5wAl8/me1UZSq8133vOUkFpjAYIUmYpSCIYWEO51GCQBCUECGGpgUMuvBvWpCxnD0Oy5NPH4rOdjxfNxCo/uq+cuTLq9mGoOHNYFJ1LmLDia9UT8EK964dOpXGQuElL+1/OQ8SoFifwvCrazMYzVekssLr6BXy2hyPnwv2FRrlM5Y9GCNuKN/WEYrBnXDDyeu1uGx9JtBmGQ6b4ZU2pde</vt:lpwstr>
  </property>
  <property fmtid="{D5CDD505-2E9C-101B-9397-08002B2CF9AE}" pid="4" name="x1ye=1">
    <vt:lpwstr>pIELRi+cPZIcYVPiAhExBpW8PhhzhSlXSeC59iCsOIJhYXebdPWROQkARVKWAE0nobDhSR8nSUTKVq45+l6/PFZzatHzvQoOGREo89pkbzNmNqpSw+NvhacSmQYo5tPkq2qjuj3lC95CEm2HvCXHzOuv0jmV5/ocbfRZ+k8Vyk9nSE4SOZcvjQNG0q5hAae9RafXws1nK5yiP98B0ii2K2kljXIPavHJGbPR7wfqjUmL+jttwXp4s9V+hNhwDYD</vt:lpwstr>
  </property>
  <property fmtid="{D5CDD505-2E9C-101B-9397-08002B2CF9AE}" pid="5" name="x1ye=10">
    <vt:lpwstr>+WcYYlxFoGlTPu5/58jxQOqIIohdFY7l3S7PnhdI9y6K4isYrrrMXC5oxsULN/S11MtU2iPZv0xIhjMoA122Os0764hH7Sep/XHKWJQ+l0iUnbVzdvkUC7HRsHdKVYZGqXPmBhGtw2CUZ0ikUO8cfGQnO0l7KvFn0/8sxIfHgKcpGOT0ZCM/ajOhMM7hKGwIX2Qm3WZNzHbrbnVw6y8SFzNY6v3wF9Zv0+vmKioPniyM6GFV7fJu5u3sFpGyWxS</vt:lpwstr>
  </property>
  <property fmtid="{D5CDD505-2E9C-101B-9397-08002B2CF9AE}" pid="6" name="x1ye=100">
    <vt:lpwstr>/aNkSCFHML0OfpXbPgRxTvSiWCeyq4D5pvIzz/2kyg/zjSUPURCq85AU4XKigoIKuz8gWVw7jwCI0EXUbP89QB+e3YaumSaw752Yl7WhKV1ahcyhDgPVMUNUj1L/vCRI/naYl/2JroPCkUpVOnGyc4QyqFrD6PWWzDnbdhtcq0MQedIQV0C19sziZ7eXq8PyEVBrh3AYRrJYwunW5XMD6JXjbFJfPHXt9e+dOrCqZHLlf77lm3Qa61zcW7tx5tV</vt:lpwstr>
  </property>
  <property fmtid="{D5CDD505-2E9C-101B-9397-08002B2CF9AE}" pid="7" name="x1ye=101">
    <vt:lpwstr>38hIyDsg6dPRKJNpduD0y8ZQHIV166jSCajEnh6zMC6UlzNX+z7OfeHCE7uwByCxy4EYJWK28wAYxbevM+XX5qceXaPr4oPwD9s/5OFK8gOjkf1gm/rKhrDcjLPIS8Z7j5XInefr8pww7ca/MYhQEbXQAVYi+PCYtx0QT7bQS2CGauso8iJ08DL+vDvD3PH1cyxNnjOaPEB80zoMPmZorPHIFtBWkLMOEXk34oELWIIKCMG714dnBzKJPZouPVB</vt:lpwstr>
  </property>
  <property fmtid="{D5CDD505-2E9C-101B-9397-08002B2CF9AE}" pid="8" name="x1ye=102">
    <vt:lpwstr>zjkoAdD9nz4oHLrR6rNITu0vHVtdZeVHlN/uXBPdjk/rzPiuwP4ra/tE+kIoQSOJm7Mq1Kxactt18u0rZO/3JcHIEKdKjABz4n25aoH/980jr6k5gHjSQyB6077RvpDP9xav76zsLRovaGlqntKuFH70s0yjuvfqajCXxusX9oizlsiM1FBSnKEgI0mRDcChhOFN0+ZSTj2ryLQfO7305H7QoRwJBn/hUo2gy6OLqhIyO/xCggbMF+JF8Z1W/u0</vt:lpwstr>
  </property>
  <property fmtid="{D5CDD505-2E9C-101B-9397-08002B2CF9AE}" pid="9" name="x1ye=103">
    <vt:lpwstr>kJ+WQnjLaCTjKjJn6zRS9YYDoLW/DZNbS+Gm9utXmcXHb7yCGlGWy1fJg0vWwJ13is3b9SQDLfQkkUTDu/g/HtPxuVJtYCDBzSLSeMA7XerIjkY6O8ngGe5xZLIIyP85eKmDiRTJ3ZQGNPz4rrvhzpTbE0HOUNAIfjMPhtFx0XLzhP9GEGkBCgyzOarvVm3KvBP0oM71KTCwd2JlkYCFKdicp05J4qEl3yRXSoj75VdfMDBkJHgoBIHqOCfIGY0</vt:lpwstr>
  </property>
  <property fmtid="{D5CDD505-2E9C-101B-9397-08002B2CF9AE}" pid="10" name="x1ye=104">
    <vt:lpwstr>TBURuHkLlmgjC7zkPFMp3JAZ3ii6pQYLPoHE/Tve4ggyqPhu4uc3sxApyLAukXzYRJjPBM+PTDz1h3qaVzNStFv3yvcuuo+K7kTYhycSvRaIQzBLOu3WaBS/HHqwRZ17TWiHk234mKnEtqdEV+g+Ev9N0+PqX1WkdkJjSO30Z5KxFFZ1oW3HAaf+dnIf3DFBtx9hTg3rmG+nqcs8Zyd4ie8cw1Zvp5DDcyWxY64WbPYUVFyQUUx83rw280V8QJV</vt:lpwstr>
  </property>
  <property fmtid="{D5CDD505-2E9C-101B-9397-08002B2CF9AE}" pid="11" name="x1ye=105">
    <vt:lpwstr>gSV7Mg73Tf0crB0bWQHB0Tm/SOL4eyys/fL2kbZHwBPO4ICjjuGwCysG+WQMXz2Qk0+H9PSTdx84Cf0nY3Qz8x41SkRKYxX+o3xVLtYeEFLiHXwwzAbJDTDuDXSiNEqyYeA57kk4UEMZFRzAh7uGjfN1ZmpY9rfBPdFkwCCK1vV8/DrmZKc+IozzTRcPWl2UegLAlNOHfSBNsKIUD0n4q+MBlMWbjE0ivTwaO2buD+Rs/kfHhdn2I8Om3nsv2Vq</vt:lpwstr>
  </property>
  <property fmtid="{D5CDD505-2E9C-101B-9397-08002B2CF9AE}" pid="12" name="x1ye=106">
    <vt:lpwstr>H/CPneqwn+y99TAiHO1DQwH5IKRHY1GL+fERWAAZNuhQhDCLHob8/DQ6vPGfDtqipcC0bJcxDOQkShxWcR+LD3N1cJhFcmONS7Mhds+Tn1xFXJwO3pO5LuDv47US2tT9cN7qgjpfmByusEPG85lLFYfvach7RU2YDJYSJel/nL3iHEBxtIIcAKVEF87jXk8FnfBrBsIy686eKCGitFGOdQ7EXu3Iuc9q3ztrmkhPBc9otfR1+DCNSxmXhaDg8qs</vt:lpwstr>
  </property>
  <property fmtid="{D5CDD505-2E9C-101B-9397-08002B2CF9AE}" pid="13" name="x1ye=107">
    <vt:lpwstr>mj1EYRjfAAdFdaz5aeA3Ih9u9A4re1fn5Fb5kSdAulwdyvEhws/Vo3WIOACI/S4KgDUKHCBkm504vg2N7NbJFwxsp07GlS7lAnfHM+9bNBhuA/yJE0bkOw40PWhO2cESZtAX6plc2HEIaJLauO3ioMMhFkHl0DzRqPx0ctKusoO1C7xM0Zf2dF0X4nGVxpR1KScoX20iM0aq5sVRnC+YedkHnPpUgm3ZAZ+o7CM3UXzuIGVivYjredP7VuWws+B</vt:lpwstr>
  </property>
  <property fmtid="{D5CDD505-2E9C-101B-9397-08002B2CF9AE}" pid="14" name="x1ye=108">
    <vt:lpwstr>NuHKbUd4vTaylNlAanZUypTjLY4HM6F+VXC6UFWJAd5vzFF3VzQohQ5dZFVPm+FQJxvAFkaw75QILdU0f4X2awYuHivFHYtDC0KyIsAau2dJERnzhSCXCoHay5hrKIRCq3taLVMvztieuT5KUs2ryBzvWL0DSfj0bkAGjpZLYng/ONjmXqwqDjBf6Bq7kfcS4CZ9VFhAUvYR2+COJoel1dKST61TuGp+7bbDf10YDaYscMiPfo9d7HH5oqspiGs</vt:lpwstr>
  </property>
  <property fmtid="{D5CDD505-2E9C-101B-9397-08002B2CF9AE}" pid="15" name="x1ye=109">
    <vt:lpwstr>PH5CQV+KArEFOwQfNUCU4PrM3Hm0iOawNwFV51pN9FSmHLtY8lkRmI26KBDwoqQ4r4fu1Riby9u39ad32AnfCqA08mjEishcU9DpKufimYyHjd7b9jaTt9XD0PCLV7xLhd98V0msQ57nAae4+0MLoiHtYK3NYcrRPUjs0tYyHBfeb6zMIuCK9KQxJlsW46szVDxufI86zmeUri31BQsnUvmr5Dn1CWRDaUjFSXKplfepUHE/uGeKL4D4WzzX0uP</vt:lpwstr>
  </property>
  <property fmtid="{D5CDD505-2E9C-101B-9397-08002B2CF9AE}" pid="16" name="x1ye=11">
    <vt:lpwstr>UHDV13deVlpT8QAaSku+SU9sMpyT553YNHJKON6AxoTpnnfwQyxuF/wnX8bKIC+BJ/GWIwnHXowYEso2JyCYLpoMejJdVUkrNxbmbWHdJqE9GVEd6UQMBRODdfcXd3xe3nVh69ssNZ0XlYBzocl3xxCnuIDsQxQxl2ZXgLElZmODIxbqCuZmjvvolUYbgs4suHm2xMXHfXByz0GyCPQmysL83pKah+Onc1K6CgHVE4dn5ZKGnVoRee2lx0QEgVC</vt:lpwstr>
  </property>
  <property fmtid="{D5CDD505-2E9C-101B-9397-08002B2CF9AE}" pid="17" name="x1ye=110">
    <vt:lpwstr>9yX1ac2OA7jsIrw4BOryvOVlYsiwW5VH6YAxNFvMGo26U0EehhR6W378BarAaVWndtfkW4X7AIfqb4NiVfKU51SBb19lqepcRrxUqS50fOLoMWFgaUzlNy2L3s0fHfq097icy1TxgHP8uDyFWD4b5ZugIDKLl3Zzx5JBOFNc9e6SDCtFVGPoo68gcGs4Gqpy4MaFCXfIhP+WVIGxUUkdNB+sXjqkKf715YMqBfCzSM69fsaIU0dwmDpSRWt8/ug</vt:lpwstr>
  </property>
  <property fmtid="{D5CDD505-2E9C-101B-9397-08002B2CF9AE}" pid="18" name="x1ye=111">
    <vt:lpwstr>vHj6/UgrCyXsLvE0Q/gPs8Q6tytqIpyLrbB3NN5+3FiwGFO+IY3jQ6mkTSfcN541RtUdf1pz0YTa9xeuSGO5/yE1dDkBle/uLL50Sl2WjOUggaO7zzaxQbffBEs/k1TK1pEjPvFEziSuxrP7Rpf1TlFVMKZvv4aXcEs2MG7lU7u87mKniht374O82d8QR+ARvlpNMH5JQwdFFR+x/MmviFPwXeje6jY/f3lf8XCO/SUXxyX3otKxYya8flFeZ97</vt:lpwstr>
  </property>
  <property fmtid="{D5CDD505-2E9C-101B-9397-08002B2CF9AE}" pid="19" name="x1ye=112">
    <vt:lpwstr>DhJ1uH4a1hxSCSJObwHwi96O3ib+wfowfXt1SkQt8/c7cS9acN1NRm94QNVmfjmfaszQl3s5ZIz8Tpx5WygVxWijQfmAaCl3g1IyYAouP1WpDNZzk2Af+ZxDZurb/8Q2KoE4V/peJAE7zasjE34OdOZdP65IcIPskCo/V5klGFpVqfwydZ8YN+r2yWe2l5sG7OSveB3pdZI5YiwiotkKatVwmhEczfUPrJKJ/glVQ8pUK5C9445dr8Jk9TxtLMi</vt:lpwstr>
  </property>
  <property fmtid="{D5CDD505-2E9C-101B-9397-08002B2CF9AE}" pid="20" name="x1ye=113">
    <vt:lpwstr>kfDnSLqEqr6hiGALupcKPvdZFIDRFYpEWyCH6JtMcdgms5gLKiCc+/Ze6GN08mRUbAy2NSWZ3Ro1PTZ2V78V+PxHMwehjAx+KVnEtqMPz/ZJxEwuXp05uy5z4XDD4zaKwu0nHqw86sTHyFxzM9REuiSjk63v3nzx0q889TXl56ShmoR6/FJ95k8NfKiPDmqbr9VtinPgyksLZgMV+Ezl+jwFM+o+2P2VbaiHxUQBkCjbo3W2QAe70cXTbBvBUjk</vt:lpwstr>
  </property>
  <property fmtid="{D5CDD505-2E9C-101B-9397-08002B2CF9AE}" pid="21" name="x1ye=114">
    <vt:lpwstr>3R22QZcgfYTOAPO0wXP4wn4r63ho0kl+OZ7Ej39ex7lEyocDdLJ35uO5vjilqRZZ8vwFQ38LJqakvIYn1uaHM/6lqqvpb1vmcyNO5t49BBdxYzWahBM0xoy3CtwZvxQz4sAQKHz+6Wx426fEcAMtAPWt5gbPK731iR8bcdVqEg7VqOsLxTmZplx9VRyOOTQAuXH4PRc/6MiBbgG8xbJ1k3rUmaNalemqBcmTxedoeX1U4wrVFBtVRwyQVPHwqro</vt:lpwstr>
  </property>
  <property fmtid="{D5CDD505-2E9C-101B-9397-08002B2CF9AE}" pid="22" name="x1ye=115">
    <vt:lpwstr>BUu0t67AzmkZbV0aL/Slff9F82LyWJyrhfU+fSjOH/W2DgDls7NWGcSHeY5UOBIgtQh9hYP6QDS/jK2/e/dokONXuQtn5rhNyEg2CvjHeVHXOf5ChVF5taypepoPjHtQNDJzOWrxjD0ke2mF1Lfy2bF7mYcPno2JbUgM1Zwwv/+uVZdPIjTccwY20y8N+OnWd3HxKVEXIKRj6BiswgcfEiBfYDisAR2XYixEFoJSqfSU855w+BZ4+mXkVbHEXOD</vt:lpwstr>
  </property>
  <property fmtid="{D5CDD505-2E9C-101B-9397-08002B2CF9AE}" pid="23" name="x1ye=116">
    <vt:lpwstr>5/ol404IGPAg06HBzhLphENtpyzv7p7kjFISiMRe33Al8088+JYTV1u5aZulPYjqHkIf/cruafhichKv5op03/QB5PSTHc1eIr9wVpSWEc+OxWtxs0pMZ/ass2xC6c2aupxSe1sWGQ1A1xyN/YJDHoXIY3ZiYXyL5qe8DMSMPZsRUyNt4Xcx1WKGjdg253ad9Efw8uejSb5k6MLJBeYdd2uFidEsnNGUwC5+RsE7A9umRye/NxX2qM2FsOJ7KkC</vt:lpwstr>
  </property>
  <property fmtid="{D5CDD505-2E9C-101B-9397-08002B2CF9AE}" pid="24" name="x1ye=117">
    <vt:lpwstr>rVSP2jYSmggwSIXnyV6JrDXHbOyxNDNtvkvzeivYL1PLcZYppZXewZaLg7zf0B8gJN5GuxJmGDPNLU+1CvKRNOUYxUxcQDszxRTksNrR8BobOu3ynTz4thDtOPowWuZ+Ze5faJF5cCkzgXHlHg2wtcsoMNCCdkfk0xEhIPQrfn4WUJPcBCizw1U9dw5YAEa5kzFyK1GrpNjKNrPvdvOKBRIh4VCdFQHs7AYoY6Lhg7wz9uMEgPx4T7GBWLtBPgA</vt:lpwstr>
  </property>
  <property fmtid="{D5CDD505-2E9C-101B-9397-08002B2CF9AE}" pid="25" name="x1ye=118">
    <vt:lpwstr>qe5Li2jK7rK2TC0+zYxzXY/V5Jj+W+RAj16j4IA/KrnRo5Y0WQpAEVTcU992rNa6p3lg9l43WCAEnh4z+p/SxAPyMIPb7j5YL7M80J2RJorUfcO5uSfmrFmcxenTfRt5q8ABe/NFiyMg7kcfJdh4IIlqtDH/b52DK7rAv+MF3xuxXhB4bgaZijLUBwz57RnJFrlU2z5IZSvTYR7tjkabKu8KhL1Pg3u8TuNs/4MZmnECzwvGa1AZQVKwt6TTV9n</vt:lpwstr>
  </property>
  <property fmtid="{D5CDD505-2E9C-101B-9397-08002B2CF9AE}" pid="26" name="x1ye=119">
    <vt:lpwstr>Zbdq8etvj/2vYjR9e4rXHIQjKYyfkSOVOUfEMDpKUB9UddllbM0G17bSfgRtOM6SIogZouj8VaKWcZFrLrSux1Jy6IYdSwbmKF4LQttOPZbOsrbBUN2W9NkAjm2MqJa9AyJt0fNvviyQmUVgViBOYIXalX/QHVcJie16V5uLWRdL/mbQQ5fYH6uU548zv5RghVhi37VViRJ7941lVeUrIpDEzq9LiO8aQsM6zDmK57xqztcTL3j85Im+F4WNFDn</vt:lpwstr>
  </property>
  <property fmtid="{D5CDD505-2E9C-101B-9397-08002B2CF9AE}" pid="27" name="x1ye=12">
    <vt:lpwstr>UQ+jshzETxbxlbo6AXGJJTT3qinWZVBVMII7Ue8u/XCmaw4NbRFEHi00ugQNPqtOPpxUHFR5MA3vufYF10aSMp+LNaALzQf3hIAFEkf2J2W9fme4nTqACuE+Qlt0L8SSFpL3PJsy1l6h70y8mOM+bcRU9URRk5V+OFn1qc6bXAimU0kLPuAi7EComitKGfIar1eQaGFfJwmTvRMH85ShJJ3kazdG9hS3aVVCS04gxrKr9ebbB6TC2oosJd9CQlp</vt:lpwstr>
  </property>
  <property fmtid="{D5CDD505-2E9C-101B-9397-08002B2CF9AE}" pid="28" name="x1ye=120">
    <vt:lpwstr>pBR/uya44VQ+Z+PX66n3/q6JQThUaUFd0TYsopht7C9ubLcm6Mi3+WmdIVDtASd280F6mUBjju6HzU62Fv63gqa6+I5GsQ0kl/yWghBvFATmw+oUjH6YczETQvH5BGLewZHFjnbshJPOVv9Z+j62qxWKl0cLdTTg2N1Hx6tJ/JMwS7KKx/xDe6xg7ktzX7sPzzFJTt5cy011u7y+oVFaf7K5ws0NmEUWW7J1lj1TIF5c9ZQM4V/mHuy2KGGKp8y</vt:lpwstr>
  </property>
  <property fmtid="{D5CDD505-2E9C-101B-9397-08002B2CF9AE}" pid="29" name="x1ye=121">
    <vt:lpwstr>EYhHpjBMcTgn3ngt2I75AjIHU1FGyfWt7GYJcPflIZMAxiUuNrqmnPzglGdl560n1lRN863SYjiuIL3B4W9dS9Ajb7zKGdLhBpUDtMzt2/fx03anSLP+iZtrHLMuRkVDeTNLJcShAWRGJCGGIjTgRb28Mz1bdzUBnQUt47J7SGcyBLEh8RVdFGEyF1qCNxwQolcsnNQxjsIscVqAVtnDox1rzv8Mglemg7p/+9tIJ0kGFXw3S4HDhmKpQzX/5I1</vt:lpwstr>
  </property>
  <property fmtid="{D5CDD505-2E9C-101B-9397-08002B2CF9AE}" pid="30" name="x1ye=122">
    <vt:lpwstr>NmN7fkbAlirkyAXGMOpWbIXrX9FUIo4+jufvrzkuCcSqgp9Tq992sj6Tba3eGrDqdWTPOHduRMnwSF6PnJEa51B1QA1ELtPOj/flnJWaHA82Q+mZF5AOGJ4eb3Wt/Ii+rMEamyGa0P/9x8Lwx58oOpszutkAqy1SM/HkubmrUZ3MUt4R3Cja5TvUtc+whU9Ggp2A7ZgVG1oObmD4hiT2+9U0zCstBLkHt3Qlg16W+A+salkeGAw5RvqStTamtuf</vt:lpwstr>
  </property>
  <property fmtid="{D5CDD505-2E9C-101B-9397-08002B2CF9AE}" pid="31" name="x1ye=123">
    <vt:lpwstr>XXIe2JF8iA7i3IecrkdxkppDtGJwBDBsmBDK5DkJgG2nS+LIfpyBYiHfTCyufMtsg1QA5m9JTU3fC+wqOCjhHV/LxRiKd1r5Yqh2Dpsbf10KOS8iY90WVsdtahGTfbuSIMD9TyqVmqHNV2Xq6qNyGRl+7xnDXeKEkx9+iBFuCul+G3lrkTeGUuppsyica3TDnA/G8h2nIWtZIrbeiMDF59eEFxWjzKKxyUKESNo+lqS4GI4dfKH8OAOcvaKmTNq</vt:lpwstr>
  </property>
  <property fmtid="{D5CDD505-2E9C-101B-9397-08002B2CF9AE}" pid="32" name="x1ye=124">
    <vt:lpwstr>9cyJpSriXhIP1IyFXr8l61mQ4pIDEtYtd4uW53HDqOeMYo8MCjijDZIPVB7ZAPAm3YBL43yIEnXNUZD74XNpEi941hRlAWVnheQT6QcQ+kDAliqw00jgww+bmmRB8pL820tbLzIkhbfbkDyElggrAoOnOlt/lqgPkESB5PZd+Xu1YFkxXo9VFpIjk6ogWOK1l7csMlKgXxhi6wiQYvRhge/arfjrdcSrINvsRztHwubxdiICuxGTlAejIfeoC2A</vt:lpwstr>
  </property>
  <property fmtid="{D5CDD505-2E9C-101B-9397-08002B2CF9AE}" pid="33" name="x1ye=125">
    <vt:lpwstr>SUu/PvXwiZMHTrA+l9/LZIn0xAaJOQrFtjVT4nScAVs9VKgJ0+NtU7Xf0nP6Cw8DTCNJmCJ1cTUD23pt9XFNDgGvFw3w4XtVgVPClA1mLM+N7xU23mZmb8OyLEu9vbjtgHm1jdsmdZ3aLuyvd9UIzbHvNydgaFgwuqRs9zaWgdTWCafucCO2ldksEk4koTls/EwEc3lJou3z6oAR3jpbj1fZE2kYfBX6gORTV/tS+7F4+cRGpv++QNs4l2oxL9e</vt:lpwstr>
  </property>
  <property fmtid="{D5CDD505-2E9C-101B-9397-08002B2CF9AE}" pid="34" name="x1ye=126">
    <vt:lpwstr>A3cXm2JtxsuNwk5M5zdhEsKZp3EeNUPBcH3g/txO11H/hth3I8e1oqD2TsHPghMkkEW3uIkxT7N4WuYE30LYaLYHQjKRFm26Sod78NI6WR/ak7YXlCchoB/AvaJbnsSubRUh7UTiFGbbVZXs/ExPnb7+pSY6WE8mwWxR22M0YvmNrJ5cABg5N4GNROl+88sU/VeBsUt/ZEhm+UePC7KUVKOPR4PY0C8hEwoYN1w5AeAqgUVLbktRxdqjuLd+t2n</vt:lpwstr>
  </property>
  <property fmtid="{D5CDD505-2E9C-101B-9397-08002B2CF9AE}" pid="35" name="x1ye=127">
    <vt:lpwstr>7Gz4fnEYum9y/claOrNXcVUTL1lgxc8s4nyMwKcDt4iouVGfemnYmpMnY6HBbhlkinOHS4NS+xXXpMro5/lPRG8rC8EjL/rq+BNCpmz7RzarBpais84q+OhT/o/yGQwjRxCsIh878vfi7FCrtyM/XCiqckMRFp73g6aNvlozSDHWD4AjuDOF4qkxAlsUBhcOJ2wolcXNjK0ihJyQPmdPMhKcBAjlrhhtF7Q6nm7DFwl6VViHUSkEY6lJM6JD57z</vt:lpwstr>
  </property>
  <property fmtid="{D5CDD505-2E9C-101B-9397-08002B2CF9AE}" pid="36" name="x1ye=128">
    <vt:lpwstr>f6KCfirz6Acq4eZB7elZfhCA1GpVYTAivgA61XnusAqLO9qLG8DF1efRleSZMSDXW3HYmohUrDYesvyPeNJwa/U/aUkjsIOZ4WvhHvHx7o/ap6HEeofMGJzC99XFbm3Bo9wr6eMp38JvMS2NrAW6MAuCeQkexPa4QMRJrvKJ9A8VJ3JSGV/CtbvQQFcvPD7ih5SQEKDDakoeWoC10iklKFdANSYCaAk2pktihGTnlFkBpJqNtgxh6YM0pTo8936</vt:lpwstr>
  </property>
  <property fmtid="{D5CDD505-2E9C-101B-9397-08002B2CF9AE}" pid="37" name="x1ye=129">
    <vt:lpwstr>U7g+q1LD0GdvufrE0f/+eahfUlL/cqm1Zl7J8NdIMEQOsxxx5TPo4NEjNEiBkkFBw1p529KdhFlwe28NmZap+vOzffx6g5ASMfwAA</vt:lpwstr>
  </property>
  <property fmtid="{D5CDD505-2E9C-101B-9397-08002B2CF9AE}" pid="38" name="x1ye=13">
    <vt:lpwstr>DDCt76tLOfGokdsZ8JO/G3Kx1DiRS0P8iEzuTl1jEb9qgx1Jfq3G4R1bxuSSPC3us2Al+q5wFxO5Eu8xNlAeRbF6wYXjmtOP+YcjUsfBMtXIHyuUPvWEfYvOykCSeNLohtAaS5wEC/UHCxMsayKbUtKiqa2AEPqG+4oO8oRz4JFc9Q7Uk/IOnmjGrWFpJQB2JxgISyE3rkoRDS3CqoLdK3FLikSO0yAzyrh/U9xOEanPcsIxV/mufqZOVyavN10</vt:lpwstr>
  </property>
  <property fmtid="{D5CDD505-2E9C-101B-9397-08002B2CF9AE}" pid="39" name="x1ye=14">
    <vt:lpwstr>svC5iEdBJKrGjFtBHUcSMBxjfHMiq/IZiFmLkc9kwfnK4O4LeRjVaxDGtrBzCUs06fFgauzjWQCoUYC657IhbHzh7/BgCeDG17mpUtQIe69O5I+AYYQ4mmM1HzxM96j2kijTPKxR7/feTL+xjBh2IeGpzBTVMvM22BjbV0SeFCehO8LMfBd0fjUjIFR8la9R5x3rc2jRdv+8dF1uq4nHjTIXjJOcS4YAyeAFrXlm1bLKgCUklkYiugd+SCSmqE2</vt:lpwstr>
  </property>
  <property fmtid="{D5CDD505-2E9C-101B-9397-08002B2CF9AE}" pid="40" name="x1ye=15">
    <vt:lpwstr>pjPSlVNWYKeINEMn1gkG0BNZwMYAAZ24YSaHFZMO7wc9Jgft6QNY6+GnTMpTPpYG61IUT8tyUnNg9YKINeH2UBR088m358ge8lLxx3+CKPpcox91otmL1s/D2jQbvw3Rd8vCE1k/RHbX7nQ0N0029z+HnsUUPZEfK05M/mi1nQXuvhHryAtUq8U0Wv++WqkiAPAgEcmDLtCILLIhtn1s35cXP6MA9ZAuc7dcaApz6fK+zCQcAncYAYfMPY3oyGl</vt:lpwstr>
  </property>
  <property fmtid="{D5CDD505-2E9C-101B-9397-08002B2CF9AE}" pid="41" name="x1ye=16">
    <vt:lpwstr>731Efvb38rswt2CpRuLowhOjE34GyR9UsTprbQOgFdk4JBsKq8oQ4+HT4U03G/btggFVDnaBjwjOmH0Bk63hsMORhtPVwREEBvBzBUF/4B+ZUHBADBF4iuE2ZKr0qOgjlLm1tNnBU6SDRVr5Hc3+PLxYIPQ6AeUARpZzowIxqbuLTX8ZwCvOGKCT1/L8YNpaQqKFwMnH78GWZDYEIvBirD9yLfGVHAP9JM04q2ApUHaxTRYCLEBk8Vv8e8vYHzk</vt:lpwstr>
  </property>
  <property fmtid="{D5CDD505-2E9C-101B-9397-08002B2CF9AE}" pid="42" name="x1ye=17">
    <vt:lpwstr>+o4UDhZFGJZn2UWJezJscmFs3v4hveCXi2AvZZakxf8fT87ew9pWRBDSJYHO6ETxMOQEprAjWm7+3Ejy6y/qt4SxREq5NjZyaD+LYp/v8ID1nDHpjBk4pkEoStvtaciQdusq5DucJ0NZLuheoCX/7VsfvQsgiJ0UW4ihhFIZD1rbIoF62ae41EzvQ1ZDz0RnXlzqlSlDjSmOhJx2Bmp5WfX9EGD8w1vQ/u2t4vTdK2t/AROszNApnSB+tDKixPK</vt:lpwstr>
  </property>
  <property fmtid="{D5CDD505-2E9C-101B-9397-08002B2CF9AE}" pid="43" name="x1ye=18">
    <vt:lpwstr>xs8YXejtJSUsT2XQrebf75R1trTqr3TWLlKv1S+FiLsPOsP/XJXsjv28bYVPQX0/7sHToh4YfznTgvJldTcm+HxlNx349hJqbOU4TDsGk18Uq1+MpBN909GBPwwoOKdOz2NJE5YmRpKzRilsrrCkIB+Xx+1oBcbpuyyHs4ryXztIt+qwcqnakHWf+cLWLL0jeAP7MpYUX9NbGn+6SYYfkLQNlMgjyZ9Yi08MXArSOS2rmgbZYk2Fdp5RRb7hyX3</vt:lpwstr>
  </property>
  <property fmtid="{D5CDD505-2E9C-101B-9397-08002B2CF9AE}" pid="44" name="x1ye=19">
    <vt:lpwstr>D567oDMrLI0it7msIca3q/BFZxNH54UlY87mcvZHvnSpmgAZxUJuX9K7idZkePVk/OTfz4QBl+982IllH6+WSd+fpBkf9wxZRDgQ67+Oe7ctMe1MRtIsCK6WgkShOUYhh3yIlyDWqm5oaimEGW/EbV+BIByjqtQC4sWS2S4Bi7AfanbRrDvQOT5YmHLDZsXL+snfJOh2qWM736KgSgH3PwY+ni6oyynAFcrUIybAAvtZMkVmoeqAqQCxcwMJZ4C</vt:lpwstr>
  </property>
  <property fmtid="{D5CDD505-2E9C-101B-9397-08002B2CF9AE}" pid="45" name="x1ye=2">
    <vt:lpwstr>+9S6oanCi/t4tmqs1/U53tTs5NmsAgNBFjaAsY9n2FEWyZgbEeygGOHJGKrSX3mLGBLt3OF7zDT7WbGlQwtcKAMD5gq9yPMWmE4Kd46dHPLiVUVYY+I/HytMCfi2Sa1z22VDZsc3iN2M2FtStf0s0vnkP1kSlb4N34VmBnu54AVNdqmVr9tO53mkcQHIZgtGNDcl2u/fAXoTpnpLQTI5QgNY/oxzo1kmJp7YipK6R8MYR7ZpzHg7qicT770RL33</vt:lpwstr>
  </property>
  <property fmtid="{D5CDD505-2E9C-101B-9397-08002B2CF9AE}" pid="46" name="x1ye=20">
    <vt:lpwstr>hhWY5+nRlNzaFv1TQ+1UIdhDQPr3ApO/frgyX9LbTBN6kYNXQjSw8RvOW+HBKZ/evOAA+AR5zsPkwnZIBCyihd3yT251SZNlmX2+7RZgH+LF2atDKmymlfRqXhpaC4v2oAhBbAeUvh4WPUwn25CZNtt+dyQDfWdphZWsQnaFMJFqatNoC5f2IFewTysDNQNCkwfVRF3J9xQFcN27tL5lHgr4wsvmA8bakBe1ryrr41prMQVAnqvH6LkT47xy7b0</vt:lpwstr>
  </property>
  <property fmtid="{D5CDD505-2E9C-101B-9397-08002B2CF9AE}" pid="47" name="x1ye=21">
    <vt:lpwstr>R63cELwmSD/bTBVQBI5NSr/4cOXodyOo+Px3lTmz3CcbQVnLub4n+HDrDkEJAGtDx667+lD4AOslMzBOEJwIFnf3a6PEKTDdtyu3TAqeOAQk5OcfPbQqd0El3drJU3MWYNBK6Z3oRzoAMx3GtZFsx6mGBwSt6QXeB6EOCo4La987DtkmXp9bqIIDHPRrDxC9WBWt7MB9b6jecKaSuJvoAU6b+dLip+F16mdscGQrhn/4ioItW57D+MceV2IKxli</vt:lpwstr>
  </property>
  <property fmtid="{D5CDD505-2E9C-101B-9397-08002B2CF9AE}" pid="48" name="x1ye=22">
    <vt:lpwstr>qFgjlhTvih/KgWm89zXOM7Cq0pi/mw+uvQws6N9hShersM8piC4wN+JMwAlPptpZREeFyem69mfNeDwcqlFABPuGoLf7QAqBVYG4t0kkazfmef/vmyaqiLSH7u1oc/cd/H+VYGStkTvaUUN3f41C2D3i8RCDsCYdqNJovIrYMwikS6/Tjo69X2i7qEySnqpRrDGmJEMzOmh3mJ9uHLJI5VFdrK4plXzV/GmFQ6mdVJWMG8hhHNoBDRAZkfzAojt</vt:lpwstr>
  </property>
  <property fmtid="{D5CDD505-2E9C-101B-9397-08002B2CF9AE}" pid="49" name="x1ye=23">
    <vt:lpwstr>qjIpvPlW6WodHvhgxkwLEe92LNptSrNts2MQHLs6Pc4hJc4aNckDYXTY2itjWk5qU8GmKpWvAaPeNfqMGPQyuh5QV0eZq5e1CMfOHw/lyw7V0JttqYsr2101+gPtrjHDtOVncUua2HCdOBaSBnmoaKqF/QqNnQWZWqOpN3aE5h/f6an4XJvkjr2tS34HoiXUvVbIQ4x8w+nOie4zz8j33bZnQu1/0QAf/3msvKKdFc6ERnID6/kLu/bIC05Kp39</vt:lpwstr>
  </property>
  <property fmtid="{D5CDD505-2E9C-101B-9397-08002B2CF9AE}" pid="50" name="x1ye=24">
    <vt:lpwstr>TtAjxv3ZZS769UcMgb1yxrY2umQ+xxjTn+LK2iMz1+Fzm5mwOmQgRt+2yUUmaJkPZ8d5PryOgDXZt3FAjETy+4hztco/MwPwzvgm+arzeu32GSiTX/9c858zq+O3uD8/q05aTm78IWwzhUKV6fLYtmCXFxkwkmd+tP+KCvX4e9zPWrjAHCfmXAVdQPju5G3Aqa+PZrN2k+MinM8T8DHJ4IGWwEahTwt7Hx33NZCAfL21MxCRsF84vZ87qHCeElj</vt:lpwstr>
  </property>
  <property fmtid="{D5CDD505-2E9C-101B-9397-08002B2CF9AE}" pid="51" name="x1ye=25">
    <vt:lpwstr>AZUd5n5n1o3wEegEnECbqtgqZU65KCovcYucdGwIMQgRqpvd4PeAXdTSl4UYeD9QQLPpivv8dh97gvnY3A7Je97DA4Rs++ZNYhXDS+H49a9PQeUtUd+n2sD4/v7ren6re5dIKRNmYyaed5ijIFi4VK0FkrUp0EJ9qv76Jfzm/+2jR2ySQ3RVfNDoeafVwG3FWees2EfcqIHpXl50t1rHastc3mi0NITA84zuTqgQu3a1IS7W3D1dWPjNiH3z61c</vt:lpwstr>
  </property>
  <property fmtid="{D5CDD505-2E9C-101B-9397-08002B2CF9AE}" pid="52" name="x1ye=26">
    <vt:lpwstr>0EHjRc9TBkBzyvC6qoVu2jGUE3slkOY8fLJfIqTkskDTheZlTDMinA0m5ZOh2cBDNrZ3Z9xggCT6j3QZe410LT0gStsoqnEJYkBG6kXGsqqAgs5IOXGNrXIkzjuit1AQQWdqpPnKXLcS/hcrMjdSy8BLfCZYSsEgxO/WgeLpDoK6iZ4L7a3m5u/AyC5xxOxJ4T0mTJAJfE04Lggvi6y5nd2f5sEPZERiLgd6fdST+UzwfwWQ4huW64WaMtrnkaT</vt:lpwstr>
  </property>
  <property fmtid="{D5CDD505-2E9C-101B-9397-08002B2CF9AE}" pid="53" name="x1ye=27">
    <vt:lpwstr>CRvE6xrs6JRmh6R4wTdZ0BwbbbnrWdh+tU8kdBrCVF1chl0YEXht7ffjow6rDPDEBn57SD2ne+46cDxIDHqF3R8hNH4cxvegRydedQrtjGxixDhDpLOadHUD9lN8MqaIMR2XKjTIowBDi5w1aqIqhCYzloGOhbWnQp8aNvyJyPzFh5wEAN2puiLLFEvsCqirJ15Uca71oaOmtf0RMH3jPe5qUMjEX0Vki3tPWY9tMAGd8BvmQJftzwXI3hyquyL</vt:lpwstr>
  </property>
  <property fmtid="{D5CDD505-2E9C-101B-9397-08002B2CF9AE}" pid="54" name="x1ye=28">
    <vt:lpwstr>tstP86q5fHH2K4gRce7zOVtSQ5GidGQ93ev8/aQSlr2Aj4c6fOBbpBf+fzA2JQe8zR7JnRrNr/MkeckZOngMWFAUfQz3JqeDl48zFKmJ8twe1F2qTqI3d/cMVJlltbAT8UaXTdMAnBvgQJyNUQxQf/VdDj0mqDn2+HUzjCFuYuQihE4zYmbheGSbry+uT829VbnA+6npJq68DN0DnL4sqCdyI5mHCrnlOdXnjGg0VLAGTCsvf5Q1Y+SGtWOabh9</vt:lpwstr>
  </property>
  <property fmtid="{D5CDD505-2E9C-101B-9397-08002B2CF9AE}" pid="55" name="x1ye=29">
    <vt:lpwstr>3/b1hIBVB1VLdbxymwKYsa4YIDHH91PRYHUqydfU5gL7NP9Plt+UCqV3skkez9DysGDWhHl/uTSl4xtuvdGxIHypFVmTeSmfSb2Hn73yhk8B5iOaMpJ+cow18viDgi2qqCi1gP6AdNQZZ10I3CqSA3F9N2alwhQ+47nGZQJHKBNRsWz+Og2XeC1Gr5PYRlhbGN+tVlZRWN3YA51EJfv62Ldqo9ak+WWpIxbbdaAwUyXBoWNdjn9C2qPtod9sTJb</vt:lpwstr>
  </property>
  <property fmtid="{D5CDD505-2E9C-101B-9397-08002B2CF9AE}" pid="56" name="x1ye=3">
    <vt:lpwstr>tAmpb4cPE45TXvEpoyu/9m5aIi8qelkZ3FsppEUUVGQ7PZdPa3BChVvtzGCn7nooyyjKIIyojW35FdVmrISZp10DNes2GtjGzrZd2A3amttbKji2D4lARMR66sTSP/JjwuvFXzwx9Hc4UKUt03ZqzE/C/UkaATHnjf3kPtj0A7I3rX51ZZ4e16Qid1VgovOm9WPWGWjlaC7kD6GsmC0lIQmK+y6FoZNpkkPiKF1L3wA8Z4TmckOklJNlfDdCzMO</vt:lpwstr>
  </property>
  <property fmtid="{D5CDD505-2E9C-101B-9397-08002B2CF9AE}" pid="57" name="x1ye=30">
    <vt:lpwstr>H67DN0/tSALmCP1WlqAruPAOLLjc/2e9eyoep5PGRzo17H73Z8PISNEC5X5NnsVsZCcYQR84V+XcY/Unx+ykrp4Fk5u4ilDux2kpsdBrF9VnwvhWn7XjGqdGpgZDc/9nDP3sGAZ6BtbhxSOM2JAXeUBJuvCOCPRVU0ZaLwN45ETRLE9k6FAelII4YDuGRn8Kuhb+/bUydA6KiP3rscnkly2D2jUUHxlsUdRmZbRYFIDbFtRKqE/bIUnMJhVC2nr</vt:lpwstr>
  </property>
  <property fmtid="{D5CDD505-2E9C-101B-9397-08002B2CF9AE}" pid="58" name="x1ye=31">
    <vt:lpwstr>N/vEkZj6sSnXhz5LLj2bMXawi3L0/jg0fWVhF1HEP6L4apjI4u7dakbIG2nLRPniDo9kqigZV/EBkuDtROhWSjVEtoOmNUwSp1WJxdwr9czWPGjSueC6RoKA42NUOKzqs9z2EvnTU/KptdbsfOk9aTweWb1EBP7Y4ZG+8lbs0Sv1DUOVp5ZjZlTS2amBxim9Prt+BTvamNp3/I77mHyrp8ud34Ys0BOzKQLIu+WkSqdPD7qypnBAgCQ4AnlmoDC</vt:lpwstr>
  </property>
  <property fmtid="{D5CDD505-2E9C-101B-9397-08002B2CF9AE}" pid="59" name="x1ye=32">
    <vt:lpwstr>LtU2uP4mvY2e4xciwwgtNpmJSl+cKJ+7iOtMCy/EwpRw+xNF32obp9xAap2eh+SjiylWn/NM+zOxAgz0qziRCzPd4RoD+drEwq76eg66JI6qAf14icroUZWe7yKy3Y5NxQ27aAtZwG/lNPt5OCskIwohn9rb4MnVMhSENOaV0ZPbbm42AP5wQ2vrVBXOAfBrDPXQ8Wk4akUdSzU47f6OyZMte9qQKCE45MH0pJlAp7KFjIh1Jecir/DuEilJPBN</vt:lpwstr>
  </property>
  <property fmtid="{D5CDD505-2E9C-101B-9397-08002B2CF9AE}" pid="60" name="x1ye=33">
    <vt:lpwstr>MTBc3bMoNFq6S9FqGyd2Xl+WE/0IJf+cNiLpin+6SUVZ9x+pNyHUoXKGpKZhYOpbcrw477dl/K2SdodYdAasSdF+NvYdO+oQzUoh4vNd8FTq2hKdsVd17d4NiGNHSnoMtxQh0qGYwFlWDN60rv73xG2rmYxfcU35DB9q3AvloX+DeP3GdtuErjzXn746mzmnYXXtB/VRQ5puCYYnwcOkzlj6PxMHzJkaSp0CcE2krAwjlkl6z+ILbhqU7GIdsmw</vt:lpwstr>
  </property>
  <property fmtid="{D5CDD505-2E9C-101B-9397-08002B2CF9AE}" pid="61" name="x1ye=34">
    <vt:lpwstr>nQTGsn+W2RWFgw1C46aYicXqEpYDeC2h3F8uY067AV2o9Fwo+XiDK795s7khRb5tf+pKB8zvmJ2hyBNM5D9hJ7eRuR6drvoZ3xYr746BzXszNJ+BG80Qj13tSirNB8QiOZmruyR0vg90Q1Ft3suTPiDkoJOQKIjbuoGf8ASAjp5knv946tdc+tmfWiqKgHzGZo0W6W40P6kSIzP4Ac1kt40cvKQsZq94TGTtLfgODYCieHhjMhSnSArt91vnaQC</vt:lpwstr>
  </property>
  <property fmtid="{D5CDD505-2E9C-101B-9397-08002B2CF9AE}" pid="62" name="x1ye=35">
    <vt:lpwstr>B183xVvoZ11U/XqPS2O6eq4E6HGLRU1lzJ5z6xXeijtLtYnRLRoSHe5vjzIKnb3uuPPEvT/3+lQK/pkZipAN94dhWJZP/mhMdEu+m8Tg6zWVPgWKsKdpe0hWUMu4Z9wpavKg48GZcEwXJdI5EfCRco2OUDi/NzPYt+5eBeXHDPrC45MTJuLOqQiBeHGuQJjI9odJLtvag/i8iZjCqCjk2SmTuy+7Qc2QYIUMHnmK1rq2u7C3p3oCb4EID68nY2D</vt:lpwstr>
  </property>
  <property fmtid="{D5CDD505-2E9C-101B-9397-08002B2CF9AE}" pid="63" name="x1ye=36">
    <vt:lpwstr>bJDdPdJDKGPzF0NqkBwBYzvDygdVCEri2frFl6uh3xU6xmDJrA0r9O+5mZNGSiTyG/FvTKL2OdnbG1q4Uf1wowNkTsDbG+ggkuFsi+4pIvnUDP/LBtlYru3LK3Ep1lXz1V/5R9XDV8ikW3a7RxeQn8JZ/bSplHEIv5U3Qk79vElHt2+Tri619IL/q9G28rBwHUmA5FpJxTSN/emnWq80+qEn6uidabKvN5QFgQq4jiJaAbs+A2K41Cv7doWhpT/</vt:lpwstr>
  </property>
  <property fmtid="{D5CDD505-2E9C-101B-9397-08002B2CF9AE}" pid="64" name="x1ye=37">
    <vt:lpwstr>uAciinej34C/F9qVReZB3HPHJHFP8jLQb25EDO7qRxI+8A/fGYYtBuTUfO1y1N+mmq4hzhyQ1GFcILSEtfgLxXqlaJfU9jhb6w5p1HC58pbwJ901PM/VZyz6ZL1qgEXEH6E/yqmaNgLr9oOrG/eqY06Z0DLiZ6i9mgLLjUVvx4wefmnB/miagK5zu2iU5RUfaqfEpPmZxCDP8lX8kbd2pBSsYn5ExC0SLASP7WmTKtwzozzGLjFPtFnFj2FL/Zj</vt:lpwstr>
  </property>
  <property fmtid="{D5CDD505-2E9C-101B-9397-08002B2CF9AE}" pid="65" name="x1ye=38">
    <vt:lpwstr>wpAkZOfuEraAmgtPLid/iEkujxQyJeJ1hlUuQXFWHIYuWWt/JvuGFEizmbeJ1FhxF2KDfO+gto4hegmSfpmuCIbySlejtWHbODTWEd23R9q2YQApfgP+imsY3+efI1lA2weB2Ej7IwcEi3DfUv0jev89HzJKN1XxSWDgRAIj/6ulU/IYySzTlEtUSLdN+gjiNvsFO+nodZA9wc9ypjgniukjhI2nawDHKiRNm7rBPiBgCV87iyPpY0xggXBnoJE</vt:lpwstr>
  </property>
  <property fmtid="{D5CDD505-2E9C-101B-9397-08002B2CF9AE}" pid="66" name="x1ye=39">
    <vt:lpwstr>vgbIFJRUzcNhjAiFW8raOSbRa93uj76cLJwjsGoLLdY1BFABm2bMk6YP2rqELn0QR0toDWUd3tCipuAOcXwc6E0OX1js8t98CPBKDgbT2iJT+fFeLt3USNmCBg9TZ59pHGwfYbZiKL9GBSOtMmC3WInqGa/QdJmLMQeozNtcPm+8ay3m8mPmpx7niU8Pj2IuIzaaBrCfJWn26gTLzK9fl7L6cONHfoDDzAeW/rlN4ZDyslrYprzKeMAeiwGdNpk</vt:lpwstr>
  </property>
  <property fmtid="{D5CDD505-2E9C-101B-9397-08002B2CF9AE}" pid="67" name="x1ye=4">
    <vt:lpwstr>2DJgJFSJspcLLn8ljksEFvJuA+lWjrB+k0v0I5URvvNtyolRB6uEQ2qK+u3VntmmCn+Cy+mwUgrZ6fDA7E3OqE1O6YbIer0CW5xo2uJIaJNLYrQTJ9TRkgIZRD/dv8H3xklt3jrxOVxyeKFIInaX3uzxWZz9XEMYydmEZCdXXJFuqc2w/WYqB3MvRTq8BvU+sLV4jgQ3PxBQv5Hfg7pXKdAfHJS/5CFoeTFrB/pccpet7tNGBBwi4IoZjJ6xvtG</vt:lpwstr>
  </property>
  <property fmtid="{D5CDD505-2E9C-101B-9397-08002B2CF9AE}" pid="68" name="x1ye=40">
    <vt:lpwstr>XAvQl5jhQP82JDcQ6pL1WSNgJyhsKx4VjE6/exJP5wXAEFvgFKO1w9G3wt20+7msMcSR64aywrYlK8AZJuPzIlU/pruco+lVsTwVVXfBO0nNX8hKm+h8xX7zFxbE5TL4tPz5W23fUQb8A+Zxm6T5V41syvcjR2U5lM1lAQU+lqOjQfvGbqSUHBnur1DuIT71ft0qXZo2NbCWv7M2+wt3PlmtjhcRo3kaTHgvwUV0uOmWaw6raeb7yMfhSXf7spR</vt:lpwstr>
  </property>
  <property fmtid="{D5CDD505-2E9C-101B-9397-08002B2CF9AE}" pid="69" name="x1ye=41">
    <vt:lpwstr>MD41+MbPJjHRXqnVD0p5TIFTEMxMAZULnX2EHM5jz7Sg9+z67mpNzm7LlgAFJRLvSrIr9VIQuB63MZYkF3pSOe+wVw4cFs3Jb1+/G293mz1XVqc3AZ05ppEOTYKyexz77cpz5rAU177Tsp/VuMufbOFxffC1pM8yDcMQ/iRvxJ+FcqKM8Z/pr8MvRp5MDgo3ufBwnogfI3KuXMWVL03WQUziIBIeD9VnkVF0ncjS5s9bsPNQISbLG6FpiIjLXlU</vt:lpwstr>
  </property>
  <property fmtid="{D5CDD505-2E9C-101B-9397-08002B2CF9AE}" pid="70" name="x1ye=42">
    <vt:lpwstr>Q+lWepy5IYtyRsDADgnk+6uJeR6zUZ4971sc92DopxRn7XvNeVpIijtrz9lV/UVd9SeR7nOGT8qUw58bNOmnJxQA3Qx2GjvRpjjHnayIrxEk2S2+sm3uJY4CYmq2+RdT/VBo1MK8KLcHrhaKL8LYYN/QRdYNoZH72TA5MsI08mGkjY2T7vqNVAGq8MVZY129G7Pfqd+A7BV4+Gaz5z+s0VxW6z5WYxUTJ4AtWTwJLqw+mPOQKtRK1c3gA0HJDWS</vt:lpwstr>
  </property>
  <property fmtid="{D5CDD505-2E9C-101B-9397-08002B2CF9AE}" pid="71" name="x1ye=43">
    <vt:lpwstr>hWaAsia0wPqe00yg2ujUTupxRBMMAvohN5clBuPNu2LrnJYYh9iMFE991tRpkbc3EnnD7da0OIJvZsoupCuxRm8zLA/+EuJX+unNAw86M9/GjXOFc6qC4/WgHg7t/HzgjwapGZlCGctH/ThrMlP3QZItJiBf1A/vTyQ1Z6Eg+m/U6h3NPiNv6qv8ZxFfa2vl5hkvTLW+nb4nCFTN8PQiAiyy/fYvNSVW2iTDbrvQuVyHrHyvR9YxrslmeIJjWD1</vt:lpwstr>
  </property>
  <property fmtid="{D5CDD505-2E9C-101B-9397-08002B2CF9AE}" pid="72" name="x1ye=44">
    <vt:lpwstr>zHBD1eVgkDjbUmDs0rnzVN9yfpDp/cgPDOehZ3X03sz1dOcDmhQ4qTLUdo05nWCdjsNnkM6BrTtZhrFVT0YWyOwexuwQ94WFJapAUluVt//Qvgf5vL1DOZt5/a3OgwDv96/Y6CZRRYhZE2KIZlm3Rd+rLli/2peGdruqO/emgRF6uT0rMaW0MoHkAMBvFZW2DbnkZCZh8G1ML/P3HgH1CVRdQXg+cWdJwsUa0uNQ/YX9NQzd0EkVJF/WC35+8xX</vt:lpwstr>
  </property>
  <property fmtid="{D5CDD505-2E9C-101B-9397-08002B2CF9AE}" pid="73" name="x1ye=45">
    <vt:lpwstr>M/v2l3w0egfgOaHoREHkjveS2jRMGBcslJRh2WXtbj6pnXjGRSTGIjAcMR51hWEzKD1t7eDn/6oaiukZvd0lDCCrpFSVnFCSoggEoEpdHa+L6NBOS97fgemm/ohVMNnzyAel1OPvI0jykha+j7Fnq672PYbxG9DOdfsPN768LXQPFPihmcUSpytOnZfiYVlIf3cZGhyS/hliY4V9AJCmMHdZhOCCuyhK9y0vJwFPsZ3lH/Pz2h2fJT0jfBApeTS</vt:lpwstr>
  </property>
  <property fmtid="{D5CDD505-2E9C-101B-9397-08002B2CF9AE}" pid="74" name="x1ye=46">
    <vt:lpwstr>0DZGhJdBd8iR3Z9K88Jp8gdLK35hFUX1+1TsRLklQE15tpssiR1gSh5Hlz3Pk9l0Yb0vmnmIFO0FaEwVgAA1toiVxCsXvBDTJiWRkT/8x9Iu5FXdHbbQazRb1o0Y85JUvpjeLSwJskX3gHtczj+BqaU27L0+bRIcc1G1x4UqPUT4JHlvdM46Uet9NmRB7qz/3Fa1Oim3RmGfDiWXk1odnOGqv8EOac6SdABIDnI8+M66dbdTCwTXYxbYHU2KutG</vt:lpwstr>
  </property>
  <property fmtid="{D5CDD505-2E9C-101B-9397-08002B2CF9AE}" pid="75" name="x1ye=47">
    <vt:lpwstr>b/Bk5IOtKidFVQ2jxmjz0qBGCn0BQ/Id3DitvVYD/ZEvV2GwoKLOHvHnkSbAPfQ1aI2XbuCE5A+XWOwOrp3xTu5T0xOqTURWQaC9VBgyilSogp34O1k0slDqYNpWXvcyEIsgMOKymzef1LGT8iMTcKqsEhUXS0lgLCkdJP/j6nN37N69Q/PoFAapucntAt/yabY98cpGV+2XhaWnf0+1wUzmrH+R6YLE3RWRyTYAyOmZ/KmhYsNtA+MsHicf99O</vt:lpwstr>
  </property>
  <property fmtid="{D5CDD505-2E9C-101B-9397-08002B2CF9AE}" pid="76" name="x1ye=48">
    <vt:lpwstr>wjWgX3Hhcy6av09CX2zGqkedSTOJ6JBf1aroD090GK7g5oPtYTKwXen91hYYzHHtc4nyEKYNI1MEMU9o9V5js7XyvEnygtwV8+7KhYy76rBbC9GoK8GAZRUCFMpftSv2HLlQGMVdNC8Aji922vJVYt7vmM4SBhrAtiLkRlzuZ8zC9HjcZa5JPeGza5OIOOLAavEJueV+hwgU3++/sQUCy0vKusFGkku+7XxS3eheo1nU2lzm3pwzU/cmNVb78RE</vt:lpwstr>
  </property>
  <property fmtid="{D5CDD505-2E9C-101B-9397-08002B2CF9AE}" pid="77" name="x1ye=49">
    <vt:lpwstr>0ju4vV4QWsBeIGrScpJFC0AlfTEicwPFzwEoLVHWijFcmDeKcDnnUq9L9teYy/qJeGRb2Q6AlSLdltPrjecfIh/ymLYDybA4wxEVruH+bi8y+jYy8umXtmiVri9Jp64ZYQtFcki+mOjEP8WGXzktAcxiWJ4qILg+ZShV06I/vdnT1+ZqzauQZjaAXbj3ZzOu1N0ToVW+1nccxNLdM/fuMPBRxW5mCnQKvmjYkvevNNA41Ot2KI++wBdgOTYl8AP</vt:lpwstr>
  </property>
  <property fmtid="{D5CDD505-2E9C-101B-9397-08002B2CF9AE}" pid="78" name="x1ye=5">
    <vt:lpwstr>TmDU1xvOLKGRF4fP9WNVHWfk18xviCaEHnLBxsEPdDGK1f42PrX2PvZr1WJr73KDMmRIAQYyZZBz6q88GCk7uRe1opi2Dr2UmAg9AWpR1GODesUjfKpyc928YnZlbweTyzvKuJnEU+G5BwHNrpZr7ZvpbwoeEn3EOhcCZeM3cGnr75TaSuFN++j0Tz8Dk8cUD9eDtHYAuWsux9EvHbFFFMEj43xiJ++71CyjiYl+4kuhLWGK2NO/crwk3AvYwaP</vt:lpwstr>
  </property>
  <property fmtid="{D5CDD505-2E9C-101B-9397-08002B2CF9AE}" pid="79" name="x1ye=50">
    <vt:lpwstr>izRiV/IS5LZ25QWpSbfZTYQQgq842l9PRVh4mEYuBmaB+t+QFgfqbXmR68Cxa0DE0Z8ADGym+fX8KT6/hzuMLIIg6gyuFSfBmEvoFU8kYqDeRWS3sw0r4rDt62fVEkazZniWpc+clsBp46Vfk51uCbRNQzgBYl5EHS4VOi0ozsjlPXZqQ/LaZHqw87CCMopNhy51Zbrt6966mDxOIsL3Q4SfShAcFT8RsWE2+XfVRMzge4ywFvFVO2B1N4FHxEQ</vt:lpwstr>
  </property>
  <property fmtid="{D5CDD505-2E9C-101B-9397-08002B2CF9AE}" pid="80" name="x1ye=51">
    <vt:lpwstr>IwHz0TlMEt6we+13egENkfA1mMF5OQ25uJDg0P6IkiJh4dvobKf6m6mlqA7eybqjjdOV3fJ1r/WVT7PypC0Ty15eA8/B86b0XupzIsaImEsEQ+t0QPDZ088lzvBZwV7VukRaY4LXzp512DbyjUp8rS+00XLlw8WZrIUkWsqlF1v/7uAl9rJpz+cvfIocXC8XJLc/lkH29DmxtYIC4ssfeDjx+/4xXlBTj7GutnwqmfhUY2voROOaIewcyHt3YTB</vt:lpwstr>
  </property>
  <property fmtid="{D5CDD505-2E9C-101B-9397-08002B2CF9AE}" pid="81" name="x1ye=52">
    <vt:lpwstr>MP+muLlSKb/1ndBxDkSRwmf7VZWNvf4044lnOvMYNTJ1o6U5ieHyVV3dai8rRJbawpExsjlZd6g+PHkC2W9N3DQeODA7O0tgdLVpS+rc/wBxnqL5aWADSWuY5F2RlJCfJOsv7vNsym7k0hYQ+22V8S6qRpHkpjKxpO96BzmoPlXsoSTWL2NWGZ7e7LMJNgI0ftepmCQlBLp4VBwEp+4g8u5/DO1z8zVfkuNRKUW/3o0J0N8MKV48ozT/JQdSSVx</vt:lpwstr>
  </property>
  <property fmtid="{D5CDD505-2E9C-101B-9397-08002B2CF9AE}" pid="82" name="x1ye=53">
    <vt:lpwstr>LjjVdYt3QfR9qgqaHIZDbpa3Na4cul+EoCMoewbEaziWFgTvVdsqjn2WJL6TON8aXJWeMZvMm2i6ivgt8xMPE0/3Z97+gCS9T9uOLePsegRT+goaLyzg47XZAyT6P4ZuVmDbm5FayhN9f0WtlK8bFEznypVEAF4YZQo9/fl6aDbcgMLE4RhTYduNHbA7XXK84+yWBQvCQ6poscYRYFQ3rl47aT2b3tNh2/tjers3QOHTZOHLPUCODAjxJTZfjFh</vt:lpwstr>
  </property>
  <property fmtid="{D5CDD505-2E9C-101B-9397-08002B2CF9AE}" pid="83" name="x1ye=54">
    <vt:lpwstr>BDuzcsQ5odGHzG6a9YIUsjfhd3gOx1b2vCDR+DG6EMQ7V005VDf0MHMMdWucXTsYSdLvkyWIzfSWUmMne+UNvLSbgYdZRL8esFCQATyKnrOEQIJAmQ5NdMM/+Tnu63Sg/nWEjVmUKz9bJJLEzKlQ9dSJJts8pHobtxwkGsFtm2sFQBjjb2dSJ7ge+dzkolMA/sg4jgYeh8e6u/dKzhLWVUK7/Fsbr2y2B+z6hRD+s6P/DWreLHy4SOI3HKRRQ19</vt:lpwstr>
  </property>
  <property fmtid="{D5CDD505-2E9C-101B-9397-08002B2CF9AE}" pid="84" name="x1ye=55">
    <vt:lpwstr>SHBNjx2xIHYNq1LsStno3Tp4De0PkyojV1xnZJlvrUmKYXszq9mBRVd28OPebp6apvX0oONnFpIBuiaMp7T4z6wQf4q/b3HON1g/Sc968CjPCJ5n2i0XYc5O4THUBTA4t+rs8sOJrUisr22QogCcUz/4msnP1ddJxlJXs3b12f0pVcu3+JPgkhfuxgUpqOFb4hFYloYAn5GpBN3IwEikedP9C8eQLpDlpLe8S7/ZW9WX9+YAfFeq9lDkQtYO3Fq</vt:lpwstr>
  </property>
  <property fmtid="{D5CDD505-2E9C-101B-9397-08002B2CF9AE}" pid="85" name="x1ye=56">
    <vt:lpwstr>AgYbNI1f5/bwDEzVgT3ud1n99FsQH9bZAbMyaNz/7BMbkPVokO2zDSAPuiKGJo94ONeeftptSwdQCsBLTH78cri8KkDWoxtGun/NZfBU/G6G1BJF/yfDvv92y8ZoksGuyP/vHTCEoJvzuy+Wa1fH51NinBppMQ7OodC/+C+wGZFX6M2R/LTidePBGH7lhcV/oZFR1eJYHynlvK+hwjZkBF0JnersLJvMGFcBx5QeyNaxqrHeDZ/rHuyycopY+Pn</vt:lpwstr>
  </property>
  <property fmtid="{D5CDD505-2E9C-101B-9397-08002B2CF9AE}" pid="86" name="x1ye=57">
    <vt:lpwstr>P0xH+d+iOxx9jLbTQrYZ/khu+q4A9QCA3ZMpPEXO0Xal/y9vBPvQJqilvNPmS+dhu354pne59jatXWPgmeh1NEBEWGlmdh7WhS7EBJVapp8AvB03uB8akL2Onwr6gyr4aQg5rJG0K6Py8EvWjfZqqm7FGPRHpzy/D7PFdtzsVoiKvqMcAkFhfY5nm9LU6k7P8TBZ8L2IRnGhEn8oR1zME2emFftcwEz4rgItCSIxEaRnvF/9K96Wja4tc08ZtTQ</vt:lpwstr>
  </property>
  <property fmtid="{D5CDD505-2E9C-101B-9397-08002B2CF9AE}" pid="87" name="x1ye=58">
    <vt:lpwstr>o4kKvDR39/j5ZnTKTZztpjwnj/0Xv7Y8OrlksNloVr91CoG6gZgDQNqC22j1vhJbazqWzJFHVrONw+sksfFeBhP/2PHsHXmkzWoAwwvX92B9SSAYb9Iiou2DCc1gdBB8ycmX5VKbB0Kh1Lt3tRt/8qZqSmcSIOcd+M9iE4TSqf8imlSMsJ+kjpyACeqtHCpzQumSEonvNjTJwE2Be7vQ/StYzSrV44CCNl5lvzwQN9kySJ+mbiyNXYj/JtwGCs2</vt:lpwstr>
  </property>
  <property fmtid="{D5CDD505-2E9C-101B-9397-08002B2CF9AE}" pid="88" name="x1ye=59">
    <vt:lpwstr>K7XUJtn7EdBULyb5RDLsUH41BrYwMgidH8am1O6mF9CwvFUygYeCfBTIZ9/3CHuBJ5zxKjH4G4Ie8C0MhFKRu1LZDOIQBXa5LJ/vFxaFWff0kinF3BfvcbAd92Fv3pluEkFkczYP8Raa7jygyPd/jRNmzn22wL7Z0xl8TP7UQBAyAbxNB0zvyIxrrigx5NrzvHIIC826xa5ndBDHfFX4T1BboDJsvzY80Knqz6P1fFD+O79xF36fM8VDWFjzp3l</vt:lpwstr>
  </property>
  <property fmtid="{D5CDD505-2E9C-101B-9397-08002B2CF9AE}" pid="89" name="x1ye=6">
    <vt:lpwstr>UmMzWFatu3zN4IPQlbHX9P+gJzBMpJKcBHR0xw9PVLnLPlROlJKYYg3LtI1HNZqQu0g+NLmfHbGlusBqUCrvIStFaRTx+G26i0POQKCiAczM6yW4OYsLr/0v6zkivTFkwZbupHrkzIhEM48Iu7x+vIPfTWjaNbOxmT2Ce87VdebiA1vIRK+ngsLID7UauK1ehCfWced6hb8lxO6X9hK704N/PXKFmdhu5lpTUQSEQRYEPRYEmcCSBeUqXZfDOvg</vt:lpwstr>
  </property>
  <property fmtid="{D5CDD505-2E9C-101B-9397-08002B2CF9AE}" pid="90" name="x1ye=60">
    <vt:lpwstr>yDbim7zCMvHo3Ss5eofKauE7Hdikqmjqqpdi+/B2GprwQFlKaNwkiPyApqWN4jUkjEx4L2EMxbWE2uryNu1YSLlCQeukxFYZe13ru7zYLiFCuPq5F6B2d83S6HFt1d7uzhiB4B4RAocb+bMqmJa80hdOVcKJlgi615gfYjTwJ7FMb3JFUUEYJHQ9Fw81zu7QtH5015Yc5jlXDRNeD+/8eev3G92Q3VdsIGwKi9EniRMe6a9RKAKTQZqZmFY0CAS</vt:lpwstr>
  </property>
  <property fmtid="{D5CDD505-2E9C-101B-9397-08002B2CF9AE}" pid="91" name="x1ye=61">
    <vt:lpwstr>a9V59OWRrrJP8xVo+YD+c25RUV1W2/jvjbmuTpBPeg2CrFHijmONTmvghSYvVAUMlCI27K/sBZWlXFKk9myXRYMyZLvm6y29/anZVlunek71C6UT3xcx+v2jdL37mASVBBgm9x9lOnrjX5zYOKLI+6X3ekWMUkyGLCBgVRxewDAmbl4EdQ491GDoeb7/H/rJ9+PJODHooAv+rLFH4AWROcwkeU+wEvGR3MqK2DtFABPJK8geGDLoEsdS9VywWqz</vt:lpwstr>
  </property>
  <property fmtid="{D5CDD505-2E9C-101B-9397-08002B2CF9AE}" pid="92" name="x1ye=62">
    <vt:lpwstr>vyeFvYFk2ENEBbXhTD+SkI4GnbUJG70ctPcgX8qNDZkR8hCh9TBc2qGkqF9MS7o9Zbmz6mJ35n+d2N1INXVnvexdT8A/1a+Rr21m2H0EdD3fjsBcJaoEPwfbKCR0iPHH6rbsGaGJaIuPzY/KaavqLXUuREguFREkWr08SMWbCMsp/SPHbuhRjVkIU4MJi0qTbMsZx57qYOOLH8dwkVDYczypTFum1qD8DYhbdp7+VDt8sJoTZK9AEkmnvzpb+iD</vt:lpwstr>
  </property>
  <property fmtid="{D5CDD505-2E9C-101B-9397-08002B2CF9AE}" pid="93" name="x1ye=63">
    <vt:lpwstr>f7aiad+MMqyZlFjey3dDR5qvvqv0FQq1r2ERVMq2x+Hz7iTEZKOS09+y2YKgxSVkvezCK51zQuMT08LiwY+IgpmvpzAGdBd+X4vOi2ogQYLTL3hVfY3780i4HyUSCA8thXwVWIKPvqAvSD7sfdIH16Tfl1dLXYsJLBGwOC1cPlc0r/xIgOD2tffmFawWsvwgSluDHR7sX40WwxzWB1wKstmD9jzo92T4to2mGafW1EBpy1IXd23SAmc9kWefUM7</vt:lpwstr>
  </property>
  <property fmtid="{D5CDD505-2E9C-101B-9397-08002B2CF9AE}" pid="94" name="x1ye=64">
    <vt:lpwstr>LwhwNIOYrBleiD4qbU60kfmdyu/kgKtvvki7d/O1seDkJa7vQPNsLAB+GDsAZ98D/r4uJZrgqyBO8NnMJQCG3yaugKUJOXRtB74UgbPsSuozcLUUfpMKW5Ixux0ZHfX6gwkNzYsHK24XW0EIZ+KnPsmovVgZ2/NacvhxDMaXqlIHeHCcr3FnBgbSIbzQOVC1fwYb7woTohsXCTjF9PP8wqR6gXw/kd+9aLdpG6ez/QGv+xzTiX6R8KmqQG8+QS2</vt:lpwstr>
  </property>
  <property fmtid="{D5CDD505-2E9C-101B-9397-08002B2CF9AE}" pid="95" name="x1ye=65">
    <vt:lpwstr>93hhq2Q1yaWH3ZCbwRY6eilt/RBtTv68Dlo1L+6u75xLw/7NIyz0Ghsf77NC/yehEYEfgo4N8vDO6MAbvJ1uYO1z2hw6uSCB7lWri92BLvJFvzfeiy+MB3qkavsenwk9GO3MQPxBKoJkvPHidOa7k8MvbGP2gSbLjffH/q0Dwl9xNg+7u3evC98cJX0/VsJinCYTQezbx3s8Lmuwvm3UxCBQDFzkWXBVqCA5p22Grbee9Gse7u7OmJk6YdabKxt</vt:lpwstr>
  </property>
  <property fmtid="{D5CDD505-2E9C-101B-9397-08002B2CF9AE}" pid="96" name="x1ye=66">
    <vt:lpwstr>g076IKG3Knl+rQ0o+Y2WPk5kaP6GXANoiHmKPlWRHdmlkdVXa1bbPwxZXfP5WNSzlIIhWd+c3Uy+yd2SSQHI/e3Ytv/HrPDx3VzvTTYRV1A3/1Vi9g71usBIg5DjDH51nXp/oHuHwlRRFDYKcnZz/mGDjxcfPUrACzEezfrHTwUCTryPKgwmpu2OE7gzoeH8xXbto+1ZSu91fRWWvHCkBR9IMoBpfiFcDg7tIhg7vD1z9SJgVD4N5z9l4hJGqOF</vt:lpwstr>
  </property>
  <property fmtid="{D5CDD505-2E9C-101B-9397-08002B2CF9AE}" pid="97" name="x1ye=67">
    <vt:lpwstr>B+81kCMI+QLQfioaqOb23Kiv6/NW+0LZ3dxb8Tq/R6I6dsVyknORDc6ooA14BsvPmer0lX8m/g2FWX0JDg4wT96BF4BjxBJb4j7by4uo3Hg+yQtfLz2RhC2G6ocky/tQD1zc0bEIxzcWkJJudnbKW7MPC1W8aDISlz9JoO351S0DEU78OrhqleewAjIlWYdELiUCwIAJM6DwO9jz5TadIwAvoKO6jNqbbA3lIrhQ6+Nts/VDlnZkae4wA9IlRfm</vt:lpwstr>
  </property>
  <property fmtid="{D5CDD505-2E9C-101B-9397-08002B2CF9AE}" pid="98" name="x1ye=68">
    <vt:lpwstr>vbLg2+hMAenJmQgO4DEnN4HLVBNunMMH1m8KcehGuGOzP9t28VTaL67TjsBQTjo7FVx3/67EVMSGeVSpXNaSxacmQggnoN06UNIZH3RzJNcYHCbg/rmpzojY1+f7te2vBMMqzrtTiRp3Nv6Ws/HIzYYh91AvQjMuD8zVPwjgpQSGdEybazzHApoE1HnBHt6C7dfOtKdNPj5Tvt4frhXczPBgksdZWxG+QmVovP5+qcUjp72ppiHQPcJXDsEsK8G</vt:lpwstr>
  </property>
  <property fmtid="{D5CDD505-2E9C-101B-9397-08002B2CF9AE}" pid="99" name="x1ye=69">
    <vt:lpwstr>jsAUIfZkhyFciTWfDkhg7Yy3VPlrtrEGOaT9jqnO/8FLDKW5tKwhu8XElV0EF0h3l1LM1DdkrEQxYhz37pyKlifRS/PrsSPchIOUotW72qBRxGwHUowWsSyj+ESW0ipPAaNpDMkyRNgyTjv5BllPOI9vNokTpY0TTGUt0hz5Lf9JCEzqlg0UWBEI+AxXwLppvOnyM8kvy01j3JMhgX5jKRJiyeHKVhWDon9979QpCJ3ERGEcqMeBP52N41ZQD0a</vt:lpwstr>
  </property>
  <property fmtid="{D5CDD505-2E9C-101B-9397-08002B2CF9AE}" pid="100" name="x1ye=7">
    <vt:lpwstr>TIqdpa//HaI6BlmnlsVh4se3w/AAFPFApMnqXoHVazw/YqIC6syGSYf+nnJmRqnUUw5LyjZ+/7truvW+JCLorCrDG/Tlft8FjcQb4SO4m0Sh4bz+tO8nOZdaNAhxkh3MdyDRmUNXIRVlEc0W9OqYRMvK9GWSAAfQWEhZOi02jvfULdjHOOYKxjfJNshcLsgv372peu4f5tUuUL0d0lEV1bI/Dz21sUrAXLSkRjO/um9bEAU4lYZ6oIr9MSmvdWb</vt:lpwstr>
  </property>
  <property fmtid="{D5CDD505-2E9C-101B-9397-08002B2CF9AE}" pid="101" name="x1ye=70">
    <vt:lpwstr>emm2/r97iGoPrwLVh5KvQ9U5jp+awyqxo08US6eQqSPxX52F1zuizY+98aLU/cSeNU3KMy+iG1pFtag4+k4eb8iu9CqNf3EiRv5FgnUSAKc3AJup1yqkhhirkUSEYbiI1zWy6vjSagpEm8lcUsz92BEoet85y6qwngMhPYHdzXVv7i7HgsyaSwXPzC6csv4/2FawNEtCUQgpwbWEhGuQPKuzhyPdO/D+5kvQaPYnyNenRVdxaGWauJpm0v6U8Rg</vt:lpwstr>
  </property>
  <property fmtid="{D5CDD505-2E9C-101B-9397-08002B2CF9AE}" pid="102" name="x1ye=71">
    <vt:lpwstr>G7qcolxAEs4hBD/Q/wxhb/nNDGK0JuTcJWXU8DCZtqttzL6JmqONoNa1JYxBugIWmFyuS8ZR+epeUx3z5bKmFd3b4psRifbNTJQVXblGXQyxqyW4a0nnIdXSybpLvTcGjJegXZhnX+ICyDIrBeoxtK4ZlZ1IWW604SLfBGrg74jryZO7To4jfmBOI0uYPJ1ecFQ8F/2vGNWN7fPAqlpCRmli1Gc7LixG9dd1um461GH/5rlJq5jowtqCb/el/CR</vt:lpwstr>
  </property>
  <property fmtid="{D5CDD505-2E9C-101B-9397-08002B2CF9AE}" pid="103" name="x1ye=72">
    <vt:lpwstr>TIOUzvaffgLTMI++KDFtzuKrsrGp85sRhP8I5TZbVmfjZHkMyRTM7pGD/kP8JA2Vxy1rD+OcqsBL1C/I2W/c7sobr3PRGE75rqKD8caOeiF+pnxdzvtPxNZl4snvPSOxra71jJCNcRDLmvIbKdr8Hpc6fhRjpUY4DLuj1q0tOq46Xx99SnvesE+a/+HmOXG8hsK5KC+rPsEtcwCORET1N5Un6uahGBBE640Xw49o62Y6ttWN6Qmaac6AZCEOcwh</vt:lpwstr>
  </property>
  <property fmtid="{D5CDD505-2E9C-101B-9397-08002B2CF9AE}" pid="104" name="x1ye=73">
    <vt:lpwstr>L+OguXrZEQB1awjbe2vrFLPWiQPqgJjXiuxpdT6/wXQPml5dTmzL0a+pMKllNwxbyrtswIyqmDtzGLaWPVlV3MUi8BreUA/paG8KTtSQzidT3Vjdjjfae4WCaD/+2TvPR22c7G8eBxUd53RVId7sV3oikQcEL3NfEEL3/qDvhDvQPcz1BfIDmJAzBVCl7E3OdNGXt8sKwfHTRWe7jOorPuV9CPiZ9UTnMRgsNgbWpcaT7ZSO9EYE3uamHfXNujX</vt:lpwstr>
  </property>
  <property fmtid="{D5CDD505-2E9C-101B-9397-08002B2CF9AE}" pid="105" name="x1ye=74">
    <vt:lpwstr>7J3wGYehWzAphpPSp9X9hclMHdwIIy1isMBmv8dvqRpLo7Qo3vYONvmZZOOY87ES/xe/9SzkNv6ennR9Ce6vMV7InFcwvfB07HZx8NqQFhLt97yZVhNOQcz7/PQr/Jm4jtoUmiuSki+c2sU/XF70I6OpjLkWtOJxAohlcLdzCDyvjeXWXxcT/WC74Y0zRhyRuKc7ExnbBJP6M9vxAo4O7WO5XuB81H3lPYCYtJLgIvcqTD5nz57qJg2FMlOdrC4</vt:lpwstr>
  </property>
  <property fmtid="{D5CDD505-2E9C-101B-9397-08002B2CF9AE}" pid="106" name="x1ye=75">
    <vt:lpwstr>xLPxrdmPH5XCs6GMbXrewzG2MFYifO9/mAW0P0+QNmLRzs4Yn/tv3X7uIdKxQz7JZtTLFTS5rQ0/A48uW2S4PfVEvtlb1ScjAVmycP39Pky7fY8hSBXvvHTIqCPqgoGQd8sCFdpn4IBR9usPBb7tB+nQQhYIZJ8kIfH1sFLauSb/PAsTnkuVD0x23fo7irwN5nkGotXuPblSuzWLLi+c+2KD/8LH+0LfPZ0gkzoQH990A+wL7YNEozWIbFs2EXI</vt:lpwstr>
  </property>
  <property fmtid="{D5CDD505-2E9C-101B-9397-08002B2CF9AE}" pid="107" name="x1ye=76">
    <vt:lpwstr>KC18BTb5wFq8zWoQy6faTVY7L7FG+rOtWbff8V1KQOqfT17stSEXeDD7Sj69m9PrF03ixJca479HxgceVypEYJgqim8OlSOJb6F8L/Cv1ySqhp3K6CGcM43c5FQQ9wQ1M1FndIyIxioOWAMHky7k/kUxpViJwkkj5PLzzUwjTLw3i4Hk/acHwOLe9Gn5pGoGG+QRvvEN0Ls4DMeVAQNafUwUwrKKztxum064EUZCebaxyowg+pUDc4aaguRShXv</vt:lpwstr>
  </property>
  <property fmtid="{D5CDD505-2E9C-101B-9397-08002B2CF9AE}" pid="108" name="x1ye=77">
    <vt:lpwstr>dN25ElITqS/kIiyOOuZ6cglYn4L0s4wdg7at4DkWCd04ghJmJTJPw3evIn9VFN0zBTIN2VkMA575yuFjHx/ExGOd2A3duJB66Ao1wAItXMCoq7kl7ip7jZuYtI6+vSZQ/Q4i97tAepKN2nAQa1AN3tUxSUHp9dzxNHmHBU9L9cnkZnVSqXOnOUJtvyRcnkAtNl7nn7kZV/lp7DZLFKtVGMyTRKzpN/p43UMRSuDzCDyUV6xVd+T6aLsFMoP3t3L</vt:lpwstr>
  </property>
  <property fmtid="{D5CDD505-2E9C-101B-9397-08002B2CF9AE}" pid="109" name="x1ye=78">
    <vt:lpwstr>Vq/d0wUNrcvLhCUPJ43ZWqXV7AGdsmQCHPyPbmJAcfbBu2A8UiNKzHdcsry9hXOJI10ioxjbuSwuMXz/MZ3WwtzlIqvXuEi5s2hg1tr9m/uXuZDk8mdkFcv01mwH7gSkCchsbdVN0lT7IWsl25PybLqGRtfxEwjh/bxiX/8VPSu7HA2SWtk7Zl4szdcEUsJGHqFCa0SVbSKKg150f0uNATYotK/zKEOnBE/LBnqcoo01t+QzGj/LXiQ/olkNd/S</vt:lpwstr>
  </property>
  <property fmtid="{D5CDD505-2E9C-101B-9397-08002B2CF9AE}" pid="110" name="x1ye=79">
    <vt:lpwstr>aU2VSOnRR8eVaFFGsqjy91PjOF1sJczShyl0Xc1bw+J3WXZH5yG1lnTP5dO+UEPShUDSLm8QSO9RukU24X320B0myBYGXzV6n0oghucNlaFybFP6emfeFwxe/GfltIW54uVx/LlQZgWjqohqB+fI/7W5K/MdpwOnIf6aeE+SYpY0PCFfLLMnH5NrO9TuRazab0BNX/Chretz8eRHw/OFdFTNeYEMzJIZZ4EoE/n3mAhSS5nuZT6qGIxmEd6UJ+c</vt:lpwstr>
  </property>
  <property fmtid="{D5CDD505-2E9C-101B-9397-08002B2CF9AE}" pid="111" name="x1ye=8">
    <vt:lpwstr>8SMr37QOofA7bHusw63HYgOHlV+JtJ/v0DjBMC02eTUyU/Dt5B+xMzsD9fRk9ToprQgg7xk6pAu94aCCJdSDrX3s3eVkh1/uRAr5+dvMQNe5/kspPp75UamDRD4krnrEJrhOBXUeiXba9mLmSjcznXDWX/oBi7VE0W+/2cjuL43uWzX73U252G3ZjUDicwVfPeBa9gn731laoWJWuTVJrBBGFNxlNnnI1YRPcct+10ipmGk+8SLPmgrMuZCSKYP</vt:lpwstr>
  </property>
  <property fmtid="{D5CDD505-2E9C-101B-9397-08002B2CF9AE}" pid="112" name="x1ye=80">
    <vt:lpwstr>fPZpPSB2eOiPv5/kahQlnOBzPE/4qbH1IPwwVDNTdt3tmT5l69TFR/XVMXNx2T95Ny8pttgi5vcgu3kul/xazYcOtZ6l0plr26eXwhZr2Zj3C9j8VONK3Zj6Sxl/+MBLbHYLfpWe4/JHp4Pa1BwyVxhwhD6xEh4FaMldXuu1aRF8a1aAA19JFraC9Yuh3/W9o5e32TV34/oGtJRc1UbycDKJPN+gwfwDuAAPmLaaWtRa+SeTuxgN5+NcgyQRsib</vt:lpwstr>
  </property>
  <property fmtid="{D5CDD505-2E9C-101B-9397-08002B2CF9AE}" pid="113" name="x1ye=81">
    <vt:lpwstr>qQ1/15DizSTSYcnNw3WbiKrWkPhbg7NhpJaPc6XHlvTWh0GuFeqZJgSeZ/jr+/AtHOiDVVDZbcZo2y5NUJzcPmifBPddRiqHfRDaWPHnt74eKgku/niyaZJjAFRXPDHdWqNFfhbKfRDhhjrVOemGVUaa8Ae9Kw+F+yP5bShDNMeqzBJeSiVTFtShbtdajO84i6QMAIVpQv6i2DYRMryqTqQPyIVsxpms2K0ThnloH7y24OpUV8fbxUPKckcBboV</vt:lpwstr>
  </property>
  <property fmtid="{D5CDD505-2E9C-101B-9397-08002B2CF9AE}" pid="114" name="x1ye=82">
    <vt:lpwstr>6XqwAvDgg5AR26nLVfjqyARPKHr2clJ1qouXayY3wMz5l3bB9Ds9VqSBKC3U+JPIYHAMAweAoWj0Ct+TV0CVM8hXi+0Lq2avUFm6kE4PYGF399dEWdFe+B1GY4ymXyb6mnTef2ezsrNwB2pmzl3cTQthU5f4VbbaGnCJL23QmICVzgxiXNlJTZn5xwiW1cdUnrG/PdBwYgVYdD2eDFCAKuULwFzKn3m2+lqtvOcMHA6mLGoIr6t3CpG2EXMYYXH</vt:lpwstr>
  </property>
  <property fmtid="{D5CDD505-2E9C-101B-9397-08002B2CF9AE}" pid="115" name="x1ye=83">
    <vt:lpwstr>btbYAy/+U/Ej408kfu+Gc+TgR6moXtnYFBO5Bakwh2BGr2MbeeXWrYvprP5UZ+PJ/28NgAvg3FruipLBMED/Sx5ljP2O4TpD8hByLe+InIrvnvU4h8lNeQ8YoEFHIwGZqDOhma0aH9JKmTOB/0eav3go7y5ah6PeXQps3zyjM4Bv6tYzUomtnjXDrZO/J6u43FOf29F7TwwZgtvoCG9zDTSaYrekQubkF2roO2U3Td+UEGlN2J1q1fIlBHiiORa</vt:lpwstr>
  </property>
  <property fmtid="{D5CDD505-2E9C-101B-9397-08002B2CF9AE}" pid="116" name="x1ye=84">
    <vt:lpwstr>1kQRp+9OytKiJUW/6+Y+3Ll32pTsLi8BOCudqgQyPlPIBigEQE7DAN8yyYQTbsJO9jgwCrwG+LIxaz/lMBEqD0Ym46LsrxRcdDePo2uKWNNkdgjnDXyes58QpaQzJHQxP092WxW15TiHA7roBNkBXYKHpN0CQmhvnIx4B/3Yw6388obAl8ob3qTEniaNu2m/05BmhmpkBo4lcUq4XKe8Nw2V7guj+yNdP9lCB4c3a+m78IxgynrnkzXJtPTStGw</vt:lpwstr>
  </property>
  <property fmtid="{D5CDD505-2E9C-101B-9397-08002B2CF9AE}" pid="117" name="x1ye=85">
    <vt:lpwstr>pdX0XUHGMbjgTS2ANbuh1/IYSRJpLihm0wGv+58i8q1TEN8NY89kf7k0e3zzD8zHlre8pYbkSZt1cyYq/ZArlYgc/TVGyKBewQQM2poF8llGNUkO3+4CuW02T8GKTsty3+MEcdd1I1tpNu1DaV14MJ00kHNZH5V/fIGZPLzioQTcGZnxukFaJeLyFtgQUPvv8/MZ9pmjJYnNuO4rk7qSPnZnrd4vpor9GVZorPNYH8GHSuDbyuRxsb6jk0egURo</vt:lpwstr>
  </property>
  <property fmtid="{D5CDD505-2E9C-101B-9397-08002B2CF9AE}" pid="118" name="x1ye=86">
    <vt:lpwstr>KLjsnZTbCJ09anPrbX7vYrUuOLFH++6IwY52nvCwD74+3V0jMPShKhMls9qlSdxl7ucYAbK1h/+mIHAu8mgEFR+qgFJTuCd21jPt5buOrRzj/W0I2WZz9xgJ7mcp2BNr5IRETYlsRRK9zmts5Dat3wUoVVAz7Fcqad8uvuHXZFvC/ZHiFkoR2bXkx7jG2Qif4KyztLbrPyagf9nPk2rZZRP4RnwgrNhxd5Wc8tyktYetKuXG3/PEHEMaXypXEYi</vt:lpwstr>
  </property>
  <property fmtid="{D5CDD505-2E9C-101B-9397-08002B2CF9AE}" pid="119" name="x1ye=87">
    <vt:lpwstr>RHl+KGzZV6UYlNtbdASVcJb+aPLoVgxNXi6nDlcb9YDV6TUq7A/pS6LP7BbUcJcuUwIQuT5NGu0eL2yeJ8hvavhhaR5pcqODtjyY046nCIAoHphPcQU6EjhB2ShBy3S3tbqXNo6RcEEQv9eOHsBpMD7WIgpn0xsI+FRIPE73hzSqCKznmICar6O0OuYomm85ZxHH5xCkrsUIB3t+fWv0tmuKHmrl8afjj4nAePYFqFXuaTANoz60jjp80X2GwZ4</vt:lpwstr>
  </property>
  <property fmtid="{D5CDD505-2E9C-101B-9397-08002B2CF9AE}" pid="120" name="x1ye=88">
    <vt:lpwstr>Wg22bfv6TJ6mEFTBC89E3LlDOgM96uQyD53ymT+Nb+AHrZiLb14d1p2fgH4y4i8ZeqOrZE4j/dI6jyXfrunvXZFrKKSmT9Wom1WSlsjSJ2MFz9sV88nxT32G8KC3ALYrFC1gVRNO4Vfr+6/3+9aIQHd9ftdNr4RABLtKNLC13eE+eXkKTIYRi1QFSYjYjhrzc9rhE7SvJLpLM2l98O0dCyAGAPfYByO7wP2ZcF87ruj2y2qjhsv9Kkfc+m8q1Xk</vt:lpwstr>
  </property>
  <property fmtid="{D5CDD505-2E9C-101B-9397-08002B2CF9AE}" pid="121" name="x1ye=89">
    <vt:lpwstr>FGZ63RUM3iTBMb/QV4BsmkN1v1NXxNwWsn/K/X6sl2uO0HlJHtpo8totIMIDyMUOZZ8RlrOiw906rtzxOQLmYeGPNLmT5vFxsZbpw0Vp0BALez4Xj1HK6XJGMAfNB6wYoqxC1OvQzF6wK7a/WfipDfzAn9XibNEUVTot60FVHCeicstItHlhMzJy03kDSjns8713Nk8jprLY2LlThZGHOalmxFB8HCYS1BUwDzdHD13KH18ps45BE581GpnCuGy</vt:lpwstr>
  </property>
  <property fmtid="{D5CDD505-2E9C-101B-9397-08002B2CF9AE}" pid="122" name="x1ye=9">
    <vt:lpwstr>iPlTHpVIT+e5RAy4uQauZ2greiyx21hABbLYUEqboK6BTomUQxKf9HreJ5JeWzGLHM5vWEtOia9UVxM/JUwVOE+lmhXiVRLUoWtcE2NBU3qNcJaeDKGvpfPGJwUV3/9QYegxqpBsV0NtJknA0dC4lJ0gl6U5BA5JcL9JjoWGOPGjJilZpNjHdIEqCw1PSsYW4DvdBNpY0rf1P9o5NRrh2KjY0k56vn2vY1K/RPkhy7JeqQgrvhxDG1nPNiR+DbT</vt:lpwstr>
  </property>
  <property fmtid="{D5CDD505-2E9C-101B-9397-08002B2CF9AE}" pid="123" name="x1ye=90">
    <vt:lpwstr>CLwdfBBS31RyRcZ7yqmH5+05UuIFKJHPPrTp0gjK13x48uD2v3g4XAkpHPnrBxHOSFRFl5HqpVY/mdxaEB6vMotUCtrxkTdHsoRfDkSgx5rJRTgfzAE+uAQf0lmMNdDaSuP2+ynXF5ygzExqkcSdQdG61dWbxWZCBbX/bUIxR79ua7OnK+spxiI1+pC87mY8VZJNe9g0vgOtShwB1jdY6f5cLKbL6+FuqJYO6Ua4aiMD5qlCevrA6LZK0MfNoCy</vt:lpwstr>
  </property>
  <property fmtid="{D5CDD505-2E9C-101B-9397-08002B2CF9AE}" pid="124" name="x1ye=91">
    <vt:lpwstr>PgxCJkgG3vS4hDNfjiPz4p9IXkBUhkG0LJfK4WlV8n62Ti406z9Gwtd5mpoKtrBYQqaffOxZXDk7rbpageA9TMztPK1zmfArGh7EccrCjqEyfh8C6TF7TaEzTw98cCneMcGqgmJgr5soe7zMvduiuFNEz/dZ/D0pzc9GWMEoaqlhl2ZI1gRfjSYe/T4Bb1+dgWUezBTgq9ohKaWD6ghsqKToYzP7e4LrUL91dD797tjo1zUS3BDsL8HwNfv1iyp</vt:lpwstr>
  </property>
  <property fmtid="{D5CDD505-2E9C-101B-9397-08002B2CF9AE}" pid="125" name="x1ye=92">
    <vt:lpwstr>pRVOziDESIvhFbb1a8g3KG5eQnO9df3bsouXXcbGipxQPQm475n8qO7r4/0KqSw06/St6WJt6S5825DtPb3Dsn6lKGpZH1Y4tt+ulzn/IdY0IM8N9k/SzQ8W/HiA8T0gVYD4I/17KqiSetMNnFkCMioTqMg0gB9MJecmWp/VtKmINSaRypxteZzEVxJ5YhXIlXnl47E+Boy/mmJd5PJipWPvMmsHZylaH5sTFGUhSxzLrY4rfV3aZGJm+ectzSG</vt:lpwstr>
  </property>
  <property fmtid="{D5CDD505-2E9C-101B-9397-08002B2CF9AE}" pid="126" name="x1ye=93">
    <vt:lpwstr>cyNUBPRf0evl5bESBkejQWYcnz1PPObfw/b7jWYqTC/pkNwAZwqnn1ZP1lxqhVnnhQoL0J13KUAnEwvsIMSihLnxsWlP9uA4Pmn5Yf63lgr3MZyqsCLNlKsM3TWBgAaimen7BiBuxmOXAJJMGNCRrp2+vhoewU9ux7DZtTrhv1cFo8vimGRK6pKLDBHw2kD/u+jmQkzZIRbEP21ziKRdcUlAIwBmhXOABBvuW+PVpWHXwzsSngs2Q+3xLvYWAbt</vt:lpwstr>
  </property>
  <property fmtid="{D5CDD505-2E9C-101B-9397-08002B2CF9AE}" pid="127" name="x1ye=94">
    <vt:lpwstr>tfGWvsJdFprxC7lYCvCWHtmULxQmWAGjDRbx76hJ9KDrwc+nxva0sLFhVWK37XwOjrIYGu7gzRHeciNekNpIc+Nk57geVmVuoQLucxrZqEQ6cicZ7tMSWO01LZU70xNZkJTZY4OX0B85a8LhLsCa0b+KuWNtTROMAzjeAGyu4729d14CReQlcCfri8RLFnfrcmyAhYdOEsMoR1dynDZ3XaudD6Un+TcvfFqMG+ers19mhSe5j37/me9wY76Flfx</vt:lpwstr>
  </property>
  <property fmtid="{D5CDD505-2E9C-101B-9397-08002B2CF9AE}" pid="128" name="x1ye=95">
    <vt:lpwstr>R2BDFBsbw7ht05pVHhdZKlSZQWtR90Kdsy4CGiO4EGNwO10q0zatvErE1mTYOkKB+l7CprRFzhuN/hAKzRXAnnZGIqBUDUGhc4Tqnu7fyi3ZCVDl89DWUoZ7r81J6HdQ5VGJxxPjwlpf0ncYNG/dPNz38uXKe5EEnXu6RMBMju3nqWq6sQS2gwJD4+DSjTLSa8HkbwUs8g0rCsw8ph4SswWL/JlcjQHdyZ4FQtGTfJk1SZU0RIyU2/aiyedF+Dd</vt:lpwstr>
  </property>
  <property fmtid="{D5CDD505-2E9C-101B-9397-08002B2CF9AE}" pid="129" name="x1ye=96">
    <vt:lpwstr>cP8CAgeq3CeDIRNs1GfAd6oMQwdxf2ym/0xiMRTumyW/6qdaQUJbaNNnWR7+nGhPPpA/j2ID/H5fUIArRJN/LTvLL7ffvPpFV4SUiOWbdGn7VbxjG1gT60TaxyQZ+cGlj8/Z21gctLlZA1jwQzS/XwPt9thUxif7IVGnRix36bt07J05XhYU/CL4XrQIAeZAVl1MCQOndb6E/2QKwVGA1IbsV3MTK6wZBrGbh5cr5bXuoUZE1yoOjzar7d5DGaE</vt:lpwstr>
  </property>
  <property fmtid="{D5CDD505-2E9C-101B-9397-08002B2CF9AE}" pid="130" name="x1ye=97">
    <vt:lpwstr>kjCVkKfYMhp9SI5S8kKpjXqhI34NRKH1JnIWypYtf07uKOU1q1yjV8lvAD4gxKkr6FKMo3+gqBGgkNzenxK7s341GkGVX8ST6SpdJ/p550U6MOkihsGGu8t3Y2Qv9udCXmpcKIsTeZRfzTcFD/04wajFVoOnZ+nGc+AhDHtHUh/YvhE3xQN4eoycfx4afP82jNaH//ja7OgzuJ69we/ixyzS/kHFIEFh2+Bf29XZ1/l5ogg/mTWOjbfNSWu79Kr</vt:lpwstr>
  </property>
  <property fmtid="{D5CDD505-2E9C-101B-9397-08002B2CF9AE}" pid="131" name="x1ye=98">
    <vt:lpwstr>Ot1NUVBAKF4aLkst++wWN5cB9nyGDF+xnPzratvR7hUOJSVvcfySx4KnD9xG9BLBFMBrrPVBu3aB8co44m7FjoUzpX1uLYw3stvTwdpruIXZr71G3gii3j7jb9LErZiPkgk4UJyF1jLdkeZbUISxwkDtdUJBiMPLW/wlhmT4g2lphtl1PkJN37as4H6w0KS4ur0xaalCm/JQVR48RvVau0gy5e3bVE3n2hepmtpunoZg3rjtg7mbiAW/z5WYrR3</vt:lpwstr>
  </property>
  <property fmtid="{D5CDD505-2E9C-101B-9397-08002B2CF9AE}" pid="132" name="x1ye=99">
    <vt:lpwstr>/cAkkAX3tfIv6HzuiMsO0ZhFaFoCzAtX+uEmuWzvJv4CskTw4y+e0+y/DBmB9aZvIYywuJLagP2psx6B7+xgc6mVwhfq2LZskKBp+Ls+CtpYpyT5IAmQb3WCQtSS1MzD0WOuw3GMUuKjeND7U9fuCy9dEr1WC6ln4b2THBL0anI7JjCXy8t1Lq/sjyQYtJm7/4LN1Rqwzq1FKSeLSqoiV/PcJIQvHz/h5v5VjdKifu6sjifhgPcdn9+UbOhrDKI</vt:lpwstr>
  </property>
</Properties>
</file>