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2340"/>
        </w:tabs>
        <w:spacing w:after="0"/>
        <w:rPr>
          <w:rFonts w:ascii="Cambria" w:hAnsi="Cambria"/>
          <w:b/>
          <w:sz w:val="10"/>
          <w:szCs w:val="32"/>
          <w:u w:val="single"/>
        </w:rPr>
      </w:pPr>
    </w:p>
    <w:p>
      <w:pPr>
        <w:pStyle w:val="style0"/>
        <w:tabs>
          <w:tab w:val="left" w:leader="none" w:pos="2340"/>
        </w:tabs>
        <w:spacing w:after="0"/>
        <w:rPr>
          <w:rFonts w:ascii="Cambria" w:hAnsi="Cambria"/>
          <w:b/>
          <w:sz w:val="10"/>
          <w:szCs w:val="32"/>
          <w:u w:val="single"/>
        </w:rPr>
      </w:pPr>
    </w:p>
    <w:p>
      <w:pPr>
        <w:pStyle w:val="style0"/>
        <w:tabs>
          <w:tab w:val="left" w:leader="none" w:pos="2340"/>
        </w:tabs>
        <w:spacing w:after="0"/>
        <w:rPr>
          <w:rFonts w:ascii="Cambria" w:hAnsi="Cambria"/>
          <w:b/>
          <w:sz w:val="10"/>
          <w:szCs w:val="32"/>
          <w:u w:val="single"/>
        </w:rPr>
      </w:pPr>
    </w:p>
    <w:p>
      <w:pPr>
        <w:pStyle w:val="style0"/>
        <w:tabs>
          <w:tab w:val="left" w:leader="none" w:pos="2340"/>
        </w:tabs>
        <w:spacing w:after="0"/>
        <w:jc w:val="center"/>
        <w:rPr>
          <w:rFonts w:ascii="Cambria" w:hAnsi="Cambria"/>
          <w:b/>
          <w:sz w:val="36"/>
          <w:szCs w:val="32"/>
          <w:u w:val="single"/>
        </w:rPr>
      </w:pPr>
    </w:p>
    <w:p>
      <w:pPr>
        <w:pStyle w:val="style0"/>
        <w:tabs>
          <w:tab w:val="left" w:leader="none" w:pos="2340"/>
        </w:tabs>
        <w:spacing w:after="0"/>
        <w:jc w:val="center"/>
        <w:rPr>
          <w:rFonts w:ascii="Cambria" w:hAnsi="Cambria"/>
          <w:b/>
          <w:sz w:val="36"/>
          <w:szCs w:val="32"/>
          <w:u w:val="single"/>
        </w:rPr>
      </w:pPr>
      <w:r>
        <w:rPr>
          <w:rFonts w:ascii="Cambria" w:hAnsi="Cambria"/>
          <w:b/>
          <w:sz w:val="42"/>
          <w:szCs w:val="38"/>
          <w:u w:val="single"/>
        </w:rPr>
        <w:t>CURRICULA</w:t>
      </w:r>
      <w:r>
        <w:rPr>
          <w:rFonts w:ascii="Cambria" w:hAnsi="Cambria"/>
          <w:b/>
          <w:sz w:val="42"/>
          <w:szCs w:val="38"/>
          <w:u w:val="single"/>
        </w:rPr>
        <w:t>M</w:t>
      </w:r>
      <w:r>
        <w:rPr>
          <w:rFonts w:ascii="Cambria" w:hAnsi="Cambria"/>
          <w:b/>
          <w:sz w:val="42"/>
          <w:szCs w:val="38"/>
          <w:u w:val="single"/>
        </w:rPr>
        <w:t>–</w:t>
      </w:r>
      <w:r>
        <w:rPr>
          <w:rFonts w:ascii="Cambria" w:hAnsi="Cambria"/>
          <w:b/>
          <w:sz w:val="42"/>
          <w:szCs w:val="38"/>
          <w:u w:val="single"/>
        </w:rPr>
        <w:t>VITAE</w:t>
      </w:r>
    </w:p>
    <w:p>
      <w:pPr>
        <w:pStyle w:val="style0"/>
        <w:tabs>
          <w:tab w:val="left" w:leader="none" w:pos="2340"/>
        </w:tabs>
        <w:spacing w:after="0"/>
        <w:jc w:val="center"/>
        <w:rPr>
          <w:rFonts w:ascii="Cambria" w:hAnsi="Cambria"/>
          <w:b/>
          <w:sz w:val="18"/>
          <w:szCs w:val="14"/>
          <w:u w:val="single"/>
        </w:rPr>
      </w:pPr>
    </w:p>
    <w:p>
      <w:pPr>
        <w:pStyle w:val="style0"/>
        <w:tabs>
          <w:tab w:val="left" w:leader="none" w:pos="2340"/>
        </w:tabs>
        <w:spacing w:after="0"/>
        <w:jc w:val="center"/>
        <w:rPr>
          <w:rFonts w:ascii="Cambria" w:hAnsi="Cambria"/>
          <w:b/>
          <w:sz w:val="2"/>
          <w:szCs w:val="2"/>
          <w:u w:val="single"/>
        </w:rPr>
      </w:pPr>
    </w:p>
    <w:p>
      <w:pPr>
        <w:pStyle w:val="style0"/>
        <w:tabs>
          <w:tab w:val="left" w:leader="none" w:pos="2340"/>
        </w:tabs>
        <w:spacing w:after="0"/>
        <w:jc w:val="center"/>
        <w:rPr>
          <w:rFonts w:ascii="Cambria" w:hAnsi="Cambria"/>
          <w:b/>
          <w:sz w:val="40"/>
          <w:szCs w:val="38"/>
        </w:rPr>
      </w:pPr>
      <w:r>
        <w:rPr>
          <w:rFonts w:hAnsi="Cambria"/>
          <w:b/>
          <w:sz w:val="40"/>
          <w:szCs w:val="38"/>
          <w:lang w:val="en-US"/>
        </w:rPr>
        <w:t>DINESH YADAV</w:t>
      </w:r>
    </w:p>
    <w:p>
      <w:pPr>
        <w:pStyle w:val="style0"/>
        <w:tabs>
          <w:tab w:val="left" w:leader="none" w:pos="2340"/>
        </w:tabs>
        <w:spacing w:after="0"/>
        <w:jc w:val="center"/>
        <w:rPr>
          <w:rFonts w:hAnsi="Cambria"/>
          <w:b w:val="false"/>
          <w:bCs w:val="false"/>
          <w:sz w:val="30"/>
          <w:szCs w:val="32"/>
          <w:lang w:val="en-US"/>
        </w:rPr>
      </w:pPr>
      <w:r>
        <w:rPr>
          <w:rFonts w:hAnsi="Cambria"/>
          <w:b w:val="false"/>
          <w:bCs w:val="false"/>
          <w:sz w:val="30"/>
          <w:szCs w:val="32"/>
          <w:lang w:val="en-US"/>
        </w:rPr>
        <w:t xml:space="preserve">Kasan road </w:t>
      </w:r>
      <w:r>
        <w:rPr>
          <w:rFonts w:hAnsi="Cambria"/>
          <w:b w:val="false"/>
          <w:bCs w:val="false"/>
          <w:sz w:val="30"/>
          <w:szCs w:val="32"/>
          <w:lang w:val="en-US"/>
        </w:rPr>
        <w:t>manesar,gurugram,haryana</w:t>
      </w:r>
    </w:p>
    <w:p>
      <w:pPr>
        <w:pStyle w:val="style0"/>
        <w:tabs>
          <w:tab w:val="left" w:leader="none" w:pos="2340"/>
        </w:tabs>
        <w:spacing w:after="0"/>
        <w:jc w:val="center"/>
        <w:rPr>
          <w:rFonts w:hAnsi="Cambria"/>
          <w:b w:val="false"/>
          <w:bCs w:val="false"/>
          <w:sz w:val="30"/>
          <w:szCs w:val="32"/>
          <w:lang w:val="en-US"/>
        </w:rPr>
      </w:pPr>
      <w:r>
        <w:rPr>
          <w:rFonts w:hAnsi="Cambria"/>
          <w:b w:val="false"/>
          <w:bCs w:val="false"/>
          <w:sz w:val="30"/>
          <w:szCs w:val="32"/>
          <w:lang w:val="en-US"/>
        </w:rPr>
        <w:t>7292087745</w:t>
      </w:r>
    </w:p>
    <w:p>
      <w:pPr>
        <w:pStyle w:val="style0"/>
        <w:tabs>
          <w:tab w:val="left" w:leader="none" w:pos="2340"/>
        </w:tabs>
        <w:spacing w:after="0"/>
        <w:jc w:val="center"/>
        <w:rPr>
          <w:rFonts w:ascii="Cambria" w:hAnsi="Cambria"/>
          <w:b w:val="false"/>
          <w:bCs w:val="false"/>
          <w:sz w:val="30"/>
          <w:szCs w:val="32"/>
        </w:rPr>
      </w:pPr>
      <w:r>
        <w:rPr>
          <w:rFonts w:hAnsi="Cambria"/>
          <w:b w:val="false"/>
          <w:bCs w:val="false"/>
          <w:sz w:val="30"/>
          <w:szCs w:val="32"/>
          <w:lang w:val="en-US"/>
        </w:rPr>
        <w:t>raodnsh253@gmail.com</w:t>
      </w:r>
    </w:p>
    <w:p>
      <w:pPr>
        <w:pStyle w:val="style0"/>
        <w:pBdr>
          <w:bottom w:val="double" w:sz="6" w:space="3" w:color="auto"/>
        </w:pBdr>
        <w:tabs>
          <w:tab w:val="left" w:leader="none" w:pos="2340"/>
        </w:tabs>
        <w:spacing w:after="0"/>
        <w:rPr>
          <w:rFonts w:ascii="Cambria" w:hAnsi="Cambria"/>
          <w:b/>
          <w:sz w:val="6"/>
          <w:szCs w:val="32"/>
        </w:rPr>
      </w:pP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 xml:space="preserve">         </w:t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  <w:r>
        <w:rPr>
          <w:rFonts w:ascii="Cambria" w:hAnsi="Cambria"/>
          <w:b/>
          <w:sz w:val="30"/>
          <w:szCs w:val="32"/>
        </w:rPr>
        <w:tab/>
      </w:r>
    </w:p>
    <w:p>
      <w:pPr>
        <w:pStyle w:val="style0"/>
        <w:tabs>
          <w:tab w:val="left" w:leader="none" w:pos="2340"/>
        </w:tabs>
        <w:spacing w:after="0"/>
        <w:rPr>
          <w:rFonts w:ascii="Cambria" w:hAnsi="Cambria"/>
          <w:b/>
          <w:sz w:val="6"/>
          <w:szCs w:val="32"/>
        </w:rPr>
      </w:pPr>
    </w:p>
    <w:p>
      <w:pPr>
        <w:pStyle w:val="style0"/>
        <w:tabs>
          <w:tab w:val="left" w:leader="none" w:pos="2340"/>
        </w:tabs>
        <w:spacing w:after="0"/>
        <w:rPr>
          <w:rFonts w:ascii="Cambria" w:hAnsi="Cambria"/>
          <w:b/>
          <w:sz w:val="6"/>
          <w:szCs w:val="32"/>
        </w:rPr>
      </w:pPr>
    </w:p>
    <w:p>
      <w:pPr>
        <w:pStyle w:val="style0"/>
        <w:shd w:val="clear" w:color="auto" w:fill="d9d9d9"/>
        <w:tabs>
          <w:tab w:val="left" w:leader="none" w:pos="2340"/>
        </w:tabs>
        <w:spacing w:after="0"/>
        <w:rPr>
          <w:rFonts w:ascii="Cambria" w:hAnsi="Cambria"/>
          <w:b/>
          <w:sz w:val="30"/>
          <w:szCs w:val="32"/>
          <w:u w:val="single"/>
        </w:rPr>
      </w:pPr>
      <w:r>
        <w:rPr>
          <w:rFonts w:ascii="Cambria" w:hAnsi="Cambria"/>
          <w:b/>
          <w:sz w:val="30"/>
          <w:szCs w:val="32"/>
          <w:u w:val="single"/>
        </w:rPr>
        <w:t>CAREER OBJECTIVE:-</w:t>
      </w: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spacing w:after="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To secure a challenging position of a reputable organization to expand my learning’s, knowledge and skills</w:t>
      </w:r>
      <w:r>
        <w:rPr>
          <w:rFonts w:ascii="Cambria" w:hAnsi="Cambria"/>
          <w:sz w:val="28"/>
          <w:szCs w:val="32"/>
        </w:rPr>
        <w:t xml:space="preserve">.  </w:t>
      </w:r>
    </w:p>
    <w:p>
      <w:pPr>
        <w:pStyle w:val="style0"/>
        <w:tabs>
          <w:tab w:val="left" w:leader="none" w:pos="3765"/>
        </w:tabs>
        <w:spacing w:after="0"/>
        <w:jc w:val="both"/>
        <w:rPr>
          <w:rFonts w:ascii="Cambria" w:hAnsi="Cambria"/>
          <w:sz w:val="12"/>
          <w:szCs w:val="32"/>
        </w:rPr>
      </w:pPr>
      <w:r>
        <w:rPr>
          <w:rFonts w:ascii="Cambria" w:hAnsi="Cambria"/>
          <w:sz w:val="12"/>
          <w:szCs w:val="32"/>
        </w:rPr>
        <w:tab/>
      </w:r>
    </w:p>
    <w:p>
      <w:pPr>
        <w:pStyle w:val="style0"/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shd w:val="clear" w:color="auto" w:fill="d9d9d9"/>
        <w:tabs>
          <w:tab w:val="left" w:leader="none" w:pos="2340"/>
        </w:tabs>
        <w:spacing w:after="0"/>
        <w:rPr>
          <w:rFonts w:ascii="Cambria" w:hAnsi="Cambria"/>
          <w:b/>
          <w:sz w:val="30"/>
          <w:szCs w:val="32"/>
          <w:u w:val="single"/>
        </w:rPr>
      </w:pPr>
      <w:r>
        <w:rPr>
          <w:rFonts w:ascii="Cambria" w:hAnsi="Cambria"/>
          <w:b/>
          <w:sz w:val="30"/>
          <w:szCs w:val="32"/>
          <w:u w:val="single"/>
        </w:rPr>
        <w:t>EDUCATIONAL</w:t>
      </w:r>
      <w:r>
        <w:rPr>
          <w:rFonts w:ascii="Cambria" w:hAnsi="Cambria"/>
          <w:b/>
          <w:sz w:val="30"/>
          <w:szCs w:val="32"/>
          <w:u w:val="single"/>
        </w:rPr>
        <w:t xml:space="preserve"> QUALIFICATION:</w:t>
      </w: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179"/>
        <w:tabs>
          <w:tab w:val="left" w:leader="none" w:pos="2340"/>
        </w:tabs>
        <w:spacing w:after="0"/>
        <w:jc w:val="both"/>
        <w:rPr>
          <w:rFonts w:ascii="Cambria" w:hAnsi="Cambria"/>
          <w:sz w:val="6"/>
        </w:rPr>
      </w:pPr>
    </w:p>
    <w:p>
      <w:pPr>
        <w:pStyle w:val="style179"/>
        <w:numPr>
          <w:ilvl w:val="0"/>
          <w:numId w:val="1"/>
        </w:numPr>
        <w:tabs>
          <w:tab w:val="left" w:leader="none" w:pos="2340"/>
        </w:tabs>
        <w:spacing w:after="0"/>
        <w:jc w:val="both"/>
        <w:rPr>
          <w:rFonts w:ascii="Cambria" w:hAnsi="Cambria"/>
          <w:sz w:val="30"/>
          <w:szCs w:val="32"/>
        </w:rPr>
      </w:pPr>
      <w:r>
        <w:rPr>
          <w:rFonts w:ascii="Cambria" w:hAnsi="Cambria"/>
          <w:b/>
          <w:sz w:val="28"/>
          <w:szCs w:val="32"/>
        </w:rPr>
        <w:t>10</w:t>
      </w:r>
      <w:r>
        <w:rPr>
          <w:rFonts w:ascii="Cambria" w:hAnsi="Cambria"/>
          <w:b/>
          <w:sz w:val="28"/>
          <w:szCs w:val="32"/>
          <w:vertAlign w:val="superscript"/>
        </w:rPr>
        <w:t>th</w:t>
      </w:r>
      <w:r>
        <w:rPr>
          <w:rFonts w:ascii="Cambria" w:hAnsi="Cambria"/>
          <w:b/>
          <w:sz w:val="28"/>
          <w:szCs w:val="32"/>
        </w:rPr>
        <w:t xml:space="preserve"> </w:t>
      </w:r>
      <w:r>
        <w:rPr>
          <w:rFonts w:ascii="Cambria" w:hAnsi="Cambria"/>
          <w:bCs/>
          <w:sz w:val="28"/>
          <w:szCs w:val="32"/>
        </w:rPr>
        <w:t xml:space="preserve">passed from </w:t>
      </w:r>
      <w:r>
        <w:rPr>
          <w:rFonts w:ascii="Cambria" w:hAnsi="Cambria"/>
          <w:bCs/>
          <w:sz w:val="28"/>
          <w:szCs w:val="32"/>
        </w:rPr>
        <w:t>CB</w:t>
      </w:r>
      <w:r>
        <w:rPr>
          <w:rFonts w:ascii="Cambria" w:hAnsi="Cambria"/>
          <w:bCs/>
          <w:sz w:val="28"/>
          <w:szCs w:val="32"/>
        </w:rPr>
        <w:t>SE in the year 20</w:t>
      </w:r>
      <w:r>
        <w:rPr>
          <w:rFonts w:hAnsi="Cambria"/>
          <w:bCs/>
          <w:sz w:val="28"/>
          <w:szCs w:val="32"/>
          <w:lang w:val="en-US"/>
        </w:rPr>
        <w:t>11-12</w:t>
      </w:r>
      <w:r>
        <w:rPr>
          <w:rFonts w:hAnsi="Cambria"/>
          <w:bCs/>
          <w:sz w:val="28"/>
          <w:szCs w:val="32"/>
          <w:lang w:val="en-US"/>
        </w:rPr>
        <w:t xml:space="preserve"> with </w:t>
      </w:r>
      <w:r>
        <w:rPr>
          <w:rFonts w:hAnsi="Cambria"/>
          <w:bCs/>
          <w:sz w:val="28"/>
          <w:szCs w:val="32"/>
          <w:lang w:val="en-US"/>
        </w:rPr>
        <w:t>8.6</w:t>
      </w:r>
      <w:r>
        <w:rPr>
          <w:rFonts w:hAnsi="Cambria"/>
          <w:bCs/>
          <w:sz w:val="28"/>
          <w:szCs w:val="32"/>
          <w:lang w:val="en-US"/>
        </w:rPr>
        <w:t xml:space="preserve"> </w:t>
      </w:r>
      <w:r>
        <w:rPr>
          <w:rFonts w:hAnsi="Cambria"/>
          <w:bCs/>
          <w:sz w:val="28"/>
          <w:szCs w:val="32"/>
          <w:lang w:val="en-US"/>
        </w:rPr>
        <w:t>CGPA</w:t>
      </w:r>
      <w:r>
        <w:rPr>
          <w:rFonts w:hAnsi="Cambria"/>
          <w:bCs/>
          <w:sz w:val="28"/>
          <w:szCs w:val="32"/>
          <w:lang w:val="en-US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2340"/>
        </w:tabs>
        <w:spacing w:after="0"/>
        <w:jc w:val="both"/>
        <w:rPr>
          <w:rFonts w:ascii="Cambria" w:hAnsi="Cambria"/>
          <w:sz w:val="30"/>
          <w:szCs w:val="32"/>
        </w:rPr>
      </w:pPr>
      <w:r>
        <w:rPr>
          <w:rFonts w:ascii="Cambria" w:hAnsi="Cambria"/>
          <w:b/>
          <w:sz w:val="28"/>
          <w:szCs w:val="32"/>
        </w:rPr>
        <w:t>12</w:t>
      </w:r>
      <w:r>
        <w:rPr>
          <w:rFonts w:ascii="Cambria" w:hAnsi="Cambria"/>
          <w:b/>
          <w:sz w:val="28"/>
          <w:szCs w:val="32"/>
          <w:vertAlign w:val="superscript"/>
        </w:rPr>
        <w:t>th</w:t>
      </w:r>
      <w:r>
        <w:rPr>
          <w:rFonts w:ascii="Cambria" w:hAnsi="Cambria"/>
          <w:bCs/>
          <w:sz w:val="28"/>
          <w:szCs w:val="32"/>
        </w:rPr>
        <w:t xml:space="preserve"> passed from CBSE</w:t>
      </w:r>
      <w:r>
        <w:rPr>
          <w:rFonts w:ascii="Cambria" w:hAnsi="Cambria"/>
          <w:bCs/>
          <w:sz w:val="28"/>
          <w:szCs w:val="32"/>
        </w:rPr>
        <w:t xml:space="preserve"> in the year 20</w:t>
      </w:r>
      <w:r>
        <w:rPr>
          <w:rFonts w:hAnsi="Cambria"/>
          <w:bCs/>
          <w:sz w:val="28"/>
          <w:szCs w:val="32"/>
          <w:lang w:val="en-US"/>
        </w:rPr>
        <w:t>1</w:t>
      </w:r>
      <w:r>
        <w:rPr>
          <w:rFonts w:hAnsi="Cambria"/>
          <w:bCs/>
          <w:sz w:val="28"/>
          <w:szCs w:val="32"/>
          <w:lang w:val="en-US"/>
        </w:rPr>
        <w:t>3</w:t>
      </w:r>
      <w:r>
        <w:rPr>
          <w:rFonts w:hAnsi="Cambria"/>
          <w:bCs/>
          <w:sz w:val="28"/>
          <w:szCs w:val="32"/>
          <w:lang w:val="en-US"/>
        </w:rPr>
        <w:t>-1</w:t>
      </w:r>
      <w:r>
        <w:rPr>
          <w:rFonts w:hAnsi="Cambria"/>
          <w:bCs/>
          <w:sz w:val="28"/>
          <w:szCs w:val="32"/>
          <w:lang w:val="en-US"/>
        </w:rPr>
        <w:t xml:space="preserve">4 </w:t>
      </w:r>
      <w:r>
        <w:rPr>
          <w:rFonts w:hAnsi="Cambria"/>
          <w:bCs/>
          <w:sz w:val="28"/>
          <w:szCs w:val="32"/>
          <w:lang w:val="en-US"/>
        </w:rPr>
        <w:t>with</w:t>
      </w:r>
      <w:r>
        <w:rPr>
          <w:rFonts w:hAnsi="Cambria"/>
          <w:bCs/>
          <w:sz w:val="28"/>
          <w:szCs w:val="32"/>
          <w:lang w:val="en-US"/>
        </w:rPr>
        <w:t xml:space="preserve"> 63% marks.</w:t>
      </w:r>
    </w:p>
    <w:p>
      <w:pPr>
        <w:pStyle w:val="style179"/>
        <w:numPr>
          <w:ilvl w:val="0"/>
          <w:numId w:val="1"/>
        </w:numPr>
        <w:tabs>
          <w:tab w:val="left" w:leader="none" w:pos="2340"/>
        </w:tabs>
        <w:spacing w:after="0"/>
        <w:jc w:val="both"/>
        <w:rPr>
          <w:rFonts w:ascii="Cambria" w:hAnsi="Cambria"/>
          <w:sz w:val="30"/>
          <w:szCs w:val="32"/>
        </w:rPr>
      </w:pPr>
      <w:r>
        <w:rPr>
          <w:rFonts w:hAnsi="Cambria"/>
          <w:sz w:val="30"/>
          <w:szCs w:val="32"/>
          <w:lang w:val="en-US"/>
        </w:rPr>
        <w:t>B.sc (Biotechnology) passed from</w:t>
      </w:r>
      <w:r>
        <w:rPr>
          <w:rFonts w:hAnsi="Cambria"/>
          <w:sz w:val="30"/>
          <w:szCs w:val="32"/>
          <w:lang w:val="en-US"/>
        </w:rPr>
        <w:t xml:space="preserve"> </w:t>
      </w:r>
      <w:r>
        <w:rPr>
          <w:rFonts w:hAnsi="Cambria"/>
          <w:sz w:val="30"/>
          <w:szCs w:val="32"/>
          <w:lang w:val="en-US"/>
        </w:rPr>
        <w:t>M.D.U</w:t>
      </w:r>
      <w:r>
        <w:rPr>
          <w:rFonts w:hAnsi="Cambria"/>
          <w:sz w:val="30"/>
          <w:szCs w:val="32"/>
          <w:lang w:val="en-US"/>
        </w:rPr>
        <w:t xml:space="preserve"> university</w:t>
      </w:r>
      <w:r>
        <w:rPr>
          <w:rFonts w:hAnsi="Cambria"/>
          <w:sz w:val="30"/>
          <w:szCs w:val="32"/>
          <w:lang w:val="en-US"/>
        </w:rPr>
        <w:t xml:space="preserve"> in the year 2017 with 69% m</w:t>
      </w:r>
      <w:r>
        <w:rPr>
          <w:rFonts w:hAnsi="Cambria"/>
          <w:sz w:val="30"/>
          <w:szCs w:val="32"/>
          <w:lang w:val="en-US"/>
        </w:rPr>
        <w:t>arks.</w:t>
      </w:r>
    </w:p>
    <w:p>
      <w:pPr>
        <w:pStyle w:val="style179"/>
        <w:numPr>
          <w:ilvl w:val="0"/>
          <w:numId w:val="1"/>
        </w:numPr>
        <w:tabs>
          <w:tab w:val="left" w:leader="none" w:pos="2340"/>
        </w:tabs>
        <w:spacing w:after="0"/>
        <w:jc w:val="both"/>
        <w:rPr>
          <w:rFonts w:ascii="Cambria" w:hAnsi="Cambria"/>
          <w:sz w:val="30"/>
          <w:szCs w:val="32"/>
        </w:rPr>
      </w:pPr>
      <w:r>
        <w:rPr>
          <w:rFonts w:hAnsi="Cambria"/>
          <w:sz w:val="30"/>
          <w:szCs w:val="32"/>
          <w:lang w:val="en-US"/>
        </w:rPr>
        <w:t>MBA (HR and Finance ) passed from</w:t>
      </w:r>
      <w:r>
        <w:rPr>
          <w:rFonts w:hAnsi="Cambria"/>
          <w:sz w:val="30"/>
          <w:szCs w:val="32"/>
          <w:lang w:val="en-US"/>
        </w:rPr>
        <w:t xml:space="preserve"> M.D.</w:t>
      </w:r>
      <w:r>
        <w:rPr>
          <w:rFonts w:hAnsi="Cambria"/>
          <w:sz w:val="30"/>
          <w:szCs w:val="32"/>
          <w:lang w:val="en-US"/>
        </w:rPr>
        <w:t>U university in the year 201</w:t>
      </w:r>
      <w:r>
        <w:rPr>
          <w:rFonts w:hAnsi="Cambria"/>
          <w:sz w:val="30"/>
          <w:szCs w:val="32"/>
          <w:lang w:val="en-US"/>
        </w:rPr>
        <w:t>9</w:t>
      </w:r>
      <w:r>
        <w:rPr>
          <w:rFonts w:hAnsi="Cambria"/>
          <w:sz w:val="30"/>
          <w:szCs w:val="32"/>
          <w:lang w:val="en-US"/>
        </w:rPr>
        <w:t xml:space="preserve"> with 61.1% marks.</w:t>
      </w:r>
    </w:p>
    <w:p>
      <w:pPr>
        <w:pStyle w:val="style179"/>
        <w:numPr>
          <w:ilvl w:val="0"/>
          <w:numId w:val="0"/>
        </w:numPr>
        <w:tabs>
          <w:tab w:val="left" w:leader="none" w:pos="2340"/>
        </w:tabs>
        <w:spacing w:after="0"/>
        <w:ind w:left="720" w:firstLine="0"/>
        <w:jc w:val="both"/>
        <w:rPr>
          <w:rFonts w:ascii="Cambria" w:hAnsi="Cambria"/>
          <w:sz w:val="30"/>
          <w:szCs w:val="32"/>
        </w:rPr>
      </w:pPr>
    </w:p>
    <w:p>
      <w:pPr>
        <w:pStyle w:val="style179"/>
        <w:tabs>
          <w:tab w:val="left" w:leader="none" w:pos="2340"/>
        </w:tabs>
        <w:spacing w:after="0"/>
        <w:jc w:val="both"/>
        <w:rPr>
          <w:rFonts w:ascii="Cambria" w:hAnsi="Cambria"/>
          <w:sz w:val="12"/>
          <w:szCs w:val="14"/>
        </w:rPr>
      </w:pPr>
    </w:p>
    <w:p>
      <w:pPr>
        <w:pStyle w:val="style0"/>
        <w:shd w:val="clear" w:color="auto" w:fill="d9d9d9"/>
        <w:tabs>
          <w:tab w:val="left" w:leader="none" w:pos="2340"/>
        </w:tabs>
        <w:spacing w:after="0"/>
        <w:rPr>
          <w:rFonts w:ascii="Cambria" w:hAnsi="Cambria"/>
          <w:b/>
          <w:sz w:val="30"/>
          <w:szCs w:val="32"/>
          <w:u w:val="single"/>
        </w:rPr>
      </w:pPr>
      <w:r>
        <w:rPr>
          <w:rFonts w:ascii="Cambria" w:hAnsi="Cambria"/>
          <w:b/>
          <w:sz w:val="30"/>
          <w:szCs w:val="32"/>
          <w:u w:val="single"/>
        </w:rPr>
        <w:t>COMPUTER  SKILLS</w:t>
      </w:r>
      <w:r>
        <w:rPr>
          <w:rFonts w:ascii="Cambria" w:hAnsi="Cambria"/>
          <w:b/>
          <w:sz w:val="30"/>
          <w:szCs w:val="32"/>
          <w:u w:val="single"/>
        </w:rPr>
        <w:t xml:space="preserve"> </w:t>
      </w:r>
    </w:p>
    <w:p>
      <w:pPr>
        <w:pStyle w:val="style179"/>
        <w:tabs>
          <w:tab w:val="left" w:leader="none" w:pos="2340"/>
        </w:tabs>
        <w:spacing w:after="0"/>
        <w:jc w:val="both"/>
        <w:rPr>
          <w:rFonts w:ascii="Cambria" w:hAnsi="Cambria"/>
          <w:sz w:val="14"/>
          <w:szCs w:val="16"/>
        </w:rPr>
      </w:pPr>
    </w:p>
    <w:p>
      <w:pPr>
        <w:pStyle w:val="style179"/>
        <w:numPr>
          <w:ilvl w:val="0"/>
          <w:numId w:val="1"/>
        </w:numPr>
        <w:tabs>
          <w:tab w:val="left" w:leader="none" w:pos="2340"/>
        </w:tabs>
        <w:spacing w:after="0"/>
        <w:jc w:val="both"/>
        <w:rPr>
          <w:rFonts w:ascii="Cambria" w:hAnsi="Cambria"/>
          <w:sz w:val="30"/>
          <w:szCs w:val="32"/>
        </w:rPr>
      </w:pPr>
      <w:r>
        <w:rPr>
          <w:rFonts w:ascii="Cambria" w:hAnsi="Cambria"/>
          <w:sz w:val="30"/>
          <w:szCs w:val="32"/>
        </w:rPr>
        <w:t xml:space="preserve">Basic Knowledge of Computer.   </w:t>
      </w: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4"/>
          <w:szCs w:val="8"/>
        </w:rPr>
      </w:pP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b/>
          <w:sz w:val="2"/>
          <w:szCs w:val="14"/>
        </w:rPr>
      </w:pP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shd w:val="clear" w:color="auto" w:fill="d9d9d9"/>
        <w:tabs>
          <w:tab w:val="left" w:leader="none" w:pos="2340"/>
        </w:tabs>
        <w:spacing w:after="0"/>
        <w:rPr>
          <w:rFonts w:ascii="Cambria" w:hAnsi="Cambria"/>
          <w:b/>
          <w:sz w:val="30"/>
          <w:szCs w:val="32"/>
          <w:u w:val="single"/>
        </w:rPr>
      </w:pPr>
      <w:r>
        <w:rPr>
          <w:rFonts w:ascii="Cambria" w:hAnsi="Cambria"/>
          <w:b/>
          <w:sz w:val="30"/>
          <w:szCs w:val="32"/>
          <w:u w:val="single"/>
        </w:rPr>
        <w:t>WORK</w:t>
      </w:r>
      <w:r>
        <w:rPr>
          <w:rFonts w:ascii="Cambria" w:hAnsi="Cambria"/>
          <w:b/>
          <w:sz w:val="30"/>
          <w:szCs w:val="32"/>
          <w:u w:val="single"/>
        </w:rPr>
        <w:t xml:space="preserve"> EXPERIENCE </w:t>
      </w: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179"/>
        <w:numPr>
          <w:ilvl w:val="0"/>
          <w:numId w:val="1"/>
        </w:numPr>
        <w:tabs>
          <w:tab w:val="left" w:leader="none" w:pos="2340"/>
        </w:tabs>
        <w:spacing w:after="0"/>
        <w:jc w:val="both"/>
        <w:rPr>
          <w:rFonts w:ascii="Cambria" w:hAnsi="Cambria"/>
          <w:b/>
          <w:sz w:val="30"/>
          <w:szCs w:val="32"/>
          <w:u w:val="single"/>
        </w:rPr>
      </w:pPr>
      <w:r>
        <w:rPr>
          <w:rFonts w:hAnsi="Cambria"/>
          <w:b/>
          <w:bCs/>
          <w:sz w:val="28"/>
          <w:szCs w:val="32"/>
          <w:lang w:val="en-US"/>
        </w:rPr>
        <w:t>Fresher</w:t>
      </w:r>
    </w:p>
    <w:p>
      <w:pPr>
        <w:pStyle w:val="style179"/>
        <w:numPr>
          <w:ilvl w:val="0"/>
          <w:numId w:val="0"/>
        </w:numPr>
        <w:tabs>
          <w:tab w:val="left" w:leader="none" w:pos="2340"/>
        </w:tabs>
        <w:spacing w:after="0"/>
        <w:ind w:left="720" w:firstLine="0"/>
        <w:jc w:val="both"/>
        <w:rPr>
          <w:rFonts w:ascii="Cambria" w:hAnsi="Cambria"/>
          <w:b/>
          <w:sz w:val="30"/>
          <w:szCs w:val="32"/>
          <w:u w:val="single"/>
        </w:rPr>
      </w:pPr>
    </w:p>
    <w:p>
      <w:pPr>
        <w:pStyle w:val="style0"/>
        <w:shd w:val="clear" w:color="auto" w:fill="d9d9d9"/>
        <w:tabs>
          <w:tab w:val="left" w:leader="none" w:pos="2340"/>
        </w:tabs>
        <w:spacing w:after="0"/>
        <w:rPr>
          <w:rFonts w:ascii="Cambria" w:hAnsi="Cambria"/>
          <w:b/>
          <w:sz w:val="30"/>
          <w:szCs w:val="32"/>
          <w:u w:val="single"/>
        </w:rPr>
      </w:pPr>
      <w:r>
        <w:rPr>
          <w:rFonts w:ascii="Cambria" w:hAnsi="Cambria"/>
          <w:b/>
          <w:sz w:val="30"/>
          <w:szCs w:val="32"/>
          <w:u w:val="single"/>
        </w:rPr>
        <w:t xml:space="preserve">STRENGTHS </w:t>
      </w:r>
    </w:p>
    <w:p>
      <w:pPr>
        <w:pStyle w:val="style0"/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179"/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Good Learner</w:t>
      </w:r>
      <w:r>
        <w:rPr>
          <w:rFonts w:ascii="Cambria" w:hAnsi="Cambria"/>
          <w:sz w:val="28"/>
          <w:szCs w:val="32"/>
        </w:rPr>
        <w:t xml:space="preserve"> </w:t>
      </w:r>
      <w:r>
        <w:rPr>
          <w:rFonts w:ascii="Cambria" w:hAnsi="Cambria"/>
          <w:sz w:val="28"/>
          <w:szCs w:val="32"/>
        </w:rPr>
        <w:t xml:space="preserve"> 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Punctuality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Responsibility of my work.  </w:t>
      </w:r>
    </w:p>
    <w:p>
      <w:pPr>
        <w:pStyle w:val="style179"/>
        <w:numPr>
          <w:ilvl w:val="0"/>
          <w:numId w:val="2"/>
        </w:numPr>
        <w:spacing w:after="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Honesty.</w:t>
      </w:r>
    </w:p>
    <w:p>
      <w:pPr>
        <w:pStyle w:val="style0"/>
        <w:numPr>
          <w:ilvl w:val="0"/>
          <w:numId w:val="0"/>
        </w:numPr>
        <w:spacing w:after="0"/>
        <w:jc w:val="both"/>
        <w:rPr>
          <w:rFonts w:hAnsi="Cambria"/>
          <w:sz w:val="28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spacing w:after="0"/>
        <w:jc w:val="both"/>
        <w:rPr>
          <w:rFonts w:hAnsi="Cambria"/>
          <w:sz w:val="28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spacing w:after="0"/>
        <w:jc w:val="both"/>
        <w:rPr>
          <w:rFonts w:hAnsi="Cambria"/>
          <w:sz w:val="28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spacing w:after="0"/>
        <w:jc w:val="both"/>
        <w:rPr>
          <w:rFonts w:hAnsi="Cambria"/>
          <w:sz w:val="28"/>
          <w:szCs w:val="32"/>
          <w:lang w:val="en-US"/>
        </w:rPr>
      </w:pPr>
    </w:p>
    <w:p>
      <w:pPr>
        <w:pStyle w:val="style0"/>
        <w:numPr>
          <w:ilvl w:val="0"/>
          <w:numId w:val="0"/>
        </w:numPr>
        <w:spacing w:after="0"/>
        <w:jc w:val="both"/>
        <w:rPr>
          <w:rFonts w:ascii="Cambria" w:hAnsi="Cambria"/>
          <w:sz w:val="28"/>
          <w:szCs w:val="32"/>
        </w:rPr>
      </w:pPr>
    </w:p>
    <w:p>
      <w:pPr>
        <w:pStyle w:val="style0"/>
        <w:numPr>
          <w:ilvl w:val="0"/>
          <w:numId w:val="0"/>
        </w:numPr>
        <w:spacing w:after="0"/>
        <w:jc w:val="both"/>
        <w:rPr>
          <w:rFonts w:ascii="Cambria" w:hAnsi="Cambria"/>
          <w:sz w:val="28"/>
          <w:szCs w:val="32"/>
        </w:rPr>
      </w:pPr>
    </w:p>
    <w:p>
      <w:pPr>
        <w:pStyle w:val="style0"/>
        <w:numPr>
          <w:ilvl w:val="0"/>
          <w:numId w:val="0"/>
        </w:numPr>
        <w:spacing w:after="0"/>
        <w:jc w:val="both"/>
        <w:rPr>
          <w:rFonts w:hAnsi="Cambria" w:hint="default"/>
          <w:b/>
          <w:sz w:val="30"/>
          <w:szCs w:val="32"/>
          <w:u w:val="single"/>
          <w:lang w:val="en-US"/>
        </w:rPr>
      </w:pPr>
      <w:r>
        <w:rPr>
          <w:rFonts w:hAnsi="Cambria" w:hint="default"/>
          <w:b/>
          <w:sz w:val="30"/>
          <w:szCs w:val="32"/>
          <w:u w:val="single"/>
          <w:lang w:val="en-US"/>
        </w:rPr>
        <w:t>CERTIFICATES</w:t>
      </w:r>
    </w:p>
    <w:p>
      <w:pPr>
        <w:pStyle w:val="style179"/>
        <w:numPr>
          <w:ilvl w:val="0"/>
          <w:numId w:val="11"/>
        </w:numPr>
        <w:spacing w:after="0"/>
        <w:jc w:val="both"/>
        <w:rPr>
          <w:rFonts w:ascii="Cambria" w:hAnsi="Cambria"/>
          <w:b w:val="false"/>
          <w:bCs w:val="false"/>
          <w:sz w:val="28"/>
          <w:szCs w:val="32"/>
        </w:rPr>
      </w:pPr>
      <w:r>
        <w:rPr>
          <w:rFonts w:hAnsi="Cambria"/>
          <w:b w:val="false"/>
          <w:bCs w:val="false"/>
          <w:sz w:val="28"/>
          <w:szCs w:val="32"/>
          <w:lang w:val="en-US"/>
        </w:rPr>
        <w:t>Certificate of</w:t>
      </w:r>
      <w:r>
        <w:rPr>
          <w:rFonts w:hAnsi="Cambria"/>
          <w:b w:val="false"/>
          <w:bCs w:val="false"/>
          <w:sz w:val="28"/>
          <w:szCs w:val="32"/>
          <w:lang w:val="en-US"/>
        </w:rPr>
        <w:t xml:space="preserve"> merit scholarship</w:t>
      </w:r>
      <w:r>
        <w:rPr>
          <w:rFonts w:hAnsi="Cambria"/>
          <w:b w:val="false"/>
          <w:bCs w:val="false"/>
          <w:sz w:val="28"/>
          <w:szCs w:val="32"/>
          <w:lang w:val="en-US"/>
        </w:rPr>
        <w:t xml:space="preserve"> un</w:t>
      </w:r>
      <w:r>
        <w:rPr>
          <w:rFonts w:hAnsi="Cambria"/>
          <w:b w:val="false"/>
          <w:bCs w:val="false"/>
          <w:sz w:val="28"/>
          <w:szCs w:val="32"/>
          <w:lang w:val="en-US"/>
        </w:rPr>
        <w:t>der the aegis of "AKANKSHA" a tal</w:t>
      </w:r>
      <w:r>
        <w:rPr>
          <w:rFonts w:hAnsi="Cambria"/>
          <w:b w:val="false"/>
          <w:bCs w:val="false"/>
          <w:sz w:val="28"/>
          <w:szCs w:val="32"/>
          <w:lang w:val="en-US"/>
        </w:rPr>
        <w:t>ent</w:t>
      </w:r>
      <w:r>
        <w:rPr>
          <w:rFonts w:hAnsi="Cambria"/>
          <w:b w:val="false"/>
          <w:bCs w:val="false"/>
          <w:sz w:val="28"/>
          <w:szCs w:val="32"/>
          <w:lang w:val="en-US"/>
        </w:rPr>
        <w:t xml:space="preserve"> nurturing programme of DLF foundation.</w:t>
      </w:r>
    </w:p>
    <w:p>
      <w:pPr>
        <w:pStyle w:val="style0"/>
        <w:spacing w:after="0"/>
        <w:jc w:val="both"/>
        <w:rPr>
          <w:rFonts w:ascii="Cambria" w:hAnsi="Cambria"/>
          <w:sz w:val="28"/>
          <w:szCs w:val="32"/>
        </w:rPr>
      </w:pPr>
    </w:p>
    <w:p>
      <w:pPr>
        <w:pStyle w:val="style0"/>
        <w:shd w:val="clear" w:color="auto" w:fill="d9d9d9"/>
        <w:tabs>
          <w:tab w:val="left" w:leader="none" w:pos="2340"/>
        </w:tabs>
        <w:spacing w:after="0"/>
        <w:rPr>
          <w:rFonts w:ascii="Cambria" w:hAnsi="Cambria"/>
          <w:b/>
          <w:sz w:val="30"/>
          <w:szCs w:val="32"/>
          <w:u w:val="single"/>
        </w:rPr>
      </w:pPr>
      <w:r>
        <w:rPr>
          <w:rFonts w:ascii="Cambria" w:hAnsi="Cambria"/>
          <w:b/>
          <w:sz w:val="30"/>
          <w:szCs w:val="32"/>
          <w:u w:val="single"/>
        </w:rPr>
        <w:t xml:space="preserve">HOBBIES  </w:t>
      </w:r>
    </w:p>
    <w:p>
      <w:pPr>
        <w:pStyle w:val="style0"/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Cambria" w:hAnsi="Cambria"/>
          <w:sz w:val="28"/>
          <w:szCs w:val="54"/>
        </w:rPr>
      </w:pPr>
      <w:r>
        <w:rPr>
          <w:rFonts w:hAnsi="Cambria"/>
          <w:sz w:val="28"/>
          <w:szCs w:val="54"/>
          <w:lang w:val="en-US"/>
        </w:rPr>
        <w:t>Playing Games (</w:t>
      </w:r>
      <w:r>
        <w:rPr>
          <w:rFonts w:hAnsi="Cambria"/>
          <w:sz w:val="28"/>
          <w:szCs w:val="54"/>
          <w:lang w:val="en-US"/>
        </w:rPr>
        <w:t xml:space="preserve"> Badminton and Volleyball</w:t>
      </w:r>
      <w:r>
        <w:rPr>
          <w:rFonts w:hAnsi="Cambria"/>
          <w:sz w:val="28"/>
          <w:szCs w:val="54"/>
          <w:lang w:val="en-US"/>
        </w:rPr>
        <w:t xml:space="preserve"> )</w:t>
      </w:r>
    </w:p>
    <w:p>
      <w:pPr>
        <w:pStyle w:val="style179"/>
        <w:numPr>
          <w:ilvl w:val="0"/>
          <w:numId w:val="9"/>
        </w:numPr>
        <w:spacing w:after="0"/>
        <w:jc w:val="both"/>
        <w:rPr>
          <w:rFonts w:ascii="Cambria" w:hAnsi="Cambria"/>
          <w:sz w:val="28"/>
          <w:szCs w:val="54"/>
        </w:rPr>
      </w:pPr>
      <w:r>
        <w:rPr>
          <w:rFonts w:hAnsi="Cambria"/>
          <w:sz w:val="28"/>
          <w:szCs w:val="54"/>
          <w:lang w:val="en-US"/>
        </w:rPr>
        <w:t>Reading Books</w:t>
      </w:r>
      <w:r>
        <w:rPr>
          <w:rFonts w:hAnsi="Cambria"/>
          <w:sz w:val="28"/>
          <w:szCs w:val="54"/>
          <w:lang w:val="en-US"/>
        </w:rPr>
        <w:t>.</w:t>
      </w:r>
      <w:r>
        <w:rPr>
          <w:rFonts w:ascii="Cambria" w:hAnsi="Cambria"/>
          <w:sz w:val="28"/>
          <w:szCs w:val="54"/>
        </w:rPr>
        <w:t xml:space="preserve"> </w:t>
      </w:r>
    </w:p>
    <w:p>
      <w:pPr>
        <w:pStyle w:val="style179"/>
        <w:numPr>
          <w:ilvl w:val="0"/>
          <w:numId w:val="10"/>
        </w:numPr>
        <w:spacing w:after="0"/>
        <w:jc w:val="both"/>
        <w:rPr>
          <w:rFonts w:ascii="Cambria" w:hAnsi="Cambria"/>
          <w:sz w:val="28"/>
          <w:szCs w:val="54"/>
        </w:rPr>
      </w:pPr>
      <w:r>
        <w:rPr>
          <w:rFonts w:hAnsi="Cambria"/>
          <w:sz w:val="28"/>
          <w:szCs w:val="54"/>
          <w:lang w:val="en-US"/>
        </w:rPr>
        <w:t>Playing Game</w:t>
      </w:r>
      <w:r>
        <w:rPr>
          <w:rFonts w:hAnsi="Cambria"/>
          <w:sz w:val="28"/>
          <w:szCs w:val="54"/>
          <w:lang w:val="en-US"/>
        </w:rPr>
        <w:t>s.</w:t>
      </w:r>
    </w:p>
    <w:p>
      <w:pPr>
        <w:pStyle w:val="style179"/>
        <w:numPr>
          <w:ilvl w:val="0"/>
          <w:numId w:val="10"/>
        </w:numPr>
        <w:spacing w:after="0"/>
        <w:jc w:val="both"/>
        <w:rPr>
          <w:rFonts w:ascii="Cambria" w:hAnsi="Cambria"/>
          <w:sz w:val="28"/>
          <w:szCs w:val="54"/>
        </w:rPr>
      </w:pPr>
      <w:r>
        <w:rPr>
          <w:rFonts w:hAnsi="Cambria"/>
          <w:sz w:val="28"/>
          <w:szCs w:val="54"/>
          <w:lang w:val="en-US"/>
        </w:rPr>
        <w:t>Watching movies.</w:t>
      </w:r>
    </w:p>
    <w:p>
      <w:pPr>
        <w:pStyle w:val="style0"/>
        <w:spacing w:after="0"/>
        <w:jc w:val="both"/>
        <w:rPr>
          <w:rFonts w:ascii="Cambria" w:hAnsi="Cambria"/>
          <w:sz w:val="6"/>
          <w:szCs w:val="32"/>
        </w:rPr>
      </w:pPr>
      <w:r>
        <w:rPr>
          <w:rFonts w:ascii="Cambria" w:hAnsi="Cambria"/>
          <w:sz w:val="6"/>
          <w:szCs w:val="32"/>
        </w:rPr>
        <w:t xml:space="preserve">   </w:t>
      </w:r>
    </w:p>
    <w:p>
      <w:pPr>
        <w:pStyle w:val="style0"/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spacing w:after="0"/>
        <w:jc w:val="both"/>
        <w:rPr>
          <w:rFonts w:ascii="Cambria" w:hAnsi="Cambria"/>
          <w:sz w:val="6"/>
          <w:szCs w:val="30"/>
        </w:rPr>
      </w:pPr>
    </w:p>
    <w:p>
      <w:pPr>
        <w:pStyle w:val="style0"/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shd w:val="clear" w:color="auto" w:fill="d9d9d9"/>
        <w:tabs>
          <w:tab w:val="left" w:leader="none" w:pos="2340"/>
        </w:tabs>
        <w:spacing w:after="0"/>
        <w:rPr>
          <w:rFonts w:ascii="Cambria" w:hAnsi="Cambria"/>
          <w:b/>
          <w:sz w:val="30"/>
          <w:szCs w:val="32"/>
          <w:u w:val="single"/>
        </w:rPr>
      </w:pPr>
      <w:r>
        <w:rPr>
          <w:rFonts w:ascii="Cambria" w:hAnsi="Cambria"/>
          <w:b/>
          <w:sz w:val="30"/>
          <w:szCs w:val="32"/>
          <w:u w:val="single"/>
        </w:rPr>
        <w:t>PERSONAL DETAILS:-</w:t>
      </w: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tabs>
          <w:tab w:val="left" w:leader="none" w:pos="2340"/>
        </w:tabs>
        <w:spacing w:after="0" w:lineRule="auto" w:line="36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Father’s</w:t>
      </w:r>
      <w:r>
        <w:rPr>
          <w:rFonts w:ascii="Cambria" w:hAnsi="Cambria"/>
          <w:sz w:val="28"/>
          <w:szCs w:val="32"/>
        </w:rPr>
        <w:t xml:space="preserve"> Name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>: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>Mr</w:t>
      </w:r>
      <w:r>
        <w:rPr>
          <w:rFonts w:hAnsi="Cambria"/>
          <w:sz w:val="28"/>
          <w:szCs w:val="32"/>
          <w:lang w:val="en-US"/>
        </w:rPr>
        <w:t xml:space="preserve">. </w:t>
      </w:r>
      <w:r>
        <w:rPr>
          <w:rFonts w:hAnsi="Cambria"/>
          <w:sz w:val="28"/>
          <w:szCs w:val="32"/>
          <w:lang w:val="en-US"/>
        </w:rPr>
        <w:t>Shripal yadav</w:t>
      </w:r>
    </w:p>
    <w:p>
      <w:pPr>
        <w:pStyle w:val="style0"/>
        <w:tabs>
          <w:tab w:val="left" w:leader="none" w:pos="2340"/>
        </w:tabs>
        <w:spacing w:after="0" w:lineRule="auto" w:line="36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Date of Birth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>:</w:t>
      </w:r>
      <w:r>
        <w:rPr>
          <w:rFonts w:ascii="Cambria" w:hAnsi="Cambria"/>
          <w:sz w:val="28"/>
          <w:szCs w:val="32"/>
        </w:rPr>
        <w:t xml:space="preserve">      </w:t>
      </w:r>
      <w:r>
        <w:rPr>
          <w:rFonts w:ascii="Cambria" w:hAnsi="Cambria"/>
          <w:sz w:val="28"/>
          <w:szCs w:val="32"/>
        </w:rPr>
        <w:t xml:space="preserve"> </w:t>
      </w:r>
      <w:r>
        <w:rPr>
          <w:rFonts w:ascii="Cambria" w:hAnsi="Cambria"/>
          <w:sz w:val="28"/>
          <w:szCs w:val="32"/>
        </w:rPr>
        <w:t xml:space="preserve">  </w:t>
      </w:r>
      <w:r>
        <w:rPr>
          <w:rFonts w:hAnsi="Cambria"/>
          <w:sz w:val="28"/>
          <w:szCs w:val="32"/>
          <w:lang w:val="en-US"/>
        </w:rPr>
        <w:t>25</w:t>
      </w:r>
      <w:r>
        <w:rPr>
          <w:rFonts w:hAnsi="Cambria"/>
          <w:sz w:val="28"/>
          <w:szCs w:val="32"/>
          <w:lang w:val="en-US"/>
        </w:rPr>
        <w:t>/</w:t>
      </w:r>
      <w:r>
        <w:rPr>
          <w:rFonts w:hAnsi="Cambria"/>
          <w:sz w:val="28"/>
          <w:szCs w:val="32"/>
          <w:lang w:val="en-US"/>
        </w:rPr>
        <w:t>1</w:t>
      </w:r>
      <w:r>
        <w:rPr>
          <w:rFonts w:hAnsi="Cambria"/>
          <w:sz w:val="28"/>
          <w:szCs w:val="32"/>
          <w:lang w:val="en-US"/>
        </w:rPr>
        <w:t>2</w:t>
      </w:r>
      <w:r>
        <w:rPr>
          <w:rFonts w:hAnsi="Cambria"/>
          <w:sz w:val="28"/>
          <w:szCs w:val="32"/>
          <w:lang w:val="en-US"/>
        </w:rPr>
        <w:t>/19</w:t>
      </w:r>
      <w:r>
        <w:rPr>
          <w:rFonts w:hAnsi="Cambria"/>
          <w:sz w:val="28"/>
          <w:szCs w:val="32"/>
          <w:lang w:val="en-US"/>
        </w:rPr>
        <w:t>95</w:t>
      </w:r>
    </w:p>
    <w:p>
      <w:pPr>
        <w:pStyle w:val="style0"/>
        <w:tabs>
          <w:tab w:val="left" w:leader="none" w:pos="2340"/>
        </w:tabs>
        <w:spacing w:after="0" w:lineRule="auto" w:line="36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Gender 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 xml:space="preserve">        </w:t>
      </w:r>
      <w:r>
        <w:rPr>
          <w:rFonts w:hAnsi="Cambria"/>
          <w:sz w:val="28"/>
          <w:szCs w:val="32"/>
          <w:lang w:val="en-US"/>
        </w:rPr>
        <w:t xml:space="preserve">:  </w:t>
      </w:r>
      <w:r>
        <w:rPr>
          <w:rFonts w:hAnsi="Cambria"/>
          <w:sz w:val="28"/>
          <w:szCs w:val="32"/>
          <w:lang w:val="en-US"/>
        </w:rPr>
        <w:t xml:space="preserve">  </w:t>
      </w:r>
      <w:r>
        <w:rPr>
          <w:rFonts w:hAnsi="Cambria"/>
          <w:sz w:val="28"/>
          <w:szCs w:val="32"/>
          <w:lang w:val="en-US"/>
        </w:rPr>
        <w:t xml:space="preserve">   </w:t>
      </w:r>
      <w:r>
        <w:rPr>
          <w:rFonts w:hAnsi="Cambria"/>
          <w:sz w:val="28"/>
          <w:szCs w:val="32"/>
          <w:lang w:val="en-US"/>
        </w:rPr>
        <w:t xml:space="preserve"> </w:t>
      </w:r>
      <w:r>
        <w:rPr>
          <w:rFonts w:hAnsi="Cambria"/>
          <w:sz w:val="28"/>
          <w:szCs w:val="32"/>
          <w:lang w:val="en-US"/>
        </w:rPr>
        <w:t xml:space="preserve"> </w:t>
      </w:r>
      <w:r>
        <w:rPr>
          <w:rFonts w:hAnsi="Cambria"/>
          <w:sz w:val="28"/>
          <w:szCs w:val="32"/>
          <w:lang w:val="en-US"/>
        </w:rPr>
        <w:t>M</w:t>
      </w:r>
      <w:r>
        <w:rPr>
          <w:rFonts w:hAnsi="Cambria"/>
          <w:sz w:val="28"/>
          <w:szCs w:val="32"/>
          <w:lang w:val="en-US"/>
        </w:rPr>
        <w:t>ale</w:t>
      </w:r>
    </w:p>
    <w:p>
      <w:pPr>
        <w:pStyle w:val="style0"/>
        <w:tabs>
          <w:tab w:val="left" w:leader="none" w:pos="2340"/>
        </w:tabs>
        <w:spacing w:after="0" w:lineRule="auto" w:line="36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Marital Status 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>:</w:t>
      </w:r>
      <w:r>
        <w:rPr>
          <w:rFonts w:hAnsi="Cambria"/>
          <w:sz w:val="28"/>
          <w:szCs w:val="32"/>
          <w:lang w:val="en-US"/>
        </w:rPr>
        <w:t xml:space="preserve">         Married</w:t>
      </w:r>
    </w:p>
    <w:p>
      <w:pPr>
        <w:pStyle w:val="style0"/>
        <w:tabs>
          <w:tab w:val="left" w:leader="none" w:pos="2340"/>
          <w:tab w:val="left" w:leader="none" w:pos="2880"/>
          <w:tab w:val="left" w:leader="none" w:pos="3600"/>
          <w:tab w:val="left" w:leader="none" w:pos="4320"/>
          <w:tab w:val="left" w:leader="none" w:pos="4689"/>
        </w:tabs>
        <w:spacing w:after="0" w:lineRule="auto" w:line="36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>Language Known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>: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 xml:space="preserve">Hindi </w:t>
      </w:r>
      <w:r>
        <w:rPr>
          <w:rFonts w:ascii="Cambria" w:hAnsi="Cambria"/>
          <w:sz w:val="28"/>
          <w:szCs w:val="32"/>
        </w:rPr>
        <w:t xml:space="preserve">&amp; English </w:t>
      </w:r>
    </w:p>
    <w:p>
      <w:pPr>
        <w:pStyle w:val="style0"/>
        <w:tabs>
          <w:tab w:val="left" w:leader="none" w:pos="2340"/>
          <w:tab w:val="left" w:leader="none" w:pos="2880"/>
          <w:tab w:val="left" w:leader="none" w:pos="3600"/>
          <w:tab w:val="left" w:leader="none" w:pos="4320"/>
          <w:tab w:val="left" w:leader="none" w:pos="4689"/>
        </w:tabs>
        <w:spacing w:after="0" w:lineRule="auto" w:line="36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Nationality 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>:</w:t>
      </w:r>
      <w:r>
        <w:rPr>
          <w:rFonts w:ascii="Cambria" w:hAnsi="Cambria"/>
          <w:sz w:val="28"/>
          <w:szCs w:val="32"/>
        </w:rPr>
        <w:tab/>
      </w:r>
      <w:r>
        <w:rPr>
          <w:rFonts w:ascii="Cambria" w:hAnsi="Cambria"/>
          <w:sz w:val="28"/>
          <w:szCs w:val="32"/>
        </w:rPr>
        <w:t xml:space="preserve">Indian </w:t>
      </w:r>
    </w:p>
    <w:p>
      <w:pPr>
        <w:pStyle w:val="style0"/>
        <w:tabs>
          <w:tab w:val="left" w:leader="none" w:pos="2340"/>
          <w:tab w:val="left" w:leader="none" w:pos="2880"/>
          <w:tab w:val="left" w:leader="none" w:pos="3600"/>
          <w:tab w:val="left" w:leader="none" w:pos="4320"/>
          <w:tab w:val="left" w:leader="none" w:pos="4689"/>
        </w:tabs>
        <w:spacing w:after="0" w:lineRule="auto" w:line="360"/>
        <w:jc w:val="both"/>
        <w:rPr>
          <w:rFonts w:ascii="Cambria" w:hAnsi="Cambria"/>
          <w:sz w:val="12"/>
          <w:szCs w:val="16"/>
        </w:rPr>
      </w:pPr>
    </w:p>
    <w:p>
      <w:pPr>
        <w:pStyle w:val="style0"/>
        <w:tabs>
          <w:tab w:val="left" w:leader="none" w:pos="2340"/>
          <w:tab w:val="left" w:leader="none" w:pos="2880"/>
          <w:tab w:val="left" w:leader="none" w:pos="3600"/>
          <w:tab w:val="left" w:leader="none" w:pos="4320"/>
          <w:tab w:val="left" w:leader="none" w:pos="4689"/>
        </w:tabs>
        <w:spacing w:after="0" w:lineRule="auto" w:line="360"/>
        <w:jc w:val="both"/>
        <w:rPr>
          <w:rFonts w:ascii="Cambria" w:hAnsi="Cambria"/>
          <w:sz w:val="12"/>
          <w:szCs w:val="16"/>
        </w:rPr>
      </w:pPr>
    </w:p>
    <w:p>
      <w:pPr>
        <w:pStyle w:val="style0"/>
        <w:shd w:val="clear" w:color="auto" w:fill="d9d9d9"/>
        <w:tabs>
          <w:tab w:val="left" w:leader="none" w:pos="2340"/>
        </w:tabs>
        <w:spacing w:after="0"/>
        <w:rPr>
          <w:rFonts w:ascii="Cambria" w:hAnsi="Cambria"/>
          <w:b/>
          <w:sz w:val="30"/>
          <w:szCs w:val="32"/>
          <w:u w:val="single"/>
        </w:rPr>
      </w:pPr>
      <w:r>
        <w:rPr>
          <w:rFonts w:ascii="Cambria" w:hAnsi="Cambria"/>
          <w:b/>
          <w:sz w:val="30"/>
          <w:szCs w:val="32"/>
          <w:u w:val="single"/>
        </w:rPr>
        <w:t>DECLARATION :</w:t>
      </w: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6"/>
          <w:szCs w:val="32"/>
        </w:rPr>
      </w:pP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28"/>
          <w:szCs w:val="32"/>
        </w:rPr>
      </w:pPr>
      <w:r>
        <w:rPr>
          <w:rFonts w:ascii="Cambria" w:hAnsi="Cambria"/>
          <w:sz w:val="28"/>
          <w:szCs w:val="32"/>
        </w:rPr>
        <w:t xml:space="preserve">I hereby declare that the above information is true to the best of my knowledge and belief. </w:t>
      </w: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14"/>
          <w:szCs w:val="18"/>
        </w:rPr>
      </w:pPr>
    </w:p>
    <w:p>
      <w:pPr>
        <w:pStyle w:val="style0"/>
        <w:tabs>
          <w:tab w:val="left" w:leader="none" w:pos="2340"/>
        </w:tabs>
        <w:spacing w:after="0"/>
        <w:jc w:val="both"/>
        <w:rPr>
          <w:rFonts w:ascii="Cambria" w:hAnsi="Cambria"/>
          <w:sz w:val="10"/>
          <w:szCs w:val="14"/>
        </w:rPr>
      </w:pPr>
    </w:p>
    <w:p>
      <w:pPr>
        <w:pStyle w:val="style0"/>
        <w:tabs>
          <w:tab w:val="left" w:leader="none" w:pos="2340"/>
        </w:tabs>
        <w:spacing w:after="0" w:lineRule="auto" w:line="360"/>
        <w:jc w:val="both"/>
        <w:rPr>
          <w:rFonts w:ascii="Cambria" w:hAnsi="Cambria"/>
          <w:b/>
          <w:sz w:val="30"/>
          <w:szCs w:val="32"/>
        </w:rPr>
      </w:pPr>
      <w:r>
        <w:rPr>
          <w:rFonts w:ascii="Cambria" w:hAnsi="Cambria"/>
          <w:b/>
          <w:sz w:val="30"/>
          <w:szCs w:val="32"/>
        </w:rPr>
        <w:t>Date _____________</w:t>
      </w:r>
    </w:p>
    <w:p>
      <w:pPr>
        <w:pStyle w:val="style0"/>
        <w:tabs>
          <w:tab w:val="left" w:leader="none" w:pos="1778"/>
        </w:tabs>
        <w:spacing w:after="0" w:lineRule="auto" w:line="360"/>
        <w:rPr>
          <w:rFonts w:ascii="Cambria" w:hAnsi="Cambria"/>
          <w:sz w:val="30"/>
          <w:szCs w:val="32"/>
        </w:rPr>
      </w:pPr>
      <w:r>
        <w:rPr>
          <w:rFonts w:ascii="Cambria" w:hAnsi="Cambria"/>
          <w:b/>
          <w:sz w:val="30"/>
          <w:szCs w:val="32"/>
        </w:rPr>
        <w:t>Place</w:t>
      </w:r>
      <w:r>
        <w:rPr>
          <w:rFonts w:ascii="Cambria" w:hAnsi="Cambria"/>
          <w:b/>
          <w:sz w:val="30"/>
          <w:szCs w:val="32"/>
        </w:rPr>
        <w:t>_____________</w:t>
      </w:r>
      <w:r>
        <w:rPr>
          <w:rFonts w:ascii="Cambria" w:hAnsi="Cambria"/>
          <w:sz w:val="30"/>
          <w:szCs w:val="32"/>
        </w:rPr>
        <w:tab/>
      </w:r>
      <w:r>
        <w:rPr>
          <w:rFonts w:ascii="Cambria" w:hAnsi="Cambria"/>
          <w:sz w:val="30"/>
          <w:szCs w:val="32"/>
        </w:rPr>
        <w:tab/>
      </w:r>
      <w:r>
        <w:rPr>
          <w:rFonts w:ascii="Cambria" w:hAnsi="Cambria"/>
          <w:sz w:val="30"/>
          <w:szCs w:val="32"/>
        </w:rPr>
        <w:tab/>
      </w:r>
      <w:r>
        <w:rPr>
          <w:rFonts w:ascii="Cambria" w:hAnsi="Cambria"/>
          <w:sz w:val="30"/>
          <w:szCs w:val="32"/>
        </w:rPr>
        <w:tab/>
      </w:r>
      <w:r>
        <w:rPr>
          <w:rFonts w:ascii="Cambria" w:hAnsi="Cambria"/>
          <w:sz w:val="30"/>
          <w:szCs w:val="32"/>
        </w:rPr>
        <w:tab/>
      </w:r>
      <w:r>
        <w:rPr>
          <w:rFonts w:ascii="Cambria" w:hAnsi="Cambria"/>
          <w:sz w:val="30"/>
          <w:szCs w:val="32"/>
        </w:rPr>
        <w:t xml:space="preserve">          </w:t>
      </w:r>
      <w:r>
        <w:rPr>
          <w:rFonts w:ascii="Cambria" w:hAnsi="Cambria"/>
          <w:sz w:val="30"/>
          <w:szCs w:val="32"/>
        </w:rPr>
        <w:t xml:space="preserve"> </w:t>
      </w:r>
      <w:r>
        <w:rPr>
          <w:rFonts w:ascii="Cambria" w:hAnsi="Cambria"/>
          <w:sz w:val="30"/>
          <w:szCs w:val="32"/>
        </w:rPr>
        <w:t xml:space="preserve"> </w:t>
      </w:r>
      <w:r>
        <w:rPr>
          <w:rFonts w:hAnsi="Cambria"/>
          <w:sz w:val="30"/>
          <w:szCs w:val="32"/>
          <w:lang w:val="en-US"/>
        </w:rPr>
        <w:t xml:space="preserve">( </w:t>
      </w:r>
      <w:r>
        <w:rPr>
          <w:rFonts w:hAnsi="Cambria"/>
          <w:sz w:val="30"/>
          <w:szCs w:val="32"/>
          <w:lang w:val="en-US"/>
        </w:rPr>
        <w:t>Dinesh yadav</w:t>
      </w:r>
      <w:r>
        <w:rPr>
          <w:rFonts w:ascii="Cambria" w:hAnsi="Cambria"/>
          <w:b/>
          <w:sz w:val="34"/>
          <w:szCs w:val="36"/>
        </w:rPr>
        <w:t>)</w:t>
      </w:r>
      <w:r>
        <w:rPr>
          <w:rFonts w:ascii="Cambria" w:hAnsi="Cambria"/>
          <w:b/>
          <w:sz w:val="30"/>
          <w:szCs w:val="32"/>
        </w:rPr>
        <w:tab/>
      </w:r>
    </w:p>
    <w:sectPr>
      <w:pgSz w:w="12240" w:h="15840" w:orient="portrait"/>
      <w:pgMar w:top="90" w:right="1440" w:bottom="0" w:left="1440" w:header="720" w:footer="720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altName w:val="Kruti Dev 010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31C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E5A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056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B08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168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3DE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7AC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C367284"/>
    <w:lvl w:ilvl="0" w:tplc="B68CA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Kruti Dev 010" w:cs="宋体" w:eastAsia="Calibri" w:hAnsi="Kruti Dev 010"/>
        <w:b/>
        <w:sz w:val="22"/>
        <w:szCs w:val="26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Times New Roman" w:hAnsi="Calibri"/>
      <w:b w:val="false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b w:val="false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2495-BC46-43A4-86E3-338ADA42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183</Words>
  <Pages>2</Pages>
  <Characters>1049</Characters>
  <Application>WPS Office</Application>
  <DocSecurity>0</DocSecurity>
  <Paragraphs>85</Paragraphs>
  <ScaleCrop>false</ScaleCrop>
  <LinksUpToDate>false</LinksUpToDate>
  <CharactersWithSpaces>1292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2019-12-02T02:52:35Z</dcterms:created>
  <dc:creator>P C</dc:creator>
  <lastModifiedBy>Redmi Note 6 Pro</lastModifiedBy>
  <lastPrinted>2018-06-02T14:30:00Z</lastPrinted>
  <dcterms:modified xsi:type="dcterms:W3CDTF">2022-05-07T01:59:57Z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