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68E" w:rsidRDefault="008536DB">
      <w:pPr>
        <w:spacing w:before="58" w:line="300" w:lineRule="exact"/>
        <w:ind w:left="3434" w:right="3433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position w:val="-1"/>
          <w:sz w:val="28"/>
          <w:szCs w:val="28"/>
          <w:u w:val="thick" w:color="000000"/>
        </w:rPr>
        <w:t>CURRICULUM VITAE</w:t>
      </w:r>
    </w:p>
    <w:p w:rsidR="00BE768E" w:rsidRDefault="00BE768E">
      <w:pPr>
        <w:spacing w:before="8" w:line="100" w:lineRule="exact"/>
        <w:rPr>
          <w:sz w:val="11"/>
          <w:szCs w:val="11"/>
        </w:rPr>
      </w:pPr>
    </w:p>
    <w:p w:rsidR="00BE768E" w:rsidRDefault="00BE768E">
      <w:pPr>
        <w:spacing w:line="200" w:lineRule="exact"/>
      </w:pPr>
    </w:p>
    <w:p w:rsidR="00BE768E" w:rsidRDefault="008536DB">
      <w:pPr>
        <w:spacing w:before="23"/>
        <w:ind w:left="10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w w:val="99"/>
          <w:sz w:val="26"/>
          <w:szCs w:val="26"/>
        </w:rPr>
        <w:t>RAHUL</w:t>
      </w:r>
    </w:p>
    <w:p w:rsidR="00BE768E" w:rsidRDefault="008536DB">
      <w:pPr>
        <w:ind w:left="10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w w:val="99"/>
          <w:sz w:val="26"/>
          <w:szCs w:val="26"/>
        </w:rPr>
        <w:t>H.No.2178</w:t>
      </w:r>
    </w:p>
    <w:p w:rsidR="00BE768E" w:rsidRDefault="008536DB">
      <w:pPr>
        <w:ind w:left="100" w:right="7835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w w:val="99"/>
          <w:sz w:val="26"/>
          <w:szCs w:val="26"/>
        </w:rPr>
        <w:t>Sector-41-C CHANDIGARH</w:t>
      </w:r>
    </w:p>
    <w:p w:rsidR="00BE768E" w:rsidRDefault="008536DB">
      <w:pPr>
        <w:ind w:left="10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w w:val="99"/>
          <w:sz w:val="26"/>
          <w:szCs w:val="26"/>
        </w:rPr>
        <w:t>Mobile</w:t>
      </w:r>
      <w:proofErr w:type="gramStart"/>
      <w:r>
        <w:rPr>
          <w:rFonts w:ascii="Cambria" w:eastAsia="Cambria" w:hAnsi="Cambria" w:cs="Cambria"/>
          <w:w w:val="99"/>
          <w:sz w:val="26"/>
          <w:szCs w:val="26"/>
        </w:rPr>
        <w:t>:-</w:t>
      </w:r>
      <w:proofErr w:type="gramEnd"/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+91-9780265958</w:t>
      </w:r>
    </w:p>
    <w:p w:rsidR="00BE768E" w:rsidRDefault="008536DB">
      <w:pPr>
        <w:spacing w:line="280" w:lineRule="exact"/>
        <w:ind w:left="10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w w:val="99"/>
          <w:position w:val="-1"/>
          <w:sz w:val="26"/>
          <w:szCs w:val="26"/>
        </w:rPr>
        <w:t>Email</w:t>
      </w:r>
      <w:r>
        <w:rPr>
          <w:rFonts w:ascii="Cambria" w:eastAsia="Cambria" w:hAnsi="Cambria" w:cs="Cambria"/>
          <w:position w:val="-1"/>
          <w:sz w:val="26"/>
          <w:szCs w:val="26"/>
        </w:rPr>
        <w:t xml:space="preserve"> </w:t>
      </w:r>
      <w:proofErr w:type="gramStart"/>
      <w:r>
        <w:rPr>
          <w:rFonts w:ascii="Cambria" w:eastAsia="Cambria" w:hAnsi="Cambria" w:cs="Cambria"/>
          <w:w w:val="99"/>
          <w:position w:val="-1"/>
          <w:sz w:val="26"/>
          <w:szCs w:val="26"/>
        </w:rPr>
        <w:t>id</w:t>
      </w:r>
      <w:r>
        <w:rPr>
          <w:rFonts w:ascii="Cambria" w:eastAsia="Cambria" w:hAnsi="Cambria" w:cs="Cambria"/>
          <w:position w:val="-1"/>
          <w:sz w:val="26"/>
          <w:szCs w:val="26"/>
        </w:rPr>
        <w:t xml:space="preserve"> </w:t>
      </w:r>
      <w:hyperlink r:id="rId5">
        <w:r>
          <w:rPr>
            <w:rFonts w:ascii="Cambria" w:eastAsia="Cambria" w:hAnsi="Cambria" w:cs="Cambria"/>
            <w:w w:val="99"/>
            <w:position w:val="-1"/>
            <w:sz w:val="26"/>
            <w:szCs w:val="26"/>
          </w:rPr>
          <w:t>:</w:t>
        </w:r>
        <w:r>
          <w:rPr>
            <w:rFonts w:ascii="Cambria" w:eastAsia="Cambria" w:hAnsi="Cambria" w:cs="Cambria"/>
            <w:color w:val="0000FF"/>
            <w:w w:val="99"/>
            <w:position w:val="-1"/>
            <w:sz w:val="26"/>
            <w:szCs w:val="26"/>
            <w:u w:val="single" w:color="0000FF"/>
          </w:rPr>
          <w:t>kumarrahulchd@yahoo.com</w:t>
        </w:r>
        <w:proofErr w:type="gramEnd"/>
      </w:hyperlink>
    </w:p>
    <w:p w:rsidR="00BE768E" w:rsidRDefault="00BE768E">
      <w:pPr>
        <w:spacing w:before="10" w:line="280" w:lineRule="exact"/>
        <w:rPr>
          <w:sz w:val="28"/>
          <w:szCs w:val="28"/>
        </w:rPr>
      </w:pPr>
    </w:p>
    <w:p w:rsidR="00BE768E" w:rsidRDefault="00000EBF">
      <w:pPr>
        <w:spacing w:before="23" w:line="280" w:lineRule="exact"/>
        <w:ind w:left="115"/>
        <w:rPr>
          <w:rFonts w:ascii="Cambria" w:eastAsia="Cambria" w:hAnsi="Cambria" w:cs="Cambria"/>
          <w:sz w:val="26"/>
          <w:szCs w:val="26"/>
        </w:rPr>
      </w:pPr>
      <w:r w:rsidRPr="00000EBF">
        <w:pict>
          <v:group id="_x0000_s1091" style="position:absolute;left:0;text-align:left;margin-left:71.5pt;margin-top:.65pt;width:469.8pt;height:19pt;z-index:-251661312;mso-position-horizontal-relative:page" coordorigin="1430,13" coordsize="9396,380">
            <v:shape id="_x0000_s1103" style="position:absolute;left:1440;top:328;width:4848;height:55" coordorigin="1440,328" coordsize="4848,55" path="m1440,383r4849,l6289,328r-4849,l1440,383xe" fillcolor="silver" stroked="f">
              <v:path arrowok="t"/>
            </v:shape>
            <v:shape id="_x0000_s1102" style="position:absolute;left:1455;top:23;width:4820;height:305" coordorigin="1455,23" coordsize="4820,305" path="m6274,328r,-305l1455,23r,305l6274,328xe" fillcolor="silver" stroked="f">
              <v:path arrowok="t"/>
            </v:shape>
            <v:shape id="_x0000_s1101" style="position:absolute;left:6289;top:23;width:4527;height:46" coordorigin="6289,23" coordsize="4527,46" path="m6289,68r4527,l10816,23r-4527,l6289,68xe" fillcolor="silver" stroked="f">
              <v:path arrowok="t"/>
            </v:shape>
            <v:shape id="_x0000_s1100" style="position:absolute;left:6289;top:337;width:4527;height:46" coordorigin="6289,337" coordsize="4527,46" path="m6289,383r4527,l10816,337r-4527,l6289,383xe" fillcolor="silver" stroked="f">
              <v:path arrowok="t"/>
            </v:shape>
            <v:shape id="_x0000_s1099" style="position:absolute;left:6303;top:68;width:4499;height:269" coordorigin="6303,68" coordsize="4499,269" path="m6303,337r4499,l10802,68r-4499,l6303,337xe" fillcolor="silver" stroked="f">
              <v:path arrowok="t"/>
            </v:shape>
            <v:shape id="_x0000_s1098" style="position:absolute;left:1440;top:24;width:4846;height:0" coordorigin="1440,24" coordsize="4846,0" path="m1440,24r4846,e" filled="f" strokeweight=".22pt">
              <v:path arrowok="t"/>
            </v:shape>
            <v:shape id="_x0000_s1097" style="position:absolute;left:6289;top:22;width:4525;height:4" coordorigin="6289,22" coordsize="4525,4" path="m6289,26r4525,l10814,22r-4525,l6289,26xe" fillcolor="black" stroked="f">
              <v:path arrowok="t"/>
            </v:shape>
            <v:shape id="_x0000_s1096" style="position:absolute;left:1439;top:23;width:0;height:360" coordorigin="1439,23" coordsize="0,360" path="m1439,23r,360e" filled="f" strokeweight=".22pt">
              <v:path arrowok="t"/>
            </v:shape>
            <v:shape id="_x0000_s1095" style="position:absolute;left:1440;top:379;width:4846;height:4" coordorigin="1440,379" coordsize="4846,4" path="m1440,384r4846,l6286,379r-4846,l1440,384xe" fillcolor="black" stroked="f">
              <v:path arrowok="t"/>
            </v:shape>
            <v:shape id="_x0000_s1094" style="position:absolute;left:6288;top:23;width:0;height:360" coordorigin="6288,23" coordsize="0,360" path="m6288,23r,360e" filled="f" strokeweight=".22pt">
              <v:path arrowok="t"/>
            </v:shape>
            <v:shape id="_x0000_s1093" style="position:absolute;left:6289;top:379;width:4525;height:4" coordorigin="6289,379" coordsize="4525,4" path="m6289,384r4525,l10814,379r-4525,l6289,384xe" fillcolor="black" stroked="f">
              <v:path arrowok="t"/>
            </v:shape>
            <v:shape id="_x0000_s1092" style="position:absolute;left:10815;top:23;width:0;height:360" coordorigin="10815,23" coordsize="0,360" path="m10815,23r,360e" filled="f" strokeweight=".22pt">
              <v:path arrowok="t"/>
            </v:shape>
            <w10:wrap anchorx="page"/>
          </v:group>
        </w:pict>
      </w:r>
      <w:r w:rsidR="008536DB">
        <w:rPr>
          <w:rFonts w:ascii="Cambria" w:eastAsia="Cambria" w:hAnsi="Cambria" w:cs="Cambria"/>
          <w:b/>
          <w:w w:val="99"/>
          <w:position w:val="-1"/>
          <w:sz w:val="26"/>
          <w:szCs w:val="26"/>
        </w:rPr>
        <w:t>CAREER</w:t>
      </w:r>
      <w:r w:rsidR="008536DB">
        <w:rPr>
          <w:rFonts w:ascii="Cambria" w:eastAsia="Cambria" w:hAnsi="Cambria" w:cs="Cambria"/>
          <w:b/>
          <w:position w:val="-1"/>
          <w:sz w:val="26"/>
          <w:szCs w:val="26"/>
        </w:rPr>
        <w:t xml:space="preserve"> </w:t>
      </w:r>
      <w:r w:rsidR="008536DB">
        <w:rPr>
          <w:rFonts w:ascii="Cambria" w:eastAsia="Cambria" w:hAnsi="Cambria" w:cs="Cambria"/>
          <w:b/>
          <w:w w:val="99"/>
          <w:position w:val="-1"/>
          <w:sz w:val="26"/>
          <w:szCs w:val="26"/>
        </w:rPr>
        <w:t>OBJECTIVE</w:t>
      </w:r>
    </w:p>
    <w:p w:rsidR="00BE768E" w:rsidRDefault="00BE768E">
      <w:pPr>
        <w:spacing w:line="160" w:lineRule="exact"/>
        <w:rPr>
          <w:sz w:val="17"/>
          <w:szCs w:val="17"/>
        </w:rPr>
      </w:pPr>
    </w:p>
    <w:p w:rsidR="00BE768E" w:rsidRDefault="00BE768E">
      <w:pPr>
        <w:spacing w:line="200" w:lineRule="exact"/>
      </w:pPr>
    </w:p>
    <w:p w:rsidR="00BE768E" w:rsidRDefault="008536DB">
      <w:pPr>
        <w:spacing w:before="23"/>
        <w:ind w:left="100" w:right="58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w w:val="99"/>
          <w:sz w:val="26"/>
          <w:szCs w:val="26"/>
        </w:rPr>
        <w:t>To</w:t>
      </w:r>
      <w:r>
        <w:rPr>
          <w:rFonts w:ascii="Cambria" w:eastAsia="Cambria" w:hAnsi="Cambria" w:cs="Cambria"/>
          <w:sz w:val="26"/>
          <w:szCs w:val="26"/>
        </w:rPr>
        <w:t xml:space="preserve">  </w:t>
      </w:r>
      <w:r>
        <w:rPr>
          <w:rFonts w:ascii="Cambria" w:eastAsia="Cambria" w:hAnsi="Cambria" w:cs="Cambria"/>
          <w:w w:val="99"/>
          <w:sz w:val="26"/>
          <w:szCs w:val="26"/>
        </w:rPr>
        <w:t>work</w:t>
      </w:r>
      <w:r>
        <w:rPr>
          <w:rFonts w:ascii="Cambria" w:eastAsia="Cambria" w:hAnsi="Cambria" w:cs="Cambria"/>
          <w:sz w:val="26"/>
          <w:szCs w:val="26"/>
        </w:rPr>
        <w:t xml:space="preserve">  </w:t>
      </w:r>
      <w:r>
        <w:rPr>
          <w:rFonts w:ascii="Cambria" w:eastAsia="Cambria" w:hAnsi="Cambria" w:cs="Cambria"/>
          <w:w w:val="99"/>
          <w:sz w:val="26"/>
          <w:szCs w:val="26"/>
        </w:rPr>
        <w:t>in</w:t>
      </w:r>
      <w:r>
        <w:rPr>
          <w:rFonts w:ascii="Cambria" w:eastAsia="Cambria" w:hAnsi="Cambria" w:cs="Cambria"/>
          <w:sz w:val="26"/>
          <w:szCs w:val="26"/>
        </w:rPr>
        <w:t xml:space="preserve">  </w:t>
      </w:r>
      <w:r>
        <w:rPr>
          <w:rFonts w:ascii="Cambria" w:eastAsia="Cambria" w:hAnsi="Cambria" w:cs="Cambria"/>
          <w:w w:val="99"/>
          <w:sz w:val="26"/>
          <w:szCs w:val="26"/>
        </w:rPr>
        <w:t>challenging</w:t>
      </w:r>
      <w:r>
        <w:rPr>
          <w:rFonts w:ascii="Cambria" w:eastAsia="Cambria" w:hAnsi="Cambria" w:cs="Cambria"/>
          <w:sz w:val="26"/>
          <w:szCs w:val="26"/>
        </w:rPr>
        <w:t xml:space="preserve">  </w:t>
      </w:r>
      <w:r>
        <w:rPr>
          <w:rFonts w:ascii="Cambria" w:eastAsia="Cambria" w:hAnsi="Cambria" w:cs="Cambria"/>
          <w:w w:val="99"/>
          <w:sz w:val="26"/>
          <w:szCs w:val="26"/>
        </w:rPr>
        <w:t>environment</w:t>
      </w:r>
      <w:r>
        <w:rPr>
          <w:rFonts w:ascii="Cambria" w:eastAsia="Cambria" w:hAnsi="Cambria" w:cs="Cambria"/>
          <w:sz w:val="26"/>
          <w:szCs w:val="26"/>
        </w:rPr>
        <w:t xml:space="preserve">  </w:t>
      </w:r>
      <w:r>
        <w:rPr>
          <w:rFonts w:ascii="Cambria" w:eastAsia="Cambria" w:hAnsi="Cambria" w:cs="Cambria"/>
          <w:w w:val="99"/>
          <w:sz w:val="26"/>
          <w:szCs w:val="26"/>
        </w:rPr>
        <w:t>where</w:t>
      </w:r>
      <w:r>
        <w:rPr>
          <w:rFonts w:ascii="Cambria" w:eastAsia="Cambria" w:hAnsi="Cambria" w:cs="Cambria"/>
          <w:sz w:val="26"/>
          <w:szCs w:val="26"/>
        </w:rPr>
        <w:t xml:space="preserve">  </w:t>
      </w:r>
      <w:r>
        <w:rPr>
          <w:rFonts w:ascii="Cambria" w:eastAsia="Cambria" w:hAnsi="Cambria" w:cs="Cambria"/>
          <w:w w:val="99"/>
          <w:sz w:val="26"/>
          <w:szCs w:val="26"/>
        </w:rPr>
        <w:t>I</w:t>
      </w:r>
      <w:r>
        <w:rPr>
          <w:rFonts w:ascii="Cambria" w:eastAsia="Cambria" w:hAnsi="Cambria" w:cs="Cambria"/>
          <w:sz w:val="26"/>
          <w:szCs w:val="26"/>
        </w:rPr>
        <w:t xml:space="preserve">  </w:t>
      </w:r>
      <w:r>
        <w:rPr>
          <w:rFonts w:ascii="Cambria" w:eastAsia="Cambria" w:hAnsi="Cambria" w:cs="Cambria"/>
          <w:w w:val="99"/>
          <w:sz w:val="26"/>
          <w:szCs w:val="26"/>
        </w:rPr>
        <w:t>can</w:t>
      </w:r>
      <w:r>
        <w:rPr>
          <w:rFonts w:ascii="Cambria" w:eastAsia="Cambria" w:hAnsi="Cambria" w:cs="Cambria"/>
          <w:sz w:val="26"/>
          <w:szCs w:val="26"/>
        </w:rPr>
        <w:t xml:space="preserve">  </w:t>
      </w:r>
      <w:r>
        <w:rPr>
          <w:rFonts w:ascii="Cambria" w:eastAsia="Cambria" w:hAnsi="Cambria" w:cs="Cambria"/>
          <w:w w:val="99"/>
          <w:sz w:val="26"/>
          <w:szCs w:val="26"/>
        </w:rPr>
        <w:t>add</w:t>
      </w:r>
      <w:r>
        <w:rPr>
          <w:rFonts w:ascii="Cambria" w:eastAsia="Cambria" w:hAnsi="Cambria" w:cs="Cambria"/>
          <w:sz w:val="26"/>
          <w:szCs w:val="26"/>
        </w:rPr>
        <w:t xml:space="preserve">  </w:t>
      </w:r>
      <w:r>
        <w:rPr>
          <w:rFonts w:ascii="Cambria" w:eastAsia="Cambria" w:hAnsi="Cambria" w:cs="Cambria"/>
          <w:w w:val="99"/>
          <w:sz w:val="26"/>
          <w:szCs w:val="26"/>
        </w:rPr>
        <w:t>value</w:t>
      </w:r>
      <w:r>
        <w:rPr>
          <w:rFonts w:ascii="Cambria" w:eastAsia="Cambria" w:hAnsi="Cambria" w:cs="Cambria"/>
          <w:sz w:val="26"/>
          <w:szCs w:val="26"/>
        </w:rPr>
        <w:t xml:space="preserve">  </w:t>
      </w:r>
      <w:r>
        <w:rPr>
          <w:rFonts w:ascii="Cambria" w:eastAsia="Cambria" w:hAnsi="Cambria" w:cs="Cambria"/>
          <w:w w:val="99"/>
          <w:sz w:val="26"/>
          <w:szCs w:val="26"/>
        </w:rPr>
        <w:t>to</w:t>
      </w:r>
      <w:r>
        <w:rPr>
          <w:rFonts w:ascii="Cambria" w:eastAsia="Cambria" w:hAnsi="Cambria" w:cs="Cambria"/>
          <w:sz w:val="26"/>
          <w:szCs w:val="26"/>
        </w:rPr>
        <w:t xml:space="preserve">  </w:t>
      </w:r>
      <w:r>
        <w:rPr>
          <w:rFonts w:ascii="Cambria" w:eastAsia="Cambria" w:hAnsi="Cambria" w:cs="Cambria"/>
          <w:w w:val="99"/>
          <w:sz w:val="26"/>
          <w:szCs w:val="26"/>
        </w:rPr>
        <w:t>my</w:t>
      </w:r>
      <w:r>
        <w:rPr>
          <w:rFonts w:ascii="Cambria" w:eastAsia="Cambria" w:hAnsi="Cambria" w:cs="Cambria"/>
          <w:sz w:val="26"/>
          <w:szCs w:val="26"/>
        </w:rPr>
        <w:t xml:space="preserve">  </w:t>
      </w:r>
      <w:r>
        <w:rPr>
          <w:rFonts w:ascii="Cambria" w:eastAsia="Cambria" w:hAnsi="Cambria" w:cs="Cambria"/>
          <w:w w:val="99"/>
          <w:sz w:val="26"/>
          <w:szCs w:val="26"/>
        </w:rPr>
        <w:t>knowledge</w:t>
      </w:r>
      <w:r>
        <w:rPr>
          <w:rFonts w:ascii="Cambria" w:eastAsia="Cambria" w:hAnsi="Cambria" w:cs="Cambria"/>
          <w:sz w:val="26"/>
          <w:szCs w:val="26"/>
        </w:rPr>
        <w:t xml:space="preserve">  </w:t>
      </w:r>
      <w:r>
        <w:rPr>
          <w:rFonts w:ascii="Cambria" w:eastAsia="Cambria" w:hAnsi="Cambria" w:cs="Cambria"/>
          <w:w w:val="99"/>
          <w:sz w:val="26"/>
          <w:szCs w:val="26"/>
        </w:rPr>
        <w:t>and motivation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in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the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best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manner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in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the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favor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of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organizational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goal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and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objectives.</w:t>
      </w:r>
    </w:p>
    <w:p w:rsidR="00BE768E" w:rsidRDefault="00BE768E">
      <w:pPr>
        <w:spacing w:before="2" w:line="280" w:lineRule="exact"/>
        <w:rPr>
          <w:sz w:val="28"/>
          <w:szCs w:val="28"/>
        </w:rPr>
      </w:pPr>
    </w:p>
    <w:p w:rsidR="00BE768E" w:rsidRDefault="008536DB">
      <w:pPr>
        <w:spacing w:before="23"/>
        <w:ind w:left="115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w w:val="99"/>
          <w:sz w:val="26"/>
          <w:szCs w:val="26"/>
        </w:rPr>
        <w:t>ACADEMIC</w:t>
      </w:r>
      <w:r>
        <w:rPr>
          <w:rFonts w:ascii="Cambria" w:eastAsia="Cambria" w:hAnsi="Cambria" w:cs="Cambria"/>
          <w:b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w w:val="99"/>
          <w:sz w:val="26"/>
          <w:szCs w:val="26"/>
        </w:rPr>
        <w:t>QUALIFICATION</w:t>
      </w:r>
    </w:p>
    <w:p w:rsidR="00BE768E" w:rsidRDefault="00000EBF">
      <w:pPr>
        <w:spacing w:before="55"/>
        <w:ind w:left="460"/>
        <w:rPr>
          <w:rFonts w:ascii="Cambria" w:eastAsia="Cambria" w:hAnsi="Cambria" w:cs="Cambria"/>
          <w:sz w:val="26"/>
          <w:szCs w:val="26"/>
        </w:rPr>
      </w:pPr>
      <w:r w:rsidRPr="00000EBF">
        <w:pict>
          <v:group id="_x0000_s1078" style="position:absolute;left:0;text-align:left;margin-left:71.5pt;margin-top:-15.75pt;width:469.8pt;height:19pt;z-index:-251660288;mso-position-horizontal-relative:page" coordorigin="1430,-315" coordsize="9396,380">
            <v:shape id="_x0000_s1090" style="position:absolute;left:1440;width:4812;height:55" coordorigin="1440" coordsize="4812,55" path="m1440,55r4813,l6253,,1440,r,55xe" fillcolor="silver" stroked="f">
              <v:path arrowok="t"/>
            </v:shape>
            <v:shape id="_x0000_s1089" style="position:absolute;left:1455;top:-305;width:4786;height:305" coordorigin="1455,-305" coordsize="4786,305" path="m1455,l6241,r,-305l1455,-305r,305xe" fillcolor="silver" stroked="f">
              <v:path arrowok="t"/>
            </v:shape>
            <v:shape id="_x0000_s1088" style="position:absolute;left:6253;top:-305;width:4563;height:46" coordorigin="6253,-305" coordsize="4563,46" path="m6253,-260r4563,l10816,-305r-4563,l6253,-260xe" fillcolor="silver" stroked="f">
              <v:path arrowok="t"/>
            </v:shape>
            <v:shape id="_x0000_s1087" style="position:absolute;left:6253;top:9;width:4563;height:46" coordorigin="6253,9" coordsize="4563,46" path="m6253,55r4563,l10816,9,6253,9r,46xe" fillcolor="silver" stroked="f">
              <v:path arrowok="t"/>
            </v:shape>
            <v:shape id="_x0000_s1086" style="position:absolute;left:6267;top:-260;width:4535;height:269" coordorigin="6267,-260" coordsize="4535,269" path="m6267,9r4535,l10802,-260r-4535,l6267,9xe" fillcolor="silver" stroked="f">
              <v:path arrowok="t"/>
            </v:shape>
            <v:shape id="_x0000_s1085" style="position:absolute;left:1440;top:-304;width:4810;height:0" coordorigin="1440,-304" coordsize="4810,0" path="m1440,-304r4810,e" filled="f" strokeweight=".22pt">
              <v:path arrowok="t"/>
            </v:shape>
            <v:shape id="_x0000_s1084" style="position:absolute;left:6253;top:-306;width:4561;height:4" coordorigin="6253,-306" coordsize="4561,4" path="m6253,-302r4561,l10814,-306r-4561,l6253,-302xe" fillcolor="black" stroked="f">
              <v:path arrowok="t"/>
            </v:shape>
            <v:shape id="_x0000_s1083" style="position:absolute;left:1439;top:-305;width:0;height:360" coordorigin="1439,-305" coordsize="0,360" path="m1439,-305r,360e" filled="f" strokeweight=".22pt">
              <v:path arrowok="t"/>
            </v:shape>
            <v:shape id="_x0000_s1082" style="position:absolute;left:1440;top:51;width:4810;height:4" coordorigin="1440,51" coordsize="4810,4" path="m1440,56r4810,l6250,51r-4810,l1440,56xe" fillcolor="black" stroked="f">
              <v:path arrowok="t"/>
            </v:shape>
            <v:shape id="_x0000_s1081" style="position:absolute;left:6252;top:-305;width:0;height:360" coordorigin="6252,-305" coordsize="0,360" path="m6252,-305r,360e" filled="f" strokeweight=".22pt">
              <v:path arrowok="t"/>
            </v:shape>
            <v:shape id="_x0000_s1080" style="position:absolute;left:6253;top:51;width:4561;height:4" coordorigin="6253,51" coordsize="4561,4" path="m6253,56r4561,l10814,51r-4561,l6253,56xe" fillcolor="black" stroked="f">
              <v:path arrowok="t"/>
            </v:shape>
            <v:shape id="_x0000_s1079" style="position:absolute;left:10815;top:-305;width:0;height:360" coordorigin="10815,-305" coordsize="0,360" path="m10815,-305r,360e" filled="f" strokeweight=".22pt">
              <v:path arrowok="t"/>
            </v:shape>
            <w10:wrap anchorx="page"/>
          </v:group>
        </w:pict>
      </w:r>
      <w:r w:rsidR="008536DB">
        <w:rPr>
          <w:rFonts w:ascii="Cambria" w:eastAsia="Cambria" w:hAnsi="Cambria" w:cs="Cambria"/>
          <w:w w:val="99"/>
          <w:sz w:val="26"/>
          <w:szCs w:val="26"/>
        </w:rPr>
        <w:t>•</w:t>
      </w:r>
      <w:r w:rsidR="008536DB">
        <w:rPr>
          <w:rFonts w:ascii="Cambria" w:eastAsia="Cambria" w:hAnsi="Cambria" w:cs="Cambria"/>
          <w:sz w:val="26"/>
          <w:szCs w:val="26"/>
        </w:rPr>
        <w:t xml:space="preserve">    </w:t>
      </w:r>
      <w:r w:rsidR="008536DB">
        <w:rPr>
          <w:rFonts w:ascii="Cambria" w:eastAsia="Cambria" w:hAnsi="Cambria" w:cs="Cambria"/>
          <w:w w:val="99"/>
          <w:sz w:val="26"/>
          <w:szCs w:val="26"/>
        </w:rPr>
        <w:t>Metric</w:t>
      </w:r>
      <w:r w:rsidR="008536DB">
        <w:rPr>
          <w:rFonts w:ascii="Cambria" w:eastAsia="Cambria" w:hAnsi="Cambria" w:cs="Cambria"/>
          <w:sz w:val="26"/>
          <w:szCs w:val="26"/>
        </w:rPr>
        <w:t xml:space="preserve"> </w:t>
      </w:r>
      <w:r w:rsidR="008536DB">
        <w:rPr>
          <w:rFonts w:ascii="Cambria" w:eastAsia="Cambria" w:hAnsi="Cambria" w:cs="Cambria"/>
          <w:w w:val="99"/>
          <w:sz w:val="26"/>
          <w:szCs w:val="26"/>
        </w:rPr>
        <w:t>passed</w:t>
      </w:r>
      <w:r w:rsidR="008536DB">
        <w:rPr>
          <w:rFonts w:ascii="Cambria" w:eastAsia="Cambria" w:hAnsi="Cambria" w:cs="Cambria"/>
          <w:sz w:val="26"/>
          <w:szCs w:val="26"/>
        </w:rPr>
        <w:t xml:space="preserve"> </w:t>
      </w:r>
      <w:r w:rsidR="008536DB">
        <w:rPr>
          <w:rFonts w:ascii="Cambria" w:eastAsia="Cambria" w:hAnsi="Cambria" w:cs="Cambria"/>
          <w:w w:val="99"/>
          <w:sz w:val="26"/>
          <w:szCs w:val="26"/>
        </w:rPr>
        <w:t>from</w:t>
      </w:r>
      <w:r w:rsidR="008536DB">
        <w:rPr>
          <w:rFonts w:ascii="Cambria" w:eastAsia="Cambria" w:hAnsi="Cambria" w:cs="Cambria"/>
          <w:sz w:val="26"/>
          <w:szCs w:val="26"/>
        </w:rPr>
        <w:t xml:space="preserve"> </w:t>
      </w:r>
      <w:r w:rsidR="008536DB">
        <w:rPr>
          <w:rFonts w:ascii="Cambria" w:eastAsia="Cambria" w:hAnsi="Cambria" w:cs="Cambria"/>
          <w:w w:val="99"/>
          <w:sz w:val="26"/>
          <w:szCs w:val="26"/>
        </w:rPr>
        <w:t>C.B.S.E</w:t>
      </w:r>
    </w:p>
    <w:p w:rsidR="00BE768E" w:rsidRDefault="008536DB">
      <w:pPr>
        <w:ind w:left="46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w w:val="99"/>
          <w:sz w:val="26"/>
          <w:szCs w:val="26"/>
        </w:rPr>
        <w:t>•</w:t>
      </w:r>
      <w:r>
        <w:rPr>
          <w:rFonts w:ascii="Cambria" w:eastAsia="Cambria" w:hAnsi="Cambria" w:cs="Cambria"/>
          <w:sz w:val="26"/>
          <w:szCs w:val="26"/>
        </w:rPr>
        <w:t xml:space="preserve">    </w:t>
      </w:r>
      <w:r>
        <w:rPr>
          <w:rFonts w:ascii="Cambria" w:eastAsia="Cambria" w:hAnsi="Cambria" w:cs="Cambria"/>
          <w:w w:val="99"/>
          <w:sz w:val="26"/>
          <w:szCs w:val="26"/>
        </w:rPr>
        <w:t>12</w:t>
      </w:r>
      <w:proofErr w:type="spellStart"/>
      <w:r>
        <w:rPr>
          <w:rFonts w:ascii="Cambria" w:eastAsia="Cambria" w:hAnsi="Cambria" w:cs="Cambria"/>
          <w:position w:val="6"/>
          <w:sz w:val="17"/>
          <w:szCs w:val="17"/>
        </w:rPr>
        <w:t>th</w:t>
      </w:r>
      <w:proofErr w:type="spellEnd"/>
      <w:r>
        <w:rPr>
          <w:rFonts w:ascii="Cambria" w:eastAsia="Cambria" w:hAnsi="Cambria" w:cs="Cambria"/>
          <w:position w:val="6"/>
          <w:sz w:val="17"/>
          <w:szCs w:val="17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passed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from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C.B.S.E</w:t>
      </w:r>
    </w:p>
    <w:p w:rsidR="00BE768E" w:rsidRPr="008536DB" w:rsidRDefault="008536DB" w:rsidP="008536DB">
      <w:pPr>
        <w:spacing w:line="280" w:lineRule="exact"/>
        <w:ind w:left="46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w w:val="99"/>
          <w:position w:val="-1"/>
          <w:sz w:val="26"/>
          <w:szCs w:val="26"/>
        </w:rPr>
        <w:t>•</w:t>
      </w:r>
      <w:r>
        <w:rPr>
          <w:rFonts w:ascii="Cambria" w:eastAsia="Cambria" w:hAnsi="Cambria" w:cs="Cambria"/>
          <w:position w:val="-1"/>
          <w:sz w:val="26"/>
          <w:szCs w:val="26"/>
        </w:rPr>
        <w:t xml:space="preserve">    </w:t>
      </w:r>
      <w:r>
        <w:rPr>
          <w:rFonts w:ascii="Cambria" w:eastAsia="Cambria" w:hAnsi="Cambria" w:cs="Cambria"/>
          <w:w w:val="99"/>
          <w:position w:val="-1"/>
          <w:sz w:val="26"/>
          <w:szCs w:val="26"/>
        </w:rPr>
        <w:t>Graduation</w:t>
      </w:r>
      <w:r>
        <w:rPr>
          <w:rFonts w:ascii="Cambria" w:eastAsia="Cambria" w:hAnsi="Cambria" w:cs="Cambria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position w:val="-1"/>
          <w:sz w:val="26"/>
          <w:szCs w:val="26"/>
        </w:rPr>
        <w:t>from</w:t>
      </w:r>
      <w:r>
        <w:rPr>
          <w:rFonts w:ascii="Cambria" w:eastAsia="Cambria" w:hAnsi="Cambria" w:cs="Cambria"/>
          <w:position w:val="-1"/>
          <w:sz w:val="26"/>
          <w:szCs w:val="26"/>
        </w:rPr>
        <w:t xml:space="preserve"> </w:t>
      </w:r>
      <w:proofErr w:type="spellStart"/>
      <w:r>
        <w:rPr>
          <w:rFonts w:ascii="Cambria" w:eastAsia="Cambria" w:hAnsi="Cambria" w:cs="Cambria"/>
          <w:w w:val="99"/>
          <w:position w:val="-1"/>
          <w:sz w:val="26"/>
          <w:szCs w:val="26"/>
        </w:rPr>
        <w:t>Panjab</w:t>
      </w:r>
      <w:proofErr w:type="spellEnd"/>
      <w:r>
        <w:rPr>
          <w:rFonts w:ascii="Cambria" w:eastAsia="Cambria" w:hAnsi="Cambria" w:cs="Cambria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position w:val="-1"/>
          <w:sz w:val="26"/>
          <w:szCs w:val="26"/>
        </w:rPr>
        <w:t>University</w:t>
      </w:r>
      <w:r>
        <w:rPr>
          <w:rFonts w:ascii="Cambria" w:eastAsia="Cambria" w:hAnsi="Cambria" w:cs="Cambria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position w:val="-1"/>
          <w:sz w:val="26"/>
          <w:szCs w:val="26"/>
        </w:rPr>
        <w:t>Chandigar</w:t>
      </w:r>
      <w:r w:rsidR="00F6306C">
        <w:rPr>
          <w:rFonts w:ascii="Cambria" w:eastAsia="Cambria" w:hAnsi="Cambria" w:cs="Cambria"/>
          <w:w w:val="99"/>
          <w:position w:val="-1"/>
          <w:sz w:val="26"/>
          <w:szCs w:val="26"/>
        </w:rPr>
        <w:t>h</w:t>
      </w:r>
    </w:p>
    <w:p w:rsidR="00BE768E" w:rsidRDefault="00BE768E">
      <w:pPr>
        <w:spacing w:line="200" w:lineRule="exact"/>
      </w:pPr>
    </w:p>
    <w:p w:rsidR="00BE768E" w:rsidRDefault="00BE768E">
      <w:pPr>
        <w:spacing w:before="10" w:line="280" w:lineRule="exact"/>
        <w:rPr>
          <w:sz w:val="28"/>
          <w:szCs w:val="28"/>
        </w:rPr>
      </w:pPr>
    </w:p>
    <w:p w:rsidR="00BE768E" w:rsidRDefault="00000EBF">
      <w:pPr>
        <w:spacing w:before="23" w:line="280" w:lineRule="exact"/>
        <w:ind w:left="115"/>
        <w:rPr>
          <w:rFonts w:ascii="Cambria" w:eastAsia="Cambria" w:hAnsi="Cambria" w:cs="Cambria"/>
          <w:sz w:val="26"/>
          <w:szCs w:val="26"/>
        </w:rPr>
      </w:pPr>
      <w:r w:rsidRPr="00000EBF">
        <w:pict>
          <v:group id="_x0000_s1052" style="position:absolute;left:0;text-align:left;margin-left:71.5pt;margin-top:.65pt;width:469.8pt;height:19pt;z-index:-251658240;mso-position-horizontal-relative:page" coordorigin="1430,13" coordsize="9396,380">
            <v:shape id="_x0000_s1064" style="position:absolute;left:1440;top:328;width:4812;height:55" coordorigin="1440,328" coordsize="4812,55" path="m1440,383r4813,l6253,328r-4813,l1440,383xe" fillcolor="silver" stroked="f">
              <v:path arrowok="t"/>
            </v:shape>
            <v:shape id="_x0000_s1063" style="position:absolute;left:1455;top:23;width:4786;height:305" coordorigin="1455,23" coordsize="4786,305" path="m6241,328r,-305l1455,23r,305l6241,328xe" fillcolor="silver" stroked="f">
              <v:path arrowok="t"/>
            </v:shape>
            <v:shape id="_x0000_s1062" style="position:absolute;left:6253;top:23;width:4563;height:46" coordorigin="6253,23" coordsize="4563,46" path="m6253,68r4563,l10816,23r-4563,l6253,68xe" fillcolor="silver" stroked="f">
              <v:path arrowok="t"/>
            </v:shape>
            <v:shape id="_x0000_s1061" style="position:absolute;left:6253;top:337;width:4563;height:46" coordorigin="6253,337" coordsize="4563,46" path="m6253,383r4563,l10816,337r-4563,l6253,383xe" fillcolor="silver" stroked="f">
              <v:path arrowok="t"/>
            </v:shape>
            <v:shape id="_x0000_s1060" style="position:absolute;left:6267;top:68;width:4535;height:269" coordorigin="6267,68" coordsize="4535,269" path="m6267,337r4535,l10802,68r-4535,l6267,337xe" fillcolor="silver" stroked="f">
              <v:path arrowok="t"/>
            </v:shape>
            <v:shape id="_x0000_s1059" style="position:absolute;left:1440;top:24;width:4810;height:0" coordorigin="1440,24" coordsize="4810,0" path="m1440,24r4810,e" filled="f" strokeweight=".22pt">
              <v:path arrowok="t"/>
            </v:shape>
            <v:shape id="_x0000_s1058" style="position:absolute;left:6253;top:22;width:4561;height:4" coordorigin="6253,22" coordsize="4561,4" path="m6253,26r4561,l10814,22r-4561,l6253,26xe" fillcolor="black" stroked="f">
              <v:path arrowok="t"/>
            </v:shape>
            <v:shape id="_x0000_s1057" style="position:absolute;left:1439;top:23;width:0;height:360" coordorigin="1439,23" coordsize="0,360" path="m1439,23r,360e" filled="f" strokeweight=".22pt">
              <v:path arrowok="t"/>
            </v:shape>
            <v:shape id="_x0000_s1056" style="position:absolute;left:1440;top:379;width:4810;height:4" coordorigin="1440,379" coordsize="4810,4" path="m1440,384r4810,l6250,379r-4810,l1440,384xe" fillcolor="black" stroked="f">
              <v:path arrowok="t"/>
            </v:shape>
            <v:shape id="_x0000_s1055" style="position:absolute;left:6252;top:23;width:0;height:360" coordorigin="6252,23" coordsize="0,360" path="m6252,23r,360e" filled="f" strokeweight=".22pt">
              <v:path arrowok="t"/>
            </v:shape>
            <v:shape id="_x0000_s1054" style="position:absolute;left:6253;top:379;width:4561;height:4" coordorigin="6253,379" coordsize="4561,4" path="m6253,384r4561,l10814,379r-4561,l6253,384xe" fillcolor="black" stroked="f">
              <v:path arrowok="t"/>
            </v:shape>
            <v:shape id="_x0000_s1053" style="position:absolute;left:10815;top:23;width:0;height:360" coordorigin="10815,23" coordsize="0,360" path="m10815,23r,360e" filled="f" strokeweight=".22pt">
              <v:path arrowok="t"/>
            </v:shape>
            <w10:wrap anchorx="page"/>
          </v:group>
        </w:pict>
      </w:r>
      <w:r w:rsidR="008536DB">
        <w:rPr>
          <w:rFonts w:ascii="Cambria" w:eastAsia="Cambria" w:hAnsi="Cambria" w:cs="Cambria"/>
          <w:b/>
          <w:w w:val="99"/>
          <w:position w:val="-1"/>
          <w:sz w:val="26"/>
          <w:szCs w:val="26"/>
        </w:rPr>
        <w:t>TECHNICAL</w:t>
      </w:r>
      <w:r w:rsidR="008536DB">
        <w:rPr>
          <w:rFonts w:ascii="Cambria" w:eastAsia="Cambria" w:hAnsi="Cambria" w:cs="Cambria"/>
          <w:b/>
          <w:position w:val="-1"/>
          <w:sz w:val="26"/>
          <w:szCs w:val="26"/>
        </w:rPr>
        <w:t xml:space="preserve"> </w:t>
      </w:r>
      <w:r w:rsidR="008536DB">
        <w:rPr>
          <w:rFonts w:ascii="Cambria" w:eastAsia="Cambria" w:hAnsi="Cambria" w:cs="Cambria"/>
          <w:b/>
          <w:w w:val="99"/>
          <w:position w:val="-1"/>
          <w:sz w:val="26"/>
          <w:szCs w:val="26"/>
        </w:rPr>
        <w:t>QUALIFICATION</w:t>
      </w:r>
    </w:p>
    <w:p w:rsidR="00BE768E" w:rsidRDefault="00BE768E">
      <w:pPr>
        <w:spacing w:before="6" w:line="140" w:lineRule="exact"/>
        <w:rPr>
          <w:sz w:val="14"/>
          <w:szCs w:val="14"/>
        </w:rPr>
      </w:pPr>
    </w:p>
    <w:p w:rsidR="00BE768E" w:rsidRDefault="00BE768E">
      <w:pPr>
        <w:spacing w:line="200" w:lineRule="exact"/>
      </w:pPr>
    </w:p>
    <w:p w:rsidR="00BE768E" w:rsidRDefault="008536DB">
      <w:pPr>
        <w:spacing w:before="23" w:line="280" w:lineRule="exact"/>
        <w:ind w:left="46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w w:val="99"/>
          <w:position w:val="-1"/>
          <w:sz w:val="26"/>
          <w:szCs w:val="26"/>
        </w:rPr>
        <w:t>•</w:t>
      </w:r>
      <w:r>
        <w:rPr>
          <w:rFonts w:ascii="Cambria" w:eastAsia="Cambria" w:hAnsi="Cambria" w:cs="Cambria"/>
          <w:position w:val="-1"/>
          <w:sz w:val="26"/>
          <w:szCs w:val="26"/>
        </w:rPr>
        <w:t xml:space="preserve">    </w:t>
      </w:r>
      <w:r>
        <w:rPr>
          <w:rFonts w:ascii="Cambria" w:eastAsia="Cambria" w:hAnsi="Cambria" w:cs="Cambria"/>
          <w:w w:val="99"/>
          <w:position w:val="-1"/>
          <w:sz w:val="26"/>
          <w:szCs w:val="26"/>
        </w:rPr>
        <w:t>Basic</w:t>
      </w:r>
      <w:r>
        <w:rPr>
          <w:rFonts w:ascii="Cambria" w:eastAsia="Cambria" w:hAnsi="Cambria" w:cs="Cambria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position w:val="-1"/>
          <w:sz w:val="26"/>
          <w:szCs w:val="26"/>
        </w:rPr>
        <w:t>knowledge</w:t>
      </w:r>
      <w:r>
        <w:rPr>
          <w:rFonts w:ascii="Cambria" w:eastAsia="Cambria" w:hAnsi="Cambria" w:cs="Cambria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position w:val="-1"/>
          <w:sz w:val="26"/>
          <w:szCs w:val="26"/>
        </w:rPr>
        <w:t>of</w:t>
      </w:r>
      <w:r>
        <w:rPr>
          <w:rFonts w:ascii="Cambria" w:eastAsia="Cambria" w:hAnsi="Cambria" w:cs="Cambria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position w:val="-1"/>
          <w:sz w:val="26"/>
          <w:szCs w:val="26"/>
        </w:rPr>
        <w:t>Computer.</w:t>
      </w:r>
    </w:p>
    <w:p w:rsidR="00BE768E" w:rsidRDefault="00BE768E">
      <w:pPr>
        <w:spacing w:before="10" w:line="280" w:lineRule="exact"/>
        <w:rPr>
          <w:sz w:val="28"/>
          <w:szCs w:val="28"/>
        </w:rPr>
      </w:pPr>
    </w:p>
    <w:p w:rsidR="00BE768E" w:rsidRDefault="008536DB">
      <w:pPr>
        <w:spacing w:before="23"/>
        <w:ind w:left="10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w w:val="99"/>
          <w:sz w:val="26"/>
          <w:szCs w:val="26"/>
          <w:highlight w:val="lightGray"/>
        </w:rPr>
        <w:t>ACHIEVEMENTS</w:t>
      </w:r>
    </w:p>
    <w:p w:rsidR="00BE768E" w:rsidRDefault="00BE768E">
      <w:pPr>
        <w:spacing w:before="5" w:line="100" w:lineRule="exact"/>
        <w:rPr>
          <w:sz w:val="10"/>
          <w:szCs w:val="10"/>
        </w:rPr>
      </w:pPr>
    </w:p>
    <w:p w:rsidR="00BE768E" w:rsidRDefault="00BE768E">
      <w:pPr>
        <w:spacing w:line="200" w:lineRule="exact"/>
      </w:pPr>
    </w:p>
    <w:p w:rsidR="00BE768E" w:rsidRDefault="008536DB">
      <w:pPr>
        <w:spacing w:line="280" w:lineRule="exact"/>
        <w:ind w:left="46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w w:val="99"/>
          <w:position w:val="-1"/>
          <w:sz w:val="26"/>
          <w:szCs w:val="26"/>
        </w:rPr>
        <w:t>•</w:t>
      </w:r>
      <w:r>
        <w:rPr>
          <w:rFonts w:ascii="Cambria" w:eastAsia="Cambria" w:hAnsi="Cambria" w:cs="Cambria"/>
          <w:position w:val="-1"/>
          <w:sz w:val="26"/>
          <w:szCs w:val="26"/>
        </w:rPr>
        <w:t xml:space="preserve">    </w:t>
      </w:r>
      <w:r>
        <w:rPr>
          <w:rFonts w:ascii="Cambria" w:eastAsia="Cambria" w:hAnsi="Cambria" w:cs="Cambria"/>
          <w:w w:val="99"/>
          <w:position w:val="-1"/>
          <w:sz w:val="26"/>
          <w:szCs w:val="26"/>
        </w:rPr>
        <w:t>Participated</w:t>
      </w:r>
      <w:r>
        <w:rPr>
          <w:rFonts w:ascii="Cambria" w:eastAsia="Cambria" w:hAnsi="Cambria" w:cs="Cambria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position w:val="-1"/>
          <w:sz w:val="26"/>
          <w:szCs w:val="26"/>
        </w:rPr>
        <w:t>in</w:t>
      </w:r>
      <w:r>
        <w:rPr>
          <w:rFonts w:ascii="Cambria" w:eastAsia="Cambria" w:hAnsi="Cambria" w:cs="Cambria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position w:val="-1"/>
          <w:sz w:val="26"/>
          <w:szCs w:val="26"/>
        </w:rPr>
        <w:t>7</w:t>
      </w:r>
      <w:r>
        <w:rPr>
          <w:rFonts w:ascii="Cambria" w:eastAsia="Cambria" w:hAnsi="Cambria" w:cs="Cambria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position w:val="-1"/>
          <w:sz w:val="26"/>
          <w:szCs w:val="26"/>
        </w:rPr>
        <w:t>Days</w:t>
      </w:r>
      <w:r>
        <w:rPr>
          <w:rFonts w:ascii="Cambria" w:eastAsia="Cambria" w:hAnsi="Cambria" w:cs="Cambria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position w:val="-1"/>
          <w:sz w:val="26"/>
          <w:szCs w:val="26"/>
        </w:rPr>
        <w:t>NSS</w:t>
      </w:r>
      <w:r>
        <w:rPr>
          <w:rFonts w:ascii="Cambria" w:eastAsia="Cambria" w:hAnsi="Cambria" w:cs="Cambria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position w:val="-1"/>
          <w:sz w:val="26"/>
          <w:szCs w:val="26"/>
        </w:rPr>
        <w:t>camp</w:t>
      </w:r>
      <w:r>
        <w:rPr>
          <w:rFonts w:ascii="Cambria" w:eastAsia="Cambria" w:hAnsi="Cambria" w:cs="Cambria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position w:val="-1"/>
          <w:sz w:val="26"/>
          <w:szCs w:val="26"/>
        </w:rPr>
        <w:t>in</w:t>
      </w:r>
      <w:r>
        <w:rPr>
          <w:rFonts w:ascii="Cambria" w:eastAsia="Cambria" w:hAnsi="Cambria" w:cs="Cambria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position w:val="-1"/>
          <w:sz w:val="26"/>
          <w:szCs w:val="26"/>
        </w:rPr>
        <w:t>college</w:t>
      </w:r>
      <w:r>
        <w:rPr>
          <w:rFonts w:ascii="Cambria" w:eastAsia="Cambria" w:hAnsi="Cambria" w:cs="Cambria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position w:val="-1"/>
          <w:sz w:val="26"/>
          <w:szCs w:val="26"/>
        </w:rPr>
        <w:t>level.</w:t>
      </w:r>
    </w:p>
    <w:p w:rsidR="00BE768E" w:rsidRDefault="00BE768E">
      <w:pPr>
        <w:spacing w:before="11" w:line="280" w:lineRule="exact"/>
        <w:rPr>
          <w:sz w:val="28"/>
          <w:szCs w:val="28"/>
        </w:rPr>
      </w:pPr>
    </w:p>
    <w:p w:rsidR="00BE768E" w:rsidRDefault="008536DB">
      <w:pPr>
        <w:spacing w:before="23"/>
        <w:ind w:left="10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w w:val="99"/>
          <w:sz w:val="26"/>
          <w:szCs w:val="26"/>
          <w:highlight w:val="lightGray"/>
        </w:rPr>
        <w:t>STRENGTH:</w:t>
      </w:r>
    </w:p>
    <w:p w:rsidR="00BE768E" w:rsidRDefault="00BE768E">
      <w:pPr>
        <w:spacing w:before="4" w:line="100" w:lineRule="exact"/>
        <w:rPr>
          <w:sz w:val="10"/>
          <w:szCs w:val="10"/>
        </w:rPr>
      </w:pPr>
    </w:p>
    <w:p w:rsidR="00BE768E" w:rsidRDefault="00BE768E">
      <w:pPr>
        <w:spacing w:line="200" w:lineRule="exact"/>
      </w:pPr>
    </w:p>
    <w:p w:rsidR="00BE768E" w:rsidRDefault="008536DB">
      <w:pPr>
        <w:ind w:left="460"/>
        <w:rPr>
          <w:rFonts w:ascii="Cambria" w:eastAsia="Cambria" w:hAnsi="Cambria" w:cs="Cambria"/>
          <w:sz w:val="26"/>
          <w:szCs w:val="26"/>
        </w:rPr>
      </w:pPr>
      <w:r>
        <w:rPr>
          <w:rFonts w:ascii="Arial" w:eastAsia="Arial" w:hAnsi="Arial" w:cs="Arial"/>
          <w:w w:val="99"/>
          <w:sz w:val="32"/>
          <w:szCs w:val="32"/>
        </w:rPr>
        <w:t>•</w:t>
      </w:r>
      <w:r>
        <w:rPr>
          <w:rFonts w:ascii="Arial" w:eastAsia="Arial" w:hAnsi="Arial" w:cs="Arial"/>
          <w:sz w:val="32"/>
          <w:szCs w:val="32"/>
        </w:rPr>
        <w:t xml:space="preserve">   </w:t>
      </w:r>
      <w:r>
        <w:rPr>
          <w:rFonts w:ascii="Cambria" w:eastAsia="Cambria" w:hAnsi="Cambria" w:cs="Cambria"/>
          <w:w w:val="99"/>
          <w:sz w:val="26"/>
          <w:szCs w:val="26"/>
        </w:rPr>
        <w:t>Enthusiastic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and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hardworking.</w:t>
      </w:r>
    </w:p>
    <w:p w:rsidR="00BE768E" w:rsidRDefault="008536DB">
      <w:pPr>
        <w:spacing w:line="340" w:lineRule="exact"/>
        <w:ind w:left="460"/>
        <w:rPr>
          <w:rFonts w:ascii="Cambria" w:eastAsia="Cambria" w:hAnsi="Cambria" w:cs="Cambria"/>
          <w:sz w:val="26"/>
          <w:szCs w:val="26"/>
        </w:rPr>
      </w:pPr>
      <w:r>
        <w:rPr>
          <w:rFonts w:ascii="Arial" w:eastAsia="Arial" w:hAnsi="Arial" w:cs="Arial"/>
          <w:w w:val="99"/>
          <w:sz w:val="32"/>
          <w:szCs w:val="32"/>
        </w:rPr>
        <w:t>•</w:t>
      </w:r>
      <w:r>
        <w:rPr>
          <w:rFonts w:ascii="Arial" w:eastAsia="Arial" w:hAnsi="Arial" w:cs="Arial"/>
          <w:sz w:val="32"/>
          <w:szCs w:val="32"/>
        </w:rPr>
        <w:t xml:space="preserve">   </w:t>
      </w:r>
      <w:r>
        <w:rPr>
          <w:rFonts w:ascii="Cambria" w:eastAsia="Cambria" w:hAnsi="Cambria" w:cs="Cambria"/>
          <w:w w:val="99"/>
          <w:sz w:val="26"/>
          <w:szCs w:val="26"/>
        </w:rPr>
        <w:t>Possess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Positive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attitude.</w:t>
      </w:r>
    </w:p>
    <w:p w:rsidR="00BE768E" w:rsidRDefault="008536DB">
      <w:pPr>
        <w:spacing w:line="340" w:lineRule="exact"/>
        <w:ind w:left="460"/>
        <w:rPr>
          <w:rFonts w:ascii="Cambria" w:eastAsia="Cambria" w:hAnsi="Cambria" w:cs="Cambria"/>
          <w:sz w:val="26"/>
          <w:szCs w:val="26"/>
        </w:rPr>
      </w:pPr>
      <w:r>
        <w:rPr>
          <w:rFonts w:ascii="Arial" w:eastAsia="Arial" w:hAnsi="Arial" w:cs="Arial"/>
          <w:w w:val="99"/>
          <w:sz w:val="32"/>
          <w:szCs w:val="32"/>
        </w:rPr>
        <w:t>•</w:t>
      </w:r>
      <w:r>
        <w:rPr>
          <w:rFonts w:ascii="Arial" w:eastAsia="Arial" w:hAnsi="Arial" w:cs="Arial"/>
          <w:sz w:val="32"/>
          <w:szCs w:val="32"/>
        </w:rPr>
        <w:t xml:space="preserve">   </w:t>
      </w:r>
      <w:r>
        <w:rPr>
          <w:rFonts w:ascii="Cambria" w:eastAsia="Cambria" w:hAnsi="Cambria" w:cs="Cambria"/>
          <w:w w:val="99"/>
          <w:sz w:val="26"/>
          <w:szCs w:val="26"/>
        </w:rPr>
        <w:t>Responsible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towards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work.</w:t>
      </w:r>
    </w:p>
    <w:p w:rsidR="00BE768E" w:rsidRDefault="008536DB">
      <w:pPr>
        <w:spacing w:line="340" w:lineRule="exact"/>
        <w:ind w:left="460"/>
        <w:rPr>
          <w:rFonts w:ascii="Cambria" w:eastAsia="Cambria" w:hAnsi="Cambria" w:cs="Cambria"/>
          <w:sz w:val="26"/>
          <w:szCs w:val="26"/>
        </w:rPr>
      </w:pPr>
      <w:r>
        <w:rPr>
          <w:rFonts w:ascii="Arial" w:eastAsia="Arial" w:hAnsi="Arial" w:cs="Arial"/>
          <w:w w:val="99"/>
          <w:position w:val="-1"/>
          <w:sz w:val="32"/>
          <w:szCs w:val="32"/>
        </w:rPr>
        <w:t>•</w:t>
      </w:r>
      <w:r>
        <w:rPr>
          <w:rFonts w:ascii="Arial" w:eastAsia="Arial" w:hAnsi="Arial" w:cs="Arial"/>
          <w:position w:val="-1"/>
          <w:sz w:val="32"/>
          <w:szCs w:val="32"/>
        </w:rPr>
        <w:t xml:space="preserve">   </w:t>
      </w:r>
      <w:r>
        <w:rPr>
          <w:rFonts w:ascii="Cambria" w:eastAsia="Cambria" w:hAnsi="Cambria" w:cs="Cambria"/>
          <w:w w:val="99"/>
          <w:position w:val="-1"/>
          <w:sz w:val="26"/>
          <w:szCs w:val="26"/>
        </w:rPr>
        <w:t>Self-motivated</w:t>
      </w:r>
      <w:r>
        <w:rPr>
          <w:rFonts w:ascii="Cambria" w:eastAsia="Cambria" w:hAnsi="Cambria" w:cs="Cambria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position w:val="-1"/>
          <w:sz w:val="26"/>
          <w:szCs w:val="26"/>
        </w:rPr>
        <w:t>and</w:t>
      </w:r>
      <w:r>
        <w:rPr>
          <w:rFonts w:ascii="Cambria" w:eastAsia="Cambria" w:hAnsi="Cambria" w:cs="Cambria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position w:val="-1"/>
          <w:sz w:val="26"/>
          <w:szCs w:val="26"/>
        </w:rPr>
        <w:t>directed.</w:t>
      </w:r>
    </w:p>
    <w:p w:rsidR="00BE768E" w:rsidRDefault="00BE768E">
      <w:pPr>
        <w:spacing w:before="19" w:line="260" w:lineRule="exact"/>
        <w:rPr>
          <w:sz w:val="26"/>
          <w:szCs w:val="26"/>
        </w:rPr>
      </w:pPr>
    </w:p>
    <w:p w:rsidR="00BE768E" w:rsidRDefault="008536DB">
      <w:pPr>
        <w:spacing w:before="23"/>
        <w:ind w:left="100"/>
        <w:rPr>
          <w:rFonts w:ascii="Cambria" w:eastAsia="Cambria" w:hAnsi="Cambria" w:cs="Cambria"/>
          <w:sz w:val="26"/>
          <w:szCs w:val="26"/>
        </w:rPr>
        <w:sectPr w:rsidR="00BE768E">
          <w:pgSz w:w="12240" w:h="15840"/>
          <w:pgMar w:top="1380" w:right="1340" w:bottom="280" w:left="1340" w:header="720" w:footer="720" w:gutter="0"/>
          <w:cols w:space="720"/>
        </w:sectPr>
      </w:pPr>
      <w:r>
        <w:rPr>
          <w:rFonts w:ascii="Cambria" w:eastAsia="Cambria" w:hAnsi="Cambria" w:cs="Cambria"/>
          <w:b/>
          <w:w w:val="99"/>
          <w:sz w:val="26"/>
          <w:szCs w:val="26"/>
          <w:highlight w:val="lightGray"/>
        </w:rPr>
        <w:t>HOBBIES:</w:t>
      </w:r>
    </w:p>
    <w:p w:rsidR="00BE768E" w:rsidRDefault="00BE768E">
      <w:pPr>
        <w:spacing w:before="2" w:line="240" w:lineRule="exact"/>
        <w:rPr>
          <w:sz w:val="24"/>
          <w:szCs w:val="24"/>
        </w:rPr>
      </w:pPr>
    </w:p>
    <w:p w:rsidR="00BE768E" w:rsidRDefault="008536DB">
      <w:pPr>
        <w:spacing w:before="23"/>
        <w:ind w:left="46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w w:val="99"/>
          <w:sz w:val="26"/>
          <w:szCs w:val="26"/>
        </w:rPr>
        <w:t>•</w:t>
      </w:r>
      <w:r>
        <w:rPr>
          <w:rFonts w:ascii="Cambria" w:eastAsia="Cambria" w:hAnsi="Cambria" w:cs="Cambria"/>
          <w:sz w:val="26"/>
          <w:szCs w:val="26"/>
        </w:rPr>
        <w:t xml:space="preserve">    </w:t>
      </w:r>
      <w:r>
        <w:rPr>
          <w:rFonts w:ascii="Cambria" w:eastAsia="Cambria" w:hAnsi="Cambria" w:cs="Cambria"/>
          <w:w w:val="99"/>
          <w:sz w:val="26"/>
          <w:szCs w:val="26"/>
        </w:rPr>
        <w:t>Playing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Cricket.</w:t>
      </w:r>
    </w:p>
    <w:p w:rsidR="00BE768E" w:rsidRDefault="008536DB">
      <w:pPr>
        <w:ind w:left="46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w w:val="99"/>
          <w:sz w:val="26"/>
          <w:szCs w:val="26"/>
        </w:rPr>
        <w:t>•</w:t>
      </w:r>
      <w:r>
        <w:rPr>
          <w:rFonts w:ascii="Cambria" w:eastAsia="Cambria" w:hAnsi="Cambria" w:cs="Cambria"/>
          <w:sz w:val="26"/>
          <w:szCs w:val="26"/>
        </w:rPr>
        <w:t xml:space="preserve">    </w:t>
      </w:r>
      <w:r>
        <w:rPr>
          <w:rFonts w:ascii="Cambria" w:eastAsia="Cambria" w:hAnsi="Cambria" w:cs="Cambria"/>
          <w:w w:val="99"/>
          <w:sz w:val="26"/>
          <w:szCs w:val="26"/>
        </w:rPr>
        <w:t>Listening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to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music.</w:t>
      </w:r>
    </w:p>
    <w:p w:rsidR="00BE768E" w:rsidRDefault="008536DB">
      <w:pPr>
        <w:spacing w:line="280" w:lineRule="exact"/>
        <w:ind w:left="46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w w:val="99"/>
          <w:position w:val="-1"/>
          <w:sz w:val="26"/>
          <w:szCs w:val="26"/>
        </w:rPr>
        <w:t>•</w:t>
      </w:r>
      <w:r>
        <w:rPr>
          <w:rFonts w:ascii="Cambria" w:eastAsia="Cambria" w:hAnsi="Cambria" w:cs="Cambria"/>
          <w:position w:val="-1"/>
          <w:sz w:val="26"/>
          <w:szCs w:val="26"/>
        </w:rPr>
        <w:t xml:space="preserve">    </w:t>
      </w:r>
      <w:r>
        <w:rPr>
          <w:rFonts w:ascii="Cambria" w:eastAsia="Cambria" w:hAnsi="Cambria" w:cs="Cambria"/>
          <w:w w:val="99"/>
          <w:position w:val="-1"/>
          <w:sz w:val="26"/>
          <w:szCs w:val="26"/>
        </w:rPr>
        <w:t>Reading</w:t>
      </w:r>
      <w:r>
        <w:rPr>
          <w:rFonts w:ascii="Cambria" w:eastAsia="Cambria" w:hAnsi="Cambria" w:cs="Cambria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position w:val="-1"/>
          <w:sz w:val="26"/>
          <w:szCs w:val="26"/>
        </w:rPr>
        <w:t>Books.</w:t>
      </w:r>
    </w:p>
    <w:p w:rsidR="00BE768E" w:rsidRDefault="00BE768E">
      <w:pPr>
        <w:spacing w:line="200" w:lineRule="exact"/>
      </w:pPr>
    </w:p>
    <w:p w:rsidR="00BE768E" w:rsidRDefault="00BE768E">
      <w:pPr>
        <w:spacing w:line="200" w:lineRule="exact"/>
      </w:pPr>
    </w:p>
    <w:p w:rsidR="00BE768E" w:rsidRDefault="00BE768E">
      <w:pPr>
        <w:spacing w:line="200" w:lineRule="exact"/>
      </w:pPr>
    </w:p>
    <w:p w:rsidR="00BE768E" w:rsidRDefault="00BE768E">
      <w:pPr>
        <w:spacing w:line="200" w:lineRule="exact"/>
      </w:pPr>
    </w:p>
    <w:p w:rsidR="00BE768E" w:rsidRDefault="00BE768E">
      <w:pPr>
        <w:spacing w:line="200" w:lineRule="exact"/>
      </w:pPr>
    </w:p>
    <w:p w:rsidR="00BE768E" w:rsidRDefault="00BE768E">
      <w:pPr>
        <w:spacing w:before="5" w:line="200" w:lineRule="exact"/>
      </w:pPr>
    </w:p>
    <w:p w:rsidR="00BE768E" w:rsidRDefault="008536DB">
      <w:pPr>
        <w:spacing w:before="23"/>
        <w:ind w:left="10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w w:val="99"/>
          <w:sz w:val="26"/>
          <w:szCs w:val="26"/>
          <w:highlight w:val="lightGray"/>
        </w:rPr>
        <w:t>LANGUAGE KNOWN:</w:t>
      </w:r>
    </w:p>
    <w:p w:rsidR="00BE768E" w:rsidRDefault="00BE768E">
      <w:pPr>
        <w:spacing w:before="5" w:line="100" w:lineRule="exact"/>
        <w:rPr>
          <w:sz w:val="10"/>
          <w:szCs w:val="10"/>
        </w:rPr>
      </w:pPr>
    </w:p>
    <w:p w:rsidR="00BE768E" w:rsidRDefault="00BE768E">
      <w:pPr>
        <w:spacing w:line="200" w:lineRule="exact"/>
      </w:pPr>
    </w:p>
    <w:p w:rsidR="00BE768E" w:rsidRDefault="008536DB">
      <w:pPr>
        <w:ind w:left="46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w w:val="99"/>
          <w:sz w:val="26"/>
          <w:szCs w:val="26"/>
        </w:rPr>
        <w:t>•</w:t>
      </w:r>
      <w:r>
        <w:rPr>
          <w:rFonts w:ascii="Cambria" w:eastAsia="Cambria" w:hAnsi="Cambria" w:cs="Cambria"/>
          <w:sz w:val="26"/>
          <w:szCs w:val="26"/>
        </w:rPr>
        <w:t xml:space="preserve">    </w:t>
      </w:r>
      <w:r>
        <w:rPr>
          <w:rFonts w:ascii="Cambria" w:eastAsia="Cambria" w:hAnsi="Cambria" w:cs="Cambria"/>
          <w:w w:val="99"/>
          <w:sz w:val="26"/>
          <w:szCs w:val="26"/>
        </w:rPr>
        <w:t>English</w:t>
      </w:r>
    </w:p>
    <w:p w:rsidR="00BE768E" w:rsidRDefault="008536DB">
      <w:pPr>
        <w:ind w:left="46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w w:val="99"/>
          <w:sz w:val="26"/>
          <w:szCs w:val="26"/>
        </w:rPr>
        <w:t>•</w:t>
      </w:r>
      <w:r>
        <w:rPr>
          <w:rFonts w:ascii="Cambria" w:eastAsia="Cambria" w:hAnsi="Cambria" w:cs="Cambria"/>
          <w:sz w:val="26"/>
          <w:szCs w:val="26"/>
        </w:rPr>
        <w:t xml:space="preserve">    </w:t>
      </w:r>
      <w:r>
        <w:rPr>
          <w:rFonts w:ascii="Cambria" w:eastAsia="Cambria" w:hAnsi="Cambria" w:cs="Cambria"/>
          <w:w w:val="99"/>
          <w:sz w:val="26"/>
          <w:szCs w:val="26"/>
        </w:rPr>
        <w:t>Hindi</w:t>
      </w:r>
    </w:p>
    <w:p w:rsidR="00BE768E" w:rsidRDefault="008536DB">
      <w:pPr>
        <w:spacing w:line="280" w:lineRule="exact"/>
        <w:ind w:left="46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w w:val="99"/>
          <w:position w:val="-1"/>
          <w:sz w:val="26"/>
          <w:szCs w:val="26"/>
        </w:rPr>
        <w:t>•</w:t>
      </w:r>
      <w:r>
        <w:rPr>
          <w:rFonts w:ascii="Cambria" w:eastAsia="Cambria" w:hAnsi="Cambria" w:cs="Cambria"/>
          <w:position w:val="-1"/>
          <w:sz w:val="26"/>
          <w:szCs w:val="26"/>
        </w:rPr>
        <w:t xml:space="preserve">    </w:t>
      </w:r>
      <w:r>
        <w:rPr>
          <w:rFonts w:ascii="Cambria" w:eastAsia="Cambria" w:hAnsi="Cambria" w:cs="Cambria"/>
          <w:w w:val="99"/>
          <w:position w:val="-1"/>
          <w:sz w:val="26"/>
          <w:szCs w:val="26"/>
        </w:rPr>
        <w:t>Punjabi</w:t>
      </w:r>
    </w:p>
    <w:p w:rsidR="00BE768E" w:rsidRDefault="00BE768E">
      <w:pPr>
        <w:spacing w:before="10" w:line="280" w:lineRule="exact"/>
        <w:rPr>
          <w:sz w:val="28"/>
          <w:szCs w:val="28"/>
        </w:rPr>
      </w:pPr>
    </w:p>
    <w:p w:rsidR="00BE768E" w:rsidRDefault="00000EBF">
      <w:pPr>
        <w:spacing w:before="23" w:line="280" w:lineRule="exact"/>
        <w:ind w:left="115"/>
        <w:rPr>
          <w:rFonts w:ascii="Cambria" w:eastAsia="Cambria" w:hAnsi="Cambria" w:cs="Cambria"/>
          <w:sz w:val="26"/>
          <w:szCs w:val="26"/>
        </w:rPr>
      </w:pPr>
      <w:r w:rsidRPr="00000EBF">
        <w:pict>
          <v:group id="_x0000_s1039" style="position:absolute;left:0;text-align:left;margin-left:71.5pt;margin-top:.65pt;width:469.8pt;height:19.1pt;z-index:-251657216;mso-position-horizontal-relative:page" coordorigin="1430,13" coordsize="9396,382">
            <v:shape id="_x0000_s1051" style="position:absolute;left:1440;top:328;width:4764;height:58" coordorigin="1440,328" coordsize="4764,58" path="m1440,385r4765,l6205,328r-4765,l1440,385xe" fillcolor="silver" stroked="f">
              <v:path arrowok="t"/>
            </v:shape>
            <v:shape id="_x0000_s1050" style="position:absolute;left:1455;top:23;width:4738;height:305" coordorigin="1455,23" coordsize="4738,305" path="m1455,328r4738,l6193,23r-4738,l1455,328xe" fillcolor="silver" stroked="f">
              <v:path arrowok="t"/>
            </v:shape>
            <v:shape id="_x0000_s1049" style="position:absolute;left:6205;top:23;width:4611;height:46" coordorigin="6205,23" coordsize="4611,46" path="m6205,68r4611,l10816,23r-4611,l6205,68xe" fillcolor="silver" stroked="f">
              <v:path arrowok="t"/>
            </v:shape>
            <v:shape id="_x0000_s1048" style="position:absolute;left:6205;top:337;width:4611;height:48" coordorigin="6205,337" coordsize="4611,48" path="m6205,385r4611,l10816,337r-4611,l6205,385xe" fillcolor="silver" stroked="f">
              <v:path arrowok="t"/>
            </v:shape>
            <v:shape id="_x0000_s1047" style="position:absolute;left:6219;top:68;width:4583;height:269" coordorigin="6219,68" coordsize="4583,269" path="m6219,337r4583,l10802,68r-4583,l6219,337xe" fillcolor="silver" stroked="f">
              <v:path arrowok="t"/>
            </v:shape>
            <v:shape id="_x0000_s1046" style="position:absolute;left:1440;top:24;width:4762;height:0" coordorigin="1440,24" coordsize="4762,0" path="m1440,24r4762,e" filled="f" strokeweight=".22pt">
              <v:path arrowok="t"/>
            </v:shape>
            <v:shape id="_x0000_s1045" style="position:absolute;left:6205;top:22;width:4609;height:4" coordorigin="6205,22" coordsize="4609,4" path="m6205,26r4609,l10814,22r-4609,l6205,26xe" fillcolor="black" stroked="f">
              <v:path arrowok="t"/>
            </v:shape>
            <v:shape id="_x0000_s1044" style="position:absolute;left:1439;top:23;width:0;height:362" coordorigin="1439,23" coordsize="0,362" path="m1439,23r,362e" filled="f" strokeweight=".22pt">
              <v:path arrowok="t"/>
            </v:shape>
            <v:shape id="_x0000_s1043" style="position:absolute;left:1440;top:382;width:4762;height:4" coordorigin="1440,382" coordsize="4762,4" path="m1440,386r4762,l6202,382r-4762,l1440,386xe" fillcolor="black" stroked="f">
              <v:path arrowok="t"/>
            </v:shape>
            <v:shape id="_x0000_s1042" style="position:absolute;left:6204;top:23;width:0;height:362" coordorigin="6204,23" coordsize="0,362" path="m6204,23r,362e" filled="f" strokeweight=".22pt">
              <v:path arrowok="t"/>
            </v:shape>
            <v:shape id="_x0000_s1041" style="position:absolute;left:6205;top:382;width:4609;height:4" coordorigin="6205,382" coordsize="4609,4" path="m6205,386r4609,l10814,382r-4609,l6205,386xe" fillcolor="black" stroked="f">
              <v:path arrowok="t"/>
            </v:shape>
            <v:shape id="_x0000_s1040" style="position:absolute;left:10815;top:23;width:0;height:362" coordorigin="10815,23" coordsize="0,362" path="m10815,23r,362e" filled="f" strokeweight=".22pt">
              <v:path arrowok="t"/>
            </v:shape>
            <w10:wrap anchorx="page"/>
          </v:group>
        </w:pict>
      </w:r>
      <w:r w:rsidR="008536DB">
        <w:rPr>
          <w:rFonts w:ascii="Cambria" w:eastAsia="Cambria" w:hAnsi="Cambria" w:cs="Cambria"/>
          <w:b/>
          <w:w w:val="99"/>
          <w:position w:val="-1"/>
          <w:sz w:val="26"/>
          <w:szCs w:val="26"/>
        </w:rPr>
        <w:t>PERSONAL</w:t>
      </w:r>
      <w:r w:rsidR="008536DB">
        <w:rPr>
          <w:rFonts w:ascii="Cambria" w:eastAsia="Cambria" w:hAnsi="Cambria" w:cs="Cambria"/>
          <w:b/>
          <w:position w:val="-1"/>
          <w:sz w:val="26"/>
          <w:szCs w:val="26"/>
        </w:rPr>
        <w:t xml:space="preserve"> </w:t>
      </w:r>
      <w:r w:rsidR="008536DB">
        <w:rPr>
          <w:rFonts w:ascii="Cambria" w:eastAsia="Cambria" w:hAnsi="Cambria" w:cs="Cambria"/>
          <w:b/>
          <w:w w:val="99"/>
          <w:position w:val="-1"/>
          <w:sz w:val="26"/>
          <w:szCs w:val="26"/>
        </w:rPr>
        <w:t>DETAIL:-</w:t>
      </w:r>
    </w:p>
    <w:p w:rsidR="00BE768E" w:rsidRDefault="00BE768E">
      <w:pPr>
        <w:spacing w:line="200" w:lineRule="exact"/>
      </w:pPr>
    </w:p>
    <w:p w:rsidR="00BE768E" w:rsidRDefault="00BE768E">
      <w:pPr>
        <w:spacing w:before="17" w:line="280" w:lineRule="exact"/>
        <w:rPr>
          <w:sz w:val="28"/>
          <w:szCs w:val="28"/>
        </w:rPr>
      </w:pPr>
    </w:p>
    <w:p w:rsidR="00BE768E" w:rsidRDefault="008536DB">
      <w:pPr>
        <w:spacing w:before="23"/>
        <w:ind w:left="46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w w:val="99"/>
          <w:sz w:val="26"/>
          <w:szCs w:val="26"/>
        </w:rPr>
        <w:t>•</w:t>
      </w:r>
      <w:r>
        <w:rPr>
          <w:rFonts w:ascii="Cambria" w:eastAsia="Cambria" w:hAnsi="Cambria" w:cs="Cambria"/>
          <w:sz w:val="26"/>
          <w:szCs w:val="26"/>
        </w:rPr>
        <w:t xml:space="preserve">    </w:t>
      </w:r>
      <w:r>
        <w:rPr>
          <w:rFonts w:ascii="Cambria" w:eastAsia="Cambria" w:hAnsi="Cambria" w:cs="Cambria"/>
          <w:w w:val="99"/>
          <w:sz w:val="26"/>
          <w:szCs w:val="26"/>
        </w:rPr>
        <w:t>Name</w:t>
      </w:r>
      <w:r>
        <w:rPr>
          <w:rFonts w:ascii="Cambria" w:eastAsia="Cambria" w:hAnsi="Cambria" w:cs="Cambria"/>
          <w:sz w:val="26"/>
          <w:szCs w:val="26"/>
        </w:rPr>
        <w:t xml:space="preserve">                                       </w:t>
      </w:r>
      <w:r>
        <w:rPr>
          <w:rFonts w:ascii="Cambria" w:eastAsia="Cambria" w:hAnsi="Cambria" w:cs="Cambria"/>
          <w:w w:val="99"/>
          <w:sz w:val="26"/>
          <w:szCs w:val="26"/>
        </w:rPr>
        <w:t>:</w:t>
      </w:r>
      <w:r>
        <w:rPr>
          <w:rFonts w:ascii="Cambria" w:eastAsia="Cambria" w:hAnsi="Cambria" w:cs="Cambria"/>
          <w:sz w:val="26"/>
          <w:szCs w:val="26"/>
        </w:rPr>
        <w:t xml:space="preserve">           </w:t>
      </w:r>
      <w:proofErr w:type="spellStart"/>
      <w:r>
        <w:rPr>
          <w:rFonts w:ascii="Cambria" w:eastAsia="Cambria" w:hAnsi="Cambria" w:cs="Cambria"/>
          <w:w w:val="99"/>
          <w:sz w:val="26"/>
          <w:szCs w:val="26"/>
        </w:rPr>
        <w:t>Rahul</w:t>
      </w:r>
      <w:proofErr w:type="spellEnd"/>
    </w:p>
    <w:p w:rsidR="00BE768E" w:rsidRDefault="00BE768E">
      <w:pPr>
        <w:spacing w:before="4" w:line="140" w:lineRule="exact"/>
        <w:rPr>
          <w:sz w:val="15"/>
          <w:szCs w:val="15"/>
        </w:rPr>
      </w:pPr>
    </w:p>
    <w:p w:rsidR="00BE768E" w:rsidRDefault="008536DB">
      <w:pPr>
        <w:ind w:left="46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w w:val="99"/>
          <w:sz w:val="26"/>
          <w:szCs w:val="26"/>
        </w:rPr>
        <w:t>•</w:t>
      </w:r>
      <w:r>
        <w:rPr>
          <w:rFonts w:ascii="Cambria" w:eastAsia="Cambria" w:hAnsi="Cambria" w:cs="Cambria"/>
          <w:sz w:val="26"/>
          <w:szCs w:val="26"/>
        </w:rPr>
        <w:t xml:space="preserve">    </w:t>
      </w:r>
      <w:r>
        <w:rPr>
          <w:rFonts w:ascii="Cambria" w:eastAsia="Cambria" w:hAnsi="Cambria" w:cs="Cambria"/>
          <w:w w:val="99"/>
          <w:sz w:val="26"/>
          <w:szCs w:val="26"/>
        </w:rPr>
        <w:t>Date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of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Birth</w:t>
      </w:r>
      <w:r>
        <w:rPr>
          <w:rFonts w:ascii="Cambria" w:eastAsia="Cambria" w:hAnsi="Cambria" w:cs="Cambria"/>
          <w:sz w:val="26"/>
          <w:szCs w:val="26"/>
        </w:rPr>
        <w:t xml:space="preserve">                          </w:t>
      </w:r>
      <w:r>
        <w:rPr>
          <w:rFonts w:ascii="Cambria" w:eastAsia="Cambria" w:hAnsi="Cambria" w:cs="Cambria"/>
          <w:w w:val="99"/>
          <w:sz w:val="26"/>
          <w:szCs w:val="26"/>
        </w:rPr>
        <w:t>:</w:t>
      </w:r>
      <w:r>
        <w:rPr>
          <w:rFonts w:ascii="Cambria" w:eastAsia="Cambria" w:hAnsi="Cambria" w:cs="Cambria"/>
          <w:sz w:val="26"/>
          <w:szCs w:val="26"/>
        </w:rPr>
        <w:t xml:space="preserve">           </w:t>
      </w:r>
      <w:r>
        <w:rPr>
          <w:rFonts w:ascii="Cambria" w:eastAsia="Cambria" w:hAnsi="Cambria" w:cs="Cambria"/>
          <w:w w:val="99"/>
          <w:sz w:val="26"/>
          <w:szCs w:val="26"/>
        </w:rPr>
        <w:t>26-06-1990</w:t>
      </w:r>
    </w:p>
    <w:p w:rsidR="00BE768E" w:rsidRDefault="00BE768E">
      <w:pPr>
        <w:spacing w:before="1" w:line="140" w:lineRule="exact"/>
        <w:rPr>
          <w:sz w:val="15"/>
          <w:szCs w:val="15"/>
        </w:rPr>
      </w:pPr>
    </w:p>
    <w:p w:rsidR="00BE768E" w:rsidRDefault="008536DB">
      <w:pPr>
        <w:ind w:left="46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w w:val="99"/>
          <w:sz w:val="26"/>
          <w:szCs w:val="26"/>
        </w:rPr>
        <w:t>•</w:t>
      </w:r>
      <w:r>
        <w:rPr>
          <w:rFonts w:ascii="Cambria" w:eastAsia="Cambria" w:hAnsi="Cambria" w:cs="Cambria"/>
          <w:sz w:val="26"/>
          <w:szCs w:val="26"/>
        </w:rPr>
        <w:t xml:space="preserve">    </w:t>
      </w:r>
      <w:r>
        <w:rPr>
          <w:rFonts w:ascii="Cambria" w:eastAsia="Cambria" w:hAnsi="Cambria" w:cs="Cambria"/>
          <w:w w:val="99"/>
          <w:sz w:val="26"/>
          <w:szCs w:val="26"/>
        </w:rPr>
        <w:t>Father’s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Name</w:t>
      </w:r>
      <w:r>
        <w:rPr>
          <w:rFonts w:ascii="Cambria" w:eastAsia="Cambria" w:hAnsi="Cambria" w:cs="Cambria"/>
          <w:sz w:val="26"/>
          <w:szCs w:val="26"/>
        </w:rPr>
        <w:t xml:space="preserve">                      </w:t>
      </w:r>
      <w:r>
        <w:rPr>
          <w:rFonts w:ascii="Cambria" w:eastAsia="Cambria" w:hAnsi="Cambria" w:cs="Cambria"/>
          <w:w w:val="99"/>
          <w:sz w:val="26"/>
          <w:szCs w:val="26"/>
        </w:rPr>
        <w:t>:</w:t>
      </w:r>
      <w:r>
        <w:rPr>
          <w:rFonts w:ascii="Cambria" w:eastAsia="Cambria" w:hAnsi="Cambria" w:cs="Cambria"/>
          <w:sz w:val="26"/>
          <w:szCs w:val="26"/>
        </w:rPr>
        <w:t xml:space="preserve">           </w:t>
      </w:r>
      <w:r>
        <w:rPr>
          <w:rFonts w:ascii="Cambria" w:eastAsia="Cambria" w:hAnsi="Cambria" w:cs="Cambria"/>
          <w:w w:val="99"/>
          <w:sz w:val="26"/>
          <w:szCs w:val="26"/>
        </w:rPr>
        <w:t>Sh.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 xml:space="preserve">Ram </w:t>
      </w:r>
      <w:proofErr w:type="spellStart"/>
      <w:r>
        <w:rPr>
          <w:rFonts w:ascii="Cambria" w:eastAsia="Cambria" w:hAnsi="Cambria" w:cs="Cambria"/>
          <w:w w:val="99"/>
          <w:sz w:val="26"/>
          <w:szCs w:val="26"/>
        </w:rPr>
        <w:t>charan</w:t>
      </w:r>
      <w:proofErr w:type="spellEnd"/>
    </w:p>
    <w:p w:rsidR="00BE768E" w:rsidRDefault="00BE768E">
      <w:pPr>
        <w:spacing w:before="4" w:line="140" w:lineRule="exact"/>
        <w:rPr>
          <w:sz w:val="15"/>
          <w:szCs w:val="15"/>
        </w:rPr>
      </w:pPr>
    </w:p>
    <w:p w:rsidR="00BE768E" w:rsidRDefault="008536DB">
      <w:pPr>
        <w:ind w:left="46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w w:val="99"/>
          <w:sz w:val="26"/>
          <w:szCs w:val="26"/>
        </w:rPr>
        <w:t>•</w:t>
      </w:r>
      <w:r>
        <w:rPr>
          <w:rFonts w:ascii="Cambria" w:eastAsia="Cambria" w:hAnsi="Cambria" w:cs="Cambria"/>
          <w:sz w:val="26"/>
          <w:szCs w:val="26"/>
        </w:rPr>
        <w:t xml:space="preserve">    </w:t>
      </w:r>
      <w:r>
        <w:rPr>
          <w:rFonts w:ascii="Cambria" w:eastAsia="Cambria" w:hAnsi="Cambria" w:cs="Cambria"/>
          <w:w w:val="99"/>
          <w:sz w:val="26"/>
          <w:szCs w:val="26"/>
        </w:rPr>
        <w:t>Gender</w:t>
      </w:r>
      <w:r>
        <w:rPr>
          <w:rFonts w:ascii="Cambria" w:eastAsia="Cambria" w:hAnsi="Cambria" w:cs="Cambria"/>
          <w:sz w:val="26"/>
          <w:szCs w:val="26"/>
        </w:rPr>
        <w:t xml:space="preserve">                                    </w:t>
      </w:r>
      <w:r>
        <w:rPr>
          <w:rFonts w:ascii="Cambria" w:eastAsia="Cambria" w:hAnsi="Cambria" w:cs="Cambria"/>
          <w:w w:val="99"/>
          <w:sz w:val="26"/>
          <w:szCs w:val="26"/>
        </w:rPr>
        <w:t>:</w:t>
      </w:r>
      <w:r>
        <w:rPr>
          <w:rFonts w:ascii="Cambria" w:eastAsia="Cambria" w:hAnsi="Cambria" w:cs="Cambria"/>
          <w:sz w:val="26"/>
          <w:szCs w:val="26"/>
        </w:rPr>
        <w:t xml:space="preserve">           </w:t>
      </w:r>
      <w:r>
        <w:rPr>
          <w:rFonts w:ascii="Cambria" w:eastAsia="Cambria" w:hAnsi="Cambria" w:cs="Cambria"/>
          <w:w w:val="99"/>
          <w:sz w:val="26"/>
          <w:szCs w:val="26"/>
        </w:rPr>
        <w:t>Male</w:t>
      </w:r>
    </w:p>
    <w:p w:rsidR="00BE768E" w:rsidRDefault="00BE768E">
      <w:pPr>
        <w:spacing w:before="2" w:line="140" w:lineRule="exact"/>
        <w:rPr>
          <w:sz w:val="15"/>
          <w:szCs w:val="15"/>
        </w:rPr>
      </w:pPr>
    </w:p>
    <w:p w:rsidR="00BE768E" w:rsidRDefault="008536DB">
      <w:pPr>
        <w:ind w:left="46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w w:val="99"/>
          <w:sz w:val="26"/>
          <w:szCs w:val="26"/>
        </w:rPr>
        <w:t>•</w:t>
      </w:r>
      <w:r>
        <w:rPr>
          <w:rFonts w:ascii="Cambria" w:eastAsia="Cambria" w:hAnsi="Cambria" w:cs="Cambria"/>
          <w:sz w:val="26"/>
          <w:szCs w:val="26"/>
        </w:rPr>
        <w:t xml:space="preserve">    </w:t>
      </w:r>
      <w:r>
        <w:rPr>
          <w:rFonts w:ascii="Cambria" w:eastAsia="Cambria" w:hAnsi="Cambria" w:cs="Cambria"/>
          <w:w w:val="99"/>
          <w:sz w:val="26"/>
          <w:szCs w:val="26"/>
        </w:rPr>
        <w:t>Marital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Status</w:t>
      </w:r>
      <w:r>
        <w:rPr>
          <w:rFonts w:ascii="Cambria" w:eastAsia="Cambria" w:hAnsi="Cambria" w:cs="Cambria"/>
          <w:sz w:val="26"/>
          <w:szCs w:val="26"/>
        </w:rPr>
        <w:t xml:space="preserve">                       </w:t>
      </w:r>
      <w:r>
        <w:rPr>
          <w:rFonts w:ascii="Cambria" w:eastAsia="Cambria" w:hAnsi="Cambria" w:cs="Cambria"/>
          <w:w w:val="99"/>
          <w:sz w:val="26"/>
          <w:szCs w:val="26"/>
        </w:rPr>
        <w:t>:</w:t>
      </w:r>
      <w:r>
        <w:rPr>
          <w:rFonts w:ascii="Cambria" w:eastAsia="Cambria" w:hAnsi="Cambria" w:cs="Cambria"/>
          <w:sz w:val="26"/>
          <w:szCs w:val="26"/>
        </w:rPr>
        <w:t xml:space="preserve">           </w:t>
      </w:r>
      <w:r>
        <w:rPr>
          <w:rFonts w:ascii="Cambria" w:eastAsia="Cambria" w:hAnsi="Cambria" w:cs="Cambria"/>
          <w:w w:val="99"/>
          <w:sz w:val="26"/>
          <w:szCs w:val="26"/>
        </w:rPr>
        <w:t>Unmarried.</w:t>
      </w:r>
    </w:p>
    <w:p w:rsidR="00BE768E" w:rsidRDefault="00BE768E">
      <w:pPr>
        <w:spacing w:before="4" w:line="140" w:lineRule="exact"/>
        <w:rPr>
          <w:sz w:val="15"/>
          <w:szCs w:val="15"/>
        </w:rPr>
      </w:pPr>
    </w:p>
    <w:p w:rsidR="00BE768E" w:rsidRDefault="008536DB">
      <w:pPr>
        <w:spacing w:line="280" w:lineRule="exact"/>
        <w:ind w:left="46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w w:val="99"/>
          <w:position w:val="-1"/>
          <w:sz w:val="26"/>
          <w:szCs w:val="26"/>
        </w:rPr>
        <w:t>•</w:t>
      </w:r>
      <w:r>
        <w:rPr>
          <w:rFonts w:ascii="Cambria" w:eastAsia="Cambria" w:hAnsi="Cambria" w:cs="Cambria"/>
          <w:position w:val="-1"/>
          <w:sz w:val="26"/>
          <w:szCs w:val="26"/>
        </w:rPr>
        <w:t xml:space="preserve">    </w:t>
      </w:r>
      <w:r>
        <w:rPr>
          <w:rFonts w:ascii="Cambria" w:eastAsia="Cambria" w:hAnsi="Cambria" w:cs="Cambria"/>
          <w:w w:val="99"/>
          <w:position w:val="-1"/>
          <w:sz w:val="26"/>
          <w:szCs w:val="26"/>
        </w:rPr>
        <w:t>Nationality</w:t>
      </w:r>
      <w:r>
        <w:rPr>
          <w:rFonts w:ascii="Cambria" w:eastAsia="Cambria" w:hAnsi="Cambria" w:cs="Cambria"/>
          <w:position w:val="-1"/>
          <w:sz w:val="26"/>
          <w:szCs w:val="26"/>
        </w:rPr>
        <w:t xml:space="preserve">                             </w:t>
      </w:r>
      <w:r>
        <w:rPr>
          <w:rFonts w:ascii="Cambria" w:eastAsia="Cambria" w:hAnsi="Cambria" w:cs="Cambria"/>
          <w:w w:val="99"/>
          <w:position w:val="-1"/>
          <w:sz w:val="26"/>
          <w:szCs w:val="26"/>
        </w:rPr>
        <w:t>:</w:t>
      </w:r>
      <w:r>
        <w:rPr>
          <w:rFonts w:ascii="Cambria" w:eastAsia="Cambria" w:hAnsi="Cambria" w:cs="Cambria"/>
          <w:position w:val="-1"/>
          <w:sz w:val="26"/>
          <w:szCs w:val="26"/>
        </w:rPr>
        <w:t xml:space="preserve">           </w:t>
      </w:r>
      <w:r>
        <w:rPr>
          <w:rFonts w:ascii="Cambria" w:eastAsia="Cambria" w:hAnsi="Cambria" w:cs="Cambria"/>
          <w:w w:val="99"/>
          <w:position w:val="-1"/>
          <w:sz w:val="26"/>
          <w:szCs w:val="26"/>
        </w:rPr>
        <w:t>Indian</w:t>
      </w:r>
    </w:p>
    <w:p w:rsidR="00BE768E" w:rsidRDefault="00BE768E">
      <w:pPr>
        <w:spacing w:before="8" w:line="180" w:lineRule="exact"/>
        <w:rPr>
          <w:sz w:val="19"/>
          <w:szCs w:val="19"/>
        </w:rPr>
      </w:pPr>
    </w:p>
    <w:p w:rsidR="00BE768E" w:rsidRDefault="00BE768E">
      <w:pPr>
        <w:spacing w:line="200" w:lineRule="exact"/>
      </w:pPr>
    </w:p>
    <w:p w:rsidR="00BE768E" w:rsidRDefault="00BE768E">
      <w:pPr>
        <w:spacing w:line="200" w:lineRule="exact"/>
      </w:pPr>
    </w:p>
    <w:p w:rsidR="00BE768E" w:rsidRDefault="00000EBF">
      <w:pPr>
        <w:spacing w:before="23" w:line="280" w:lineRule="exact"/>
        <w:ind w:left="115"/>
        <w:rPr>
          <w:rFonts w:ascii="Cambria" w:eastAsia="Cambria" w:hAnsi="Cambria" w:cs="Cambria"/>
          <w:sz w:val="26"/>
          <w:szCs w:val="26"/>
        </w:rPr>
      </w:pPr>
      <w:r w:rsidRPr="00000EBF">
        <w:pict>
          <v:group id="_x0000_s1026" style="position:absolute;left:0;text-align:left;margin-left:71.5pt;margin-top:.65pt;width:469.8pt;height:19pt;z-index:-251656192;mso-position-horizontal-relative:page" coordorigin="1430,13" coordsize="9396,380">
            <v:shape id="_x0000_s1038" style="position:absolute;left:1440;top:328;width:4812;height:55" coordorigin="1440,328" coordsize="4812,55" path="m1440,383r4813,l6253,328r-4813,l1440,383xe" fillcolor="silver" stroked="f">
              <v:path arrowok="t"/>
            </v:shape>
            <v:shape id="_x0000_s1037" style="position:absolute;left:1455;top:23;width:4784;height:305" coordorigin="1455,23" coordsize="4784,305" path="m6238,328r,-305l1455,23r,305l6238,328xe" fillcolor="silver" stroked="f">
              <v:path arrowok="t"/>
            </v:shape>
            <v:shape id="_x0000_s1036" style="position:absolute;left:6253;top:23;width:4563;height:46" coordorigin="6253,23" coordsize="4563,46" path="m6253,68r4563,l10816,23r-4563,l6253,68xe" fillcolor="silver" stroked="f">
              <v:path arrowok="t"/>
            </v:shape>
            <v:shape id="_x0000_s1035" style="position:absolute;left:6253;top:337;width:4563;height:46" coordorigin="6253,337" coordsize="4563,46" path="m6253,383r4563,l10816,337r-4563,l6253,383xe" fillcolor="silver" stroked="f">
              <v:path arrowok="t"/>
            </v:shape>
            <v:shape id="_x0000_s1034" style="position:absolute;left:6267;top:68;width:4535;height:269" coordorigin="6267,68" coordsize="4535,269" path="m6267,337r4535,l10802,68r-4535,l6267,337xe" fillcolor="silver" stroked="f">
              <v:path arrowok="t"/>
            </v:shape>
            <v:shape id="_x0000_s1033" style="position:absolute;left:1440;top:24;width:4810;height:0" coordorigin="1440,24" coordsize="4810,0" path="m1440,24r4810,e" filled="f" strokeweight=".22pt">
              <v:path arrowok="t"/>
            </v:shape>
            <v:shape id="_x0000_s1032" style="position:absolute;left:6253;top:22;width:4561;height:4" coordorigin="6253,22" coordsize="4561,4" path="m6253,26r4561,l10814,22r-4561,l6253,26xe" fillcolor="black" stroked="f">
              <v:path arrowok="t"/>
            </v:shape>
            <v:shape id="_x0000_s1031" style="position:absolute;left:1439;top:23;width:0;height:360" coordorigin="1439,23" coordsize="0,360" path="m1439,23r,360e" filled="f" strokeweight=".22pt">
              <v:path arrowok="t"/>
            </v:shape>
            <v:shape id="_x0000_s1030" style="position:absolute;left:1440;top:379;width:4810;height:4" coordorigin="1440,379" coordsize="4810,4" path="m1440,384r4810,l6250,379r-4810,l1440,384xe" fillcolor="black" stroked="f">
              <v:path arrowok="t"/>
            </v:shape>
            <v:shape id="_x0000_s1029" style="position:absolute;left:6252;top:23;width:0;height:360" coordorigin="6252,23" coordsize="0,360" path="m6252,23r,360e" filled="f" strokeweight=".22pt">
              <v:path arrowok="t"/>
            </v:shape>
            <v:shape id="_x0000_s1028" style="position:absolute;left:6253;top:379;width:4561;height:4" coordorigin="6253,379" coordsize="4561,4" path="m6253,384r4561,l10814,379r-4561,l6253,384xe" fillcolor="black" stroked="f">
              <v:path arrowok="t"/>
            </v:shape>
            <v:shape id="_x0000_s1027" style="position:absolute;left:10815;top:23;width:0;height:360" coordorigin="10815,23" coordsize="0,360" path="m10815,23r,360e" filled="f" strokeweight=".22pt">
              <v:path arrowok="t"/>
            </v:shape>
            <w10:wrap anchorx="page"/>
          </v:group>
        </w:pict>
      </w:r>
      <w:r w:rsidR="008536DB">
        <w:rPr>
          <w:rFonts w:ascii="Cambria" w:eastAsia="Cambria" w:hAnsi="Cambria" w:cs="Cambria"/>
          <w:b/>
          <w:w w:val="99"/>
          <w:position w:val="-1"/>
          <w:sz w:val="26"/>
          <w:szCs w:val="26"/>
        </w:rPr>
        <w:t>DECLARATION:-</w:t>
      </w:r>
    </w:p>
    <w:p w:rsidR="00BE768E" w:rsidRDefault="00BE768E">
      <w:pPr>
        <w:spacing w:line="200" w:lineRule="exact"/>
      </w:pPr>
    </w:p>
    <w:p w:rsidR="00BE768E" w:rsidRDefault="00BE768E">
      <w:pPr>
        <w:spacing w:before="19" w:line="280" w:lineRule="exact"/>
        <w:rPr>
          <w:sz w:val="28"/>
          <w:szCs w:val="28"/>
        </w:rPr>
      </w:pPr>
    </w:p>
    <w:p w:rsidR="00BE768E" w:rsidRDefault="008536DB">
      <w:pPr>
        <w:tabs>
          <w:tab w:val="left" w:pos="880"/>
        </w:tabs>
        <w:spacing w:before="23" w:line="311" w:lineRule="auto"/>
        <w:ind w:left="880" w:right="59" w:hanging="360"/>
        <w:jc w:val="both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w w:val="99"/>
          <w:sz w:val="26"/>
          <w:szCs w:val="26"/>
        </w:rPr>
        <w:t>•</w:t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w w:val="99"/>
          <w:sz w:val="26"/>
          <w:szCs w:val="26"/>
        </w:rPr>
        <w:t>I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hereby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undertake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that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the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information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given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above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is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true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to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the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best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of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my Knowledge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and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belief.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I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shall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be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obliged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if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my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application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for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a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suitable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job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in your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Organization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is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kindly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w w:val="99"/>
          <w:sz w:val="26"/>
          <w:szCs w:val="26"/>
        </w:rPr>
        <w:t>considered.</w:t>
      </w:r>
    </w:p>
    <w:p w:rsidR="00BE768E" w:rsidRDefault="00BE768E">
      <w:pPr>
        <w:spacing w:before="2" w:line="160" w:lineRule="exact"/>
        <w:rPr>
          <w:sz w:val="16"/>
          <w:szCs w:val="16"/>
        </w:rPr>
      </w:pPr>
    </w:p>
    <w:p w:rsidR="00BE768E" w:rsidRDefault="00BE768E">
      <w:pPr>
        <w:spacing w:line="200" w:lineRule="exact"/>
      </w:pPr>
    </w:p>
    <w:p w:rsidR="00BE768E" w:rsidRDefault="00BE768E">
      <w:pPr>
        <w:spacing w:line="200" w:lineRule="exact"/>
      </w:pPr>
    </w:p>
    <w:p w:rsidR="00BE768E" w:rsidRDefault="008536DB">
      <w:pPr>
        <w:ind w:left="10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w w:val="99"/>
          <w:sz w:val="26"/>
          <w:szCs w:val="26"/>
        </w:rPr>
        <w:t>Place:</w:t>
      </w:r>
    </w:p>
    <w:p w:rsidR="00BE768E" w:rsidRDefault="00BE768E">
      <w:pPr>
        <w:spacing w:before="5" w:line="100" w:lineRule="exact"/>
        <w:rPr>
          <w:sz w:val="10"/>
          <w:szCs w:val="10"/>
        </w:rPr>
      </w:pPr>
    </w:p>
    <w:p w:rsidR="00BE768E" w:rsidRDefault="00BE768E">
      <w:pPr>
        <w:spacing w:line="200" w:lineRule="exact"/>
      </w:pPr>
    </w:p>
    <w:p w:rsidR="00BE768E" w:rsidRDefault="008536DB">
      <w:pPr>
        <w:ind w:left="10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w w:val="99"/>
          <w:sz w:val="26"/>
          <w:szCs w:val="26"/>
        </w:rPr>
        <w:t>Date</w:t>
      </w:r>
      <w:r>
        <w:rPr>
          <w:rFonts w:ascii="Cambria" w:eastAsia="Cambria" w:hAnsi="Cambria" w:cs="Cambria"/>
          <w:sz w:val="26"/>
          <w:szCs w:val="26"/>
        </w:rPr>
        <w:t xml:space="preserve">                                                                                                                                  </w:t>
      </w:r>
      <w:r>
        <w:rPr>
          <w:rFonts w:ascii="Cambria" w:eastAsia="Cambria" w:hAnsi="Cambria" w:cs="Cambria"/>
          <w:b/>
          <w:w w:val="99"/>
          <w:sz w:val="26"/>
          <w:szCs w:val="26"/>
        </w:rPr>
        <w:t>(RAHUL)</w:t>
      </w:r>
    </w:p>
    <w:sectPr w:rsidR="00BE768E" w:rsidSect="00BE768E">
      <w:pgSz w:w="12240" w:h="15840"/>
      <w:pgMar w:top="1480" w:right="134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0663"/>
    <w:multiLevelType w:val="multilevel"/>
    <w:tmpl w:val="233C0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BE768E"/>
    <w:rsid w:val="00000EBF"/>
    <w:rsid w:val="008536DB"/>
    <w:rsid w:val="00BE768E"/>
    <w:rsid w:val="00F63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:kumarrahulchd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rahul-pc</cp:lastModifiedBy>
  <cp:revision>5</cp:revision>
  <dcterms:created xsi:type="dcterms:W3CDTF">2019-02-08T14:37:00Z</dcterms:created>
  <dcterms:modified xsi:type="dcterms:W3CDTF">2019-03-06T06:01:00Z</dcterms:modified>
</cp:coreProperties>
</file>