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277" w:rsidRDefault="00233277" w:rsidP="00CA1023">
      <w:pPr>
        <w:tabs>
          <w:tab w:val="left" w:pos="1816"/>
          <w:tab w:val="center" w:pos="4320"/>
        </w:tabs>
        <w:rPr>
          <w:rFonts w:ascii="Arial" w:hAnsi="Arial" w:cs="Arial"/>
          <w:b/>
          <w:sz w:val="20"/>
          <w:szCs w:val="20"/>
          <w:lang w:eastAsia="en-US"/>
        </w:rPr>
      </w:pPr>
      <w:r w:rsidRPr="00233277">
        <w:rPr>
          <w:rFonts w:ascii="Arial" w:hAnsi="Arial" w:cs="Arial"/>
          <w:b/>
          <w:sz w:val="20"/>
          <w:szCs w:val="20"/>
          <w:lang w:eastAsia="en-US"/>
        </w:rPr>
        <w:t>Anil Kumar Roy</w:t>
      </w:r>
    </w:p>
    <w:p w:rsidR="00A32BB2" w:rsidRDefault="009F770B" w:rsidP="00CA1023">
      <w:pPr>
        <w:tabs>
          <w:tab w:val="left" w:pos="1816"/>
          <w:tab w:val="center" w:pos="4320"/>
        </w:tabs>
        <w:rPr>
          <w:rFonts w:ascii="Bookman Old Style" w:hAnsi="Bookman Old Style"/>
          <w:b/>
          <w:bCs/>
          <w:u w:val="single"/>
        </w:rPr>
      </w:pPr>
      <w:hyperlink r:id="rId7" w:history="1">
        <w:r w:rsidR="00A32BB2" w:rsidRPr="00337AE4">
          <w:rPr>
            <w:rStyle w:val="Hyperlink"/>
            <w:rFonts w:ascii="Bookman Old Style" w:hAnsi="Bookman Old Style"/>
            <w:b/>
            <w:bCs/>
          </w:rPr>
          <w:t>akanilkumarmech189@gmail.com</w:t>
        </w:r>
      </w:hyperlink>
    </w:p>
    <w:p w:rsidR="00A32BB2" w:rsidRPr="00233277" w:rsidRDefault="002C504D" w:rsidP="00CA1023">
      <w:pPr>
        <w:tabs>
          <w:tab w:val="left" w:pos="1816"/>
          <w:tab w:val="center" w:pos="4320"/>
        </w:tabs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9142412344</w:t>
      </w:r>
    </w:p>
    <w:p w:rsidR="00233277" w:rsidRDefault="00233277" w:rsidP="00CA1023">
      <w:pPr>
        <w:tabs>
          <w:tab w:val="left" w:pos="1816"/>
          <w:tab w:val="center" w:pos="4320"/>
        </w:tabs>
        <w:rPr>
          <w:rFonts w:ascii="Bookman Old Style" w:hAnsi="Bookman Old Style"/>
          <w:b/>
          <w:bCs/>
          <w:u w:val="single"/>
        </w:rPr>
      </w:pPr>
    </w:p>
    <w:p w:rsidR="007A78BD" w:rsidRPr="00890B7A" w:rsidRDefault="007A78BD" w:rsidP="00CA1023">
      <w:pPr>
        <w:tabs>
          <w:tab w:val="left" w:pos="1816"/>
          <w:tab w:val="center" w:pos="4320"/>
        </w:tabs>
        <w:rPr>
          <w:rFonts w:ascii="Bookman Old Style" w:hAnsi="Bookman Old Style"/>
          <w:b/>
          <w:bCs/>
          <w:u w:val="single"/>
        </w:rPr>
      </w:pPr>
      <w:r w:rsidRPr="00890B7A">
        <w:rPr>
          <w:rFonts w:ascii="Bookman Old Style" w:hAnsi="Bookman Old Style"/>
          <w:b/>
          <w:bCs/>
          <w:u w:val="single"/>
        </w:rPr>
        <w:t xml:space="preserve">PERSONAL </w:t>
      </w:r>
      <w:r w:rsidR="006A432F" w:rsidRPr="00890B7A">
        <w:rPr>
          <w:rFonts w:ascii="Bookman Old Style" w:hAnsi="Bookman Old Style"/>
          <w:b/>
          <w:bCs/>
          <w:u w:val="single"/>
        </w:rPr>
        <w:t>DETAILS:</w:t>
      </w:r>
    </w:p>
    <w:p w:rsidR="007A78BD" w:rsidRPr="00890B7A" w:rsidRDefault="007A78BD" w:rsidP="00CA1023">
      <w:pPr>
        <w:tabs>
          <w:tab w:val="left" w:pos="1816"/>
          <w:tab w:val="center" w:pos="4320"/>
        </w:tabs>
        <w:rPr>
          <w:rFonts w:ascii="Bookman Old Style" w:hAnsi="Bookman Old Style"/>
          <w:b/>
          <w:bCs/>
          <w:u w:val="single"/>
        </w:rPr>
      </w:pPr>
    </w:p>
    <w:tbl>
      <w:tblPr>
        <w:tblStyle w:val="TableGrid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660"/>
      </w:tblGrid>
      <w:tr w:rsidR="00E06F96" w:rsidRPr="00890B7A" w:rsidTr="007A78BD">
        <w:tc>
          <w:tcPr>
            <w:tcW w:w="2718" w:type="dxa"/>
            <w:shd w:val="clear" w:color="auto" w:fill="A6A6A6" w:themeFill="background1" w:themeFillShade="A6"/>
          </w:tcPr>
          <w:p w:rsidR="00E06F96" w:rsidRPr="00890B7A" w:rsidRDefault="00E06F96" w:rsidP="00803496">
            <w:pPr>
              <w:tabs>
                <w:tab w:val="left" w:pos="1816"/>
                <w:tab w:val="center" w:pos="4320"/>
              </w:tabs>
              <w:spacing w:line="360" w:lineRule="auto"/>
              <w:rPr>
                <w:rFonts w:ascii="Bookman Old Style" w:hAnsi="Bookman Old Style"/>
                <w:bCs/>
              </w:rPr>
            </w:pPr>
            <w:r w:rsidRPr="00890B7A">
              <w:rPr>
                <w:rFonts w:ascii="Bookman Old Style" w:hAnsi="Bookman Old Style"/>
                <w:bCs/>
              </w:rPr>
              <w:t>Speciality</w:t>
            </w:r>
          </w:p>
        </w:tc>
        <w:tc>
          <w:tcPr>
            <w:tcW w:w="6660" w:type="dxa"/>
          </w:tcPr>
          <w:p w:rsidR="00E06F96" w:rsidRPr="00890B7A" w:rsidRDefault="00EB4677" w:rsidP="00803496">
            <w:pPr>
              <w:tabs>
                <w:tab w:val="left" w:pos="1816"/>
                <w:tab w:val="center" w:pos="4320"/>
              </w:tabs>
              <w:spacing w:line="360" w:lineRule="auto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General Science &amp; Mathematics Faculty</w:t>
            </w:r>
            <w:r w:rsidR="00444666">
              <w:rPr>
                <w:rFonts w:ascii="Bookman Old Style" w:hAnsi="Bookman Old Style"/>
                <w:bCs/>
              </w:rPr>
              <w:t xml:space="preserve"> </w:t>
            </w:r>
          </w:p>
        </w:tc>
      </w:tr>
      <w:tr w:rsidR="00E06F96" w:rsidRPr="00890B7A" w:rsidTr="007A78BD">
        <w:tc>
          <w:tcPr>
            <w:tcW w:w="2718" w:type="dxa"/>
            <w:shd w:val="clear" w:color="auto" w:fill="A6A6A6" w:themeFill="background1" w:themeFillShade="A6"/>
          </w:tcPr>
          <w:p w:rsidR="00E06F96" w:rsidRPr="00890B7A" w:rsidRDefault="00E06F96" w:rsidP="00803496">
            <w:pPr>
              <w:tabs>
                <w:tab w:val="left" w:pos="1816"/>
                <w:tab w:val="center" w:pos="4320"/>
              </w:tabs>
              <w:spacing w:line="360" w:lineRule="auto"/>
              <w:rPr>
                <w:rFonts w:ascii="Bookman Old Style" w:hAnsi="Bookman Old Style"/>
                <w:bCs/>
              </w:rPr>
            </w:pPr>
            <w:r w:rsidRPr="00890B7A">
              <w:rPr>
                <w:rFonts w:ascii="Bookman Old Style" w:hAnsi="Bookman Old Style"/>
                <w:bCs/>
              </w:rPr>
              <w:t xml:space="preserve">Country </w:t>
            </w:r>
          </w:p>
        </w:tc>
        <w:tc>
          <w:tcPr>
            <w:tcW w:w="6660" w:type="dxa"/>
          </w:tcPr>
          <w:p w:rsidR="00E06F96" w:rsidRPr="00890B7A" w:rsidRDefault="00E06F96" w:rsidP="00803496">
            <w:pPr>
              <w:tabs>
                <w:tab w:val="left" w:pos="1816"/>
                <w:tab w:val="center" w:pos="4320"/>
              </w:tabs>
              <w:spacing w:line="360" w:lineRule="auto"/>
              <w:rPr>
                <w:rFonts w:ascii="Bookman Old Style" w:hAnsi="Bookman Old Style"/>
                <w:bCs/>
              </w:rPr>
            </w:pPr>
            <w:r w:rsidRPr="00890B7A">
              <w:rPr>
                <w:rFonts w:ascii="Bookman Old Style" w:hAnsi="Bookman Old Style"/>
                <w:bCs/>
              </w:rPr>
              <w:t xml:space="preserve">INDIA </w:t>
            </w:r>
          </w:p>
        </w:tc>
      </w:tr>
      <w:tr w:rsidR="002B7EE0" w:rsidRPr="00890B7A" w:rsidTr="007A78BD">
        <w:tc>
          <w:tcPr>
            <w:tcW w:w="2718" w:type="dxa"/>
            <w:shd w:val="clear" w:color="auto" w:fill="A6A6A6" w:themeFill="background1" w:themeFillShade="A6"/>
          </w:tcPr>
          <w:p w:rsidR="002B7EE0" w:rsidRPr="00890B7A" w:rsidRDefault="002B7EE0" w:rsidP="00803496">
            <w:pPr>
              <w:tabs>
                <w:tab w:val="left" w:pos="1816"/>
                <w:tab w:val="center" w:pos="4320"/>
              </w:tabs>
              <w:spacing w:line="360" w:lineRule="auto"/>
              <w:rPr>
                <w:rFonts w:ascii="Bookman Old Style" w:hAnsi="Bookman Old Style"/>
                <w:bCs/>
              </w:rPr>
            </w:pPr>
            <w:r w:rsidRPr="00890B7A">
              <w:rPr>
                <w:rFonts w:ascii="Bookman Old Style" w:hAnsi="Bookman Old Style"/>
                <w:bCs/>
              </w:rPr>
              <w:t>Nationality</w:t>
            </w:r>
          </w:p>
        </w:tc>
        <w:tc>
          <w:tcPr>
            <w:tcW w:w="6660" w:type="dxa"/>
          </w:tcPr>
          <w:p w:rsidR="002B7EE0" w:rsidRPr="00890B7A" w:rsidRDefault="002B7EE0" w:rsidP="00803496">
            <w:pPr>
              <w:tabs>
                <w:tab w:val="left" w:pos="1816"/>
                <w:tab w:val="center" w:pos="4320"/>
              </w:tabs>
              <w:spacing w:line="360" w:lineRule="auto"/>
              <w:rPr>
                <w:rFonts w:ascii="Bookman Old Style" w:hAnsi="Bookman Old Style"/>
                <w:bCs/>
              </w:rPr>
            </w:pPr>
            <w:r w:rsidRPr="00890B7A">
              <w:rPr>
                <w:rFonts w:ascii="Bookman Old Style" w:hAnsi="Bookman Old Style"/>
                <w:bCs/>
              </w:rPr>
              <w:t>Indian</w:t>
            </w:r>
          </w:p>
        </w:tc>
      </w:tr>
      <w:tr w:rsidR="002B7EE0" w:rsidRPr="00890B7A" w:rsidTr="007A78BD">
        <w:tc>
          <w:tcPr>
            <w:tcW w:w="2718" w:type="dxa"/>
            <w:shd w:val="clear" w:color="auto" w:fill="A6A6A6" w:themeFill="background1" w:themeFillShade="A6"/>
          </w:tcPr>
          <w:p w:rsidR="002B7EE0" w:rsidRPr="00890B7A" w:rsidRDefault="002B7EE0" w:rsidP="00803496">
            <w:pPr>
              <w:tabs>
                <w:tab w:val="left" w:pos="1816"/>
                <w:tab w:val="center" w:pos="4320"/>
              </w:tabs>
              <w:spacing w:line="360" w:lineRule="auto"/>
              <w:rPr>
                <w:rFonts w:ascii="Bookman Old Style" w:hAnsi="Bookman Old Style"/>
                <w:bCs/>
              </w:rPr>
            </w:pPr>
            <w:r w:rsidRPr="00890B7A">
              <w:rPr>
                <w:rFonts w:ascii="Bookman Old Style" w:hAnsi="Bookman Old Style"/>
                <w:bCs/>
              </w:rPr>
              <w:t xml:space="preserve">Gender </w:t>
            </w:r>
          </w:p>
        </w:tc>
        <w:tc>
          <w:tcPr>
            <w:tcW w:w="6660" w:type="dxa"/>
          </w:tcPr>
          <w:p w:rsidR="002B7EE0" w:rsidRPr="00890B7A" w:rsidRDefault="00A3317D" w:rsidP="00803496">
            <w:pPr>
              <w:tabs>
                <w:tab w:val="left" w:pos="1816"/>
                <w:tab w:val="center" w:pos="4320"/>
              </w:tabs>
              <w:spacing w:line="360" w:lineRule="auto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Male </w:t>
            </w:r>
          </w:p>
        </w:tc>
      </w:tr>
      <w:tr w:rsidR="002B7EE0" w:rsidRPr="00890B7A" w:rsidTr="007A78BD">
        <w:tc>
          <w:tcPr>
            <w:tcW w:w="2718" w:type="dxa"/>
            <w:shd w:val="clear" w:color="auto" w:fill="A6A6A6" w:themeFill="background1" w:themeFillShade="A6"/>
          </w:tcPr>
          <w:p w:rsidR="002B7EE0" w:rsidRPr="00890B7A" w:rsidRDefault="002B7EE0" w:rsidP="00803496">
            <w:pPr>
              <w:tabs>
                <w:tab w:val="left" w:pos="1816"/>
                <w:tab w:val="center" w:pos="4320"/>
              </w:tabs>
              <w:spacing w:line="360" w:lineRule="auto"/>
              <w:rPr>
                <w:rFonts w:ascii="Bookman Old Style" w:hAnsi="Bookman Old Style"/>
                <w:bCs/>
              </w:rPr>
            </w:pPr>
            <w:r w:rsidRPr="00890B7A">
              <w:rPr>
                <w:rFonts w:ascii="Bookman Old Style" w:hAnsi="Bookman Old Style"/>
                <w:bCs/>
              </w:rPr>
              <w:t xml:space="preserve">Marital Status </w:t>
            </w:r>
          </w:p>
        </w:tc>
        <w:tc>
          <w:tcPr>
            <w:tcW w:w="6660" w:type="dxa"/>
          </w:tcPr>
          <w:p w:rsidR="002B7EE0" w:rsidRPr="00890B7A" w:rsidRDefault="00EB4677" w:rsidP="00803496">
            <w:pPr>
              <w:tabs>
                <w:tab w:val="left" w:pos="1816"/>
                <w:tab w:val="center" w:pos="4320"/>
              </w:tabs>
              <w:spacing w:line="360" w:lineRule="auto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Married</w:t>
            </w:r>
            <w:r w:rsidR="002B7EE0" w:rsidRPr="00890B7A">
              <w:rPr>
                <w:rFonts w:ascii="Bookman Old Style" w:hAnsi="Bookman Old Style"/>
                <w:bCs/>
              </w:rPr>
              <w:t xml:space="preserve"> </w:t>
            </w:r>
          </w:p>
        </w:tc>
      </w:tr>
      <w:tr w:rsidR="002B7EE0" w:rsidRPr="00890B7A" w:rsidTr="007A78BD">
        <w:tc>
          <w:tcPr>
            <w:tcW w:w="2718" w:type="dxa"/>
            <w:shd w:val="clear" w:color="auto" w:fill="A6A6A6" w:themeFill="background1" w:themeFillShade="A6"/>
          </w:tcPr>
          <w:p w:rsidR="002B7EE0" w:rsidRPr="00890B7A" w:rsidRDefault="008F40D7" w:rsidP="00803496">
            <w:pPr>
              <w:pStyle w:val="NoSpacing"/>
              <w:spacing w:line="360" w:lineRule="auto"/>
            </w:pPr>
            <w:r>
              <w:t>Languages Known</w:t>
            </w:r>
          </w:p>
        </w:tc>
        <w:tc>
          <w:tcPr>
            <w:tcW w:w="6660" w:type="dxa"/>
          </w:tcPr>
          <w:p w:rsidR="002B7EE0" w:rsidRPr="00890B7A" w:rsidRDefault="008F40D7" w:rsidP="00803496">
            <w:pPr>
              <w:pStyle w:val="NoSpacing"/>
              <w:spacing w:line="360" w:lineRule="auto"/>
            </w:pPr>
            <w:r>
              <w:t xml:space="preserve">English, Hindi </w:t>
            </w:r>
            <w:r w:rsidR="00A248B0">
              <w:t>&amp; Punjabi</w:t>
            </w:r>
          </w:p>
        </w:tc>
      </w:tr>
    </w:tbl>
    <w:p w:rsidR="004F19C8" w:rsidRDefault="004F19C8" w:rsidP="00CA1023">
      <w:pPr>
        <w:tabs>
          <w:tab w:val="left" w:pos="1816"/>
          <w:tab w:val="center" w:pos="4320"/>
        </w:tabs>
        <w:rPr>
          <w:rFonts w:ascii="Bookman Old Style" w:hAnsi="Bookman Old Style"/>
          <w:b/>
          <w:bCs/>
          <w:sz w:val="22"/>
          <w:szCs w:val="22"/>
          <w:u w:val="single"/>
        </w:rPr>
      </w:pPr>
    </w:p>
    <w:p w:rsidR="00946A41" w:rsidRPr="00890B7A" w:rsidRDefault="006F16D9" w:rsidP="00CA1023">
      <w:pPr>
        <w:rPr>
          <w:rFonts w:ascii="Bookman Old Style" w:hAnsi="Bookman Old Style"/>
          <w:b/>
          <w:u w:val="single"/>
        </w:rPr>
      </w:pPr>
      <w:r w:rsidRPr="00890B7A">
        <w:rPr>
          <w:rFonts w:ascii="Bookman Old Style" w:hAnsi="Bookman Old Style"/>
          <w:b/>
          <w:u w:val="single"/>
        </w:rPr>
        <w:t>ACADEMIC QUALIFICATION :</w:t>
      </w:r>
    </w:p>
    <w:p w:rsidR="00712B6D" w:rsidRPr="00890B7A" w:rsidRDefault="00712B6D" w:rsidP="00CA1023">
      <w:pPr>
        <w:rPr>
          <w:rFonts w:ascii="Bookman Old Style" w:hAnsi="Bookman Old Style"/>
        </w:rPr>
      </w:pPr>
    </w:p>
    <w:tbl>
      <w:tblPr>
        <w:tblStyle w:val="TableGrid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2560"/>
        <w:gridCol w:w="2256"/>
        <w:gridCol w:w="1347"/>
        <w:gridCol w:w="944"/>
        <w:gridCol w:w="961"/>
      </w:tblGrid>
      <w:tr w:rsidR="00A22C99" w:rsidRPr="00890B7A" w:rsidTr="001221DD"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22C99" w:rsidRPr="00890B7A" w:rsidRDefault="00A22C99" w:rsidP="00CA1023">
            <w:pPr>
              <w:rPr>
                <w:rFonts w:ascii="Bookman Old Style" w:hAnsi="Bookman Old Style"/>
              </w:rPr>
            </w:pPr>
            <w:r w:rsidRPr="00890B7A">
              <w:rPr>
                <w:rFonts w:ascii="Bookman Old Style" w:hAnsi="Bookman Old Style"/>
              </w:rPr>
              <w:t>Qualification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22C99" w:rsidRPr="00890B7A" w:rsidRDefault="00303957" w:rsidP="00CA102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School Name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22C99" w:rsidRPr="00890B7A" w:rsidRDefault="00A22C99" w:rsidP="00CA1023">
            <w:pPr>
              <w:rPr>
                <w:rFonts w:ascii="Bookman Old Style" w:hAnsi="Bookman Old Style"/>
              </w:rPr>
            </w:pPr>
            <w:r w:rsidRPr="00890B7A">
              <w:rPr>
                <w:rFonts w:ascii="Bookman Old Style" w:hAnsi="Bookman Old Style"/>
              </w:rPr>
              <w:t>University/Board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22C99" w:rsidRPr="00890B7A" w:rsidRDefault="00A22C99" w:rsidP="00CA1023">
            <w:pPr>
              <w:rPr>
                <w:rFonts w:ascii="Bookman Old Style" w:hAnsi="Bookman Old Style"/>
              </w:rPr>
            </w:pPr>
            <w:r w:rsidRPr="00890B7A">
              <w:rPr>
                <w:rFonts w:ascii="Bookman Old Style" w:hAnsi="Bookman Old Style"/>
              </w:rPr>
              <w:t>Place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A22C99" w:rsidRPr="00890B7A" w:rsidRDefault="00A22C99" w:rsidP="00CA1023">
            <w:pPr>
              <w:rPr>
                <w:rFonts w:ascii="Bookman Old Style" w:hAnsi="Bookman Old Style"/>
              </w:rPr>
            </w:pPr>
            <w:r w:rsidRPr="00890B7A">
              <w:rPr>
                <w:rFonts w:ascii="Bookman Old Style" w:hAnsi="Bookman Old Style"/>
              </w:rPr>
              <w:t>Year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A22C99" w:rsidRPr="00890B7A" w:rsidRDefault="0083716F" w:rsidP="00CA102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% of marks </w:t>
            </w:r>
          </w:p>
        </w:tc>
      </w:tr>
      <w:tr w:rsidR="00B23583" w:rsidRPr="00890B7A" w:rsidTr="0092327F"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83" w:rsidRPr="00890B7A" w:rsidRDefault="00501932" w:rsidP="00CA102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  <w:r w:rsidRPr="00501932">
              <w:rPr>
                <w:rFonts w:ascii="Bookman Old Style" w:hAnsi="Bookman Old Style"/>
                <w:vertAlign w:val="superscript"/>
              </w:rPr>
              <w:t>th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83" w:rsidRDefault="00303957" w:rsidP="00CA102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Arya Vikas Vidyalay, West Bengal</w:t>
            </w:r>
          </w:p>
          <w:p w:rsidR="00886FCF" w:rsidRPr="00890B7A" w:rsidRDefault="00886FCF" w:rsidP="00CA1023">
            <w:pPr>
              <w:rPr>
                <w:rFonts w:ascii="Bookman Old Style" w:hAnsi="Bookman Old Styl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96" w:rsidRPr="00890B7A" w:rsidRDefault="00303957" w:rsidP="00CA102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WBHSE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83" w:rsidRPr="00890B7A" w:rsidRDefault="00303957" w:rsidP="00CA102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West Bengal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583" w:rsidRPr="00890B7A" w:rsidRDefault="00303957" w:rsidP="00CA102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842" w:rsidRPr="00890B7A" w:rsidRDefault="00A23BB9" w:rsidP="00CA102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68%</w:t>
            </w:r>
          </w:p>
        </w:tc>
      </w:tr>
      <w:tr w:rsidR="00B23583" w:rsidRPr="00890B7A" w:rsidTr="00DE7B33">
        <w:tc>
          <w:tcPr>
            <w:tcW w:w="1761" w:type="dxa"/>
            <w:tcBorders>
              <w:top w:val="single" w:sz="4" w:space="0" w:color="auto"/>
              <w:right w:val="single" w:sz="4" w:space="0" w:color="auto"/>
            </w:tcBorders>
          </w:tcPr>
          <w:p w:rsidR="00B23583" w:rsidRPr="00890B7A" w:rsidRDefault="0003265F" w:rsidP="00CA102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  <w:r w:rsidRPr="0003265F">
              <w:rPr>
                <w:rFonts w:ascii="Bookman Old Style" w:hAnsi="Bookman Old Style"/>
                <w:vertAlign w:val="superscript"/>
              </w:rPr>
              <w:t>TH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83" w:rsidRDefault="0003265F" w:rsidP="00CA102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Gyan Bharati Vidyapith</w:t>
            </w:r>
            <w:r w:rsidR="00A6094E">
              <w:rPr>
                <w:rFonts w:ascii="Bookman Old Style" w:hAnsi="Bookman Old Style"/>
              </w:rPr>
              <w:t>, West Bengal</w:t>
            </w:r>
          </w:p>
          <w:p w:rsidR="00886FCF" w:rsidRPr="00890B7A" w:rsidRDefault="00886FCF" w:rsidP="00CA1023">
            <w:pPr>
              <w:rPr>
                <w:rFonts w:ascii="Bookman Old Style" w:hAnsi="Bookman Old Styl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83" w:rsidRPr="00890B7A" w:rsidRDefault="0003265F" w:rsidP="00CA102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WBHSE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83" w:rsidRPr="00890B7A" w:rsidRDefault="0003265F" w:rsidP="00CA102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West Bengal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B23583" w:rsidRPr="00890B7A" w:rsidRDefault="0003265F" w:rsidP="00CA102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B23583" w:rsidRPr="00890B7A" w:rsidRDefault="0084704D" w:rsidP="00CA102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58%</w:t>
            </w:r>
          </w:p>
        </w:tc>
      </w:tr>
    </w:tbl>
    <w:p w:rsidR="00946A41" w:rsidRPr="00890B7A" w:rsidRDefault="00946A41" w:rsidP="00CA1023">
      <w:pPr>
        <w:rPr>
          <w:rFonts w:ascii="Bookman Old Style" w:hAnsi="Bookman Old Style"/>
        </w:rPr>
      </w:pPr>
    </w:p>
    <w:p w:rsidR="00A6094E" w:rsidRDefault="00A6094E" w:rsidP="00CA1023">
      <w:pPr>
        <w:rPr>
          <w:rFonts w:ascii="Bookman Old Style" w:hAnsi="Bookman Old Style"/>
          <w:b/>
          <w:u w:val="single"/>
        </w:rPr>
      </w:pPr>
    </w:p>
    <w:p w:rsidR="00946A41" w:rsidRDefault="006509EB" w:rsidP="00CA1023">
      <w:pPr>
        <w:rPr>
          <w:rFonts w:ascii="Bookman Old Style" w:hAnsi="Bookman Old Style"/>
          <w:b/>
          <w:u w:val="single"/>
        </w:rPr>
      </w:pPr>
      <w:r w:rsidRPr="006509EB">
        <w:rPr>
          <w:rFonts w:ascii="Bookman Old Style" w:hAnsi="Bookman Old Style"/>
          <w:b/>
          <w:u w:val="single"/>
        </w:rPr>
        <w:t>PROFESSIONAL QUALIFICATION :</w:t>
      </w:r>
    </w:p>
    <w:p w:rsidR="00C90E9F" w:rsidRDefault="00C90E9F" w:rsidP="00CA1023">
      <w:pPr>
        <w:rPr>
          <w:rFonts w:ascii="Bookman Old Style" w:hAnsi="Bookman Old Style"/>
        </w:rPr>
      </w:pPr>
    </w:p>
    <w:tbl>
      <w:tblPr>
        <w:tblStyle w:val="TableGrid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2036"/>
        <w:gridCol w:w="2372"/>
        <w:gridCol w:w="1152"/>
        <w:gridCol w:w="1469"/>
        <w:gridCol w:w="1105"/>
      </w:tblGrid>
      <w:tr w:rsidR="0065625D" w:rsidRPr="00890B7A" w:rsidTr="00042392">
        <w:tc>
          <w:tcPr>
            <w:tcW w:w="1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5625D" w:rsidRPr="00890B7A" w:rsidRDefault="0065625D" w:rsidP="00CA1023">
            <w:pPr>
              <w:rPr>
                <w:rFonts w:ascii="Bookman Old Style" w:hAnsi="Bookman Old Style"/>
              </w:rPr>
            </w:pPr>
            <w:r w:rsidRPr="00890B7A">
              <w:rPr>
                <w:rFonts w:ascii="Bookman Old Style" w:hAnsi="Bookman Old Style"/>
              </w:rPr>
              <w:t>Qualification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5625D" w:rsidRPr="00890B7A" w:rsidRDefault="0065625D" w:rsidP="00CA1023">
            <w:pPr>
              <w:rPr>
                <w:rFonts w:ascii="Bookman Old Style" w:hAnsi="Bookman Old Style"/>
              </w:rPr>
            </w:pPr>
            <w:r w:rsidRPr="00890B7A">
              <w:rPr>
                <w:rFonts w:ascii="Bookman Old Style" w:hAnsi="Bookman Old Style"/>
              </w:rPr>
              <w:t>Institution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5625D" w:rsidRPr="00890B7A" w:rsidRDefault="0065625D" w:rsidP="00CA1023">
            <w:pPr>
              <w:rPr>
                <w:rFonts w:ascii="Bookman Old Style" w:hAnsi="Bookman Old Style"/>
              </w:rPr>
            </w:pPr>
            <w:r w:rsidRPr="00890B7A">
              <w:rPr>
                <w:rFonts w:ascii="Bookman Old Style" w:hAnsi="Bookman Old Style"/>
              </w:rPr>
              <w:t>University/Board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5625D" w:rsidRPr="00890B7A" w:rsidRDefault="0065625D" w:rsidP="00CA1023">
            <w:pPr>
              <w:rPr>
                <w:rFonts w:ascii="Bookman Old Style" w:hAnsi="Bookman Old Style"/>
              </w:rPr>
            </w:pPr>
            <w:r w:rsidRPr="00890B7A">
              <w:rPr>
                <w:rFonts w:ascii="Bookman Old Style" w:hAnsi="Bookman Old Style"/>
              </w:rPr>
              <w:t>Place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65625D" w:rsidRPr="00890B7A" w:rsidRDefault="0065625D" w:rsidP="00CA1023">
            <w:pPr>
              <w:rPr>
                <w:rFonts w:ascii="Bookman Old Style" w:hAnsi="Bookman Old Style"/>
              </w:rPr>
            </w:pPr>
            <w:r w:rsidRPr="00890B7A">
              <w:rPr>
                <w:rFonts w:ascii="Bookman Old Style" w:hAnsi="Bookman Old Style"/>
              </w:rPr>
              <w:t>Year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65625D" w:rsidRPr="00890B7A" w:rsidRDefault="0065625D" w:rsidP="00CA102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% of marks </w:t>
            </w:r>
          </w:p>
        </w:tc>
      </w:tr>
      <w:tr w:rsidR="00557875" w:rsidRPr="00890B7A" w:rsidTr="00042392">
        <w:tc>
          <w:tcPr>
            <w:tcW w:w="1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57875" w:rsidRPr="00890B7A" w:rsidRDefault="00500D38" w:rsidP="00557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B.tech</w:t>
            </w:r>
            <w:r w:rsidR="00557875">
              <w:rPr>
                <w:rFonts w:ascii="Bookman Old Style" w:hAnsi="Bookman Old Style"/>
              </w:rPr>
              <w:t xml:space="preserve"> in Mechanical Engineering 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57875" w:rsidRPr="00890B7A" w:rsidRDefault="00557875" w:rsidP="0055787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Lovely Institute of Engineering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57875" w:rsidRPr="00890B7A" w:rsidRDefault="00557875" w:rsidP="0055787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Lovely Professional University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557875" w:rsidRPr="00890B7A" w:rsidRDefault="00557875" w:rsidP="0055787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Punjab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57875" w:rsidRPr="00890B7A" w:rsidRDefault="00557875" w:rsidP="00557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May 2014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57875" w:rsidRPr="00890B7A" w:rsidRDefault="00557875" w:rsidP="0055787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70.61%</w:t>
            </w:r>
          </w:p>
        </w:tc>
      </w:tr>
    </w:tbl>
    <w:p w:rsidR="00042392" w:rsidRPr="00042392" w:rsidRDefault="00042392" w:rsidP="00042392">
      <w:pPr>
        <w:tabs>
          <w:tab w:val="left" w:pos="5312"/>
        </w:tabs>
        <w:rPr>
          <w:rFonts w:ascii="Bookman Old Style" w:hAnsi="Bookman Old Style"/>
          <w:b/>
          <w:u w:val="single"/>
        </w:rPr>
      </w:pPr>
    </w:p>
    <w:p w:rsidR="00042392" w:rsidRPr="00042392" w:rsidRDefault="00042392" w:rsidP="00042392">
      <w:pPr>
        <w:pStyle w:val="ListParagraph"/>
        <w:tabs>
          <w:tab w:val="left" w:pos="5312"/>
        </w:tabs>
        <w:rPr>
          <w:rFonts w:ascii="Bookman Old Style" w:hAnsi="Bookman Old Style"/>
          <w:b/>
          <w:u w:val="single"/>
        </w:rPr>
      </w:pPr>
    </w:p>
    <w:tbl>
      <w:tblPr>
        <w:tblStyle w:val="TableGrid"/>
        <w:tblW w:w="973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738"/>
      </w:tblGrid>
      <w:tr w:rsidR="005E79E9" w:rsidTr="00B025AE">
        <w:tc>
          <w:tcPr>
            <w:tcW w:w="9738" w:type="dxa"/>
            <w:shd w:val="clear" w:color="auto" w:fill="A6A6A6" w:themeFill="background1" w:themeFillShade="A6"/>
          </w:tcPr>
          <w:p w:rsidR="005E79E9" w:rsidRPr="00142D7E" w:rsidRDefault="00042392" w:rsidP="00557875">
            <w:pPr>
              <w:tabs>
                <w:tab w:val="left" w:pos="2337"/>
                <w:tab w:val="left" w:pos="2880"/>
                <w:tab w:val="left" w:pos="3179"/>
              </w:tabs>
              <w:spacing w:line="36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Work Details</w:t>
            </w:r>
            <w:r w:rsidR="00142D7E" w:rsidRPr="00142D7E">
              <w:rPr>
                <w:rFonts w:ascii="Bookman Old Style" w:hAnsi="Bookman Old Style"/>
                <w:b/>
              </w:rPr>
              <w:t xml:space="preserve"> :</w:t>
            </w:r>
          </w:p>
        </w:tc>
      </w:tr>
    </w:tbl>
    <w:p w:rsidR="007768D1" w:rsidRDefault="007768D1" w:rsidP="00BE607B">
      <w:pPr>
        <w:spacing w:line="360" w:lineRule="auto"/>
      </w:pPr>
    </w:p>
    <w:p w:rsidR="00527131" w:rsidRPr="00EB4677" w:rsidRDefault="00042392" w:rsidP="00A6094E">
      <w:pPr>
        <w:pStyle w:val="ListParagraph"/>
        <w:numPr>
          <w:ilvl w:val="0"/>
          <w:numId w:val="22"/>
        </w:numPr>
        <w:tabs>
          <w:tab w:val="left" w:pos="5312"/>
        </w:tabs>
        <w:rPr>
          <w:rFonts w:ascii="Bookman Old Style" w:hAnsi="Bookman Old Style"/>
          <w:b/>
        </w:rPr>
      </w:pPr>
      <w:r w:rsidRPr="00A6094E">
        <w:rPr>
          <w:rFonts w:ascii="Bookman Old Style" w:hAnsi="Bookman Old Style"/>
          <w:b/>
        </w:rPr>
        <w:t xml:space="preserve">I </w:t>
      </w:r>
      <w:r w:rsidR="00500D38">
        <w:rPr>
          <w:rFonts w:ascii="Bookman Old Style" w:hAnsi="Bookman Old Style"/>
          <w:b/>
        </w:rPr>
        <w:t>have six</w:t>
      </w:r>
      <w:r w:rsidR="00A6094E">
        <w:rPr>
          <w:rFonts w:ascii="Bookman Old Style" w:hAnsi="Bookman Old Style"/>
          <w:b/>
        </w:rPr>
        <w:t xml:space="preserve"> year</w:t>
      </w:r>
      <w:r w:rsidRPr="00A6094E">
        <w:rPr>
          <w:rFonts w:ascii="Bookman Old Style" w:hAnsi="Bookman Old Style"/>
          <w:b/>
        </w:rPr>
        <w:t xml:space="preserve"> experience </w:t>
      </w:r>
      <w:r w:rsidR="00500D38">
        <w:rPr>
          <w:rFonts w:ascii="Bookman Old Style" w:hAnsi="Bookman Old Style"/>
          <w:b/>
        </w:rPr>
        <w:t>As a faculty</w:t>
      </w:r>
      <w:r w:rsidR="00233277">
        <w:rPr>
          <w:rFonts w:ascii="Bookman Old Style" w:hAnsi="Bookman Old Style"/>
          <w:b/>
        </w:rPr>
        <w:t xml:space="preserve"> </w:t>
      </w:r>
      <w:r w:rsidR="00B431CC">
        <w:rPr>
          <w:rFonts w:ascii="Bookman Old Style" w:hAnsi="Bookman Old Style"/>
          <w:b/>
        </w:rPr>
        <w:t xml:space="preserve">in </w:t>
      </w:r>
      <w:r w:rsidRPr="00A6094E">
        <w:rPr>
          <w:rFonts w:ascii="Bookman Old Style" w:hAnsi="Bookman Old Style"/>
          <w:b/>
        </w:rPr>
        <w:t>Siddhartha institut</w:t>
      </w:r>
      <w:r w:rsidR="00500D38">
        <w:rPr>
          <w:rFonts w:ascii="Bookman Old Style" w:hAnsi="Bookman Old Style"/>
          <w:b/>
        </w:rPr>
        <w:t>e</w:t>
      </w:r>
      <w:r w:rsidR="00527131">
        <w:rPr>
          <w:rFonts w:ascii="Bookman Old Style" w:hAnsi="Bookman Old Style"/>
          <w:b/>
        </w:rPr>
        <w:t xml:space="preserve">, Patna. In SIT. Since </w:t>
      </w:r>
      <w:r w:rsidR="00527131" w:rsidRPr="00527131">
        <w:rPr>
          <w:rFonts w:ascii="Bookman Old Style" w:hAnsi="Bookman Old Style" w:cs="Arial"/>
          <w:b/>
          <w:szCs w:val="20"/>
          <w:shd w:val="clear" w:color="auto" w:fill="FFFFFF"/>
        </w:rPr>
        <w:t>Nov 2014 to Till Date</w:t>
      </w:r>
      <w:r w:rsidR="00527131">
        <w:rPr>
          <w:rFonts w:ascii="Arial" w:hAnsi="Arial" w:cs="Arial"/>
          <w:color w:val="888888"/>
          <w:sz w:val="20"/>
          <w:szCs w:val="20"/>
          <w:shd w:val="clear" w:color="auto" w:fill="FFFFFF"/>
        </w:rPr>
        <w:t>.</w:t>
      </w:r>
    </w:p>
    <w:p w:rsidR="00EB4677" w:rsidRDefault="00EB4677" w:rsidP="00EB4677">
      <w:pPr>
        <w:pStyle w:val="ListParagraph"/>
        <w:tabs>
          <w:tab w:val="left" w:pos="5312"/>
        </w:tabs>
        <w:rPr>
          <w:rFonts w:ascii="Bookman Old Style" w:hAnsi="Bookman Old Style"/>
          <w:b/>
        </w:rPr>
      </w:pPr>
    </w:p>
    <w:p w:rsidR="00527131" w:rsidRDefault="00527131" w:rsidP="00527131">
      <w:pPr>
        <w:pStyle w:val="ListParagraph"/>
        <w:tabs>
          <w:tab w:val="left" w:pos="5312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Job Responsbility:-</w:t>
      </w:r>
    </w:p>
    <w:p w:rsidR="00FC57EE" w:rsidRDefault="00042392" w:rsidP="00A6094E">
      <w:pPr>
        <w:pStyle w:val="ListParagraph"/>
        <w:numPr>
          <w:ilvl w:val="0"/>
          <w:numId w:val="22"/>
        </w:numPr>
        <w:tabs>
          <w:tab w:val="left" w:pos="5312"/>
        </w:tabs>
        <w:rPr>
          <w:rFonts w:ascii="Bookman Old Style" w:hAnsi="Bookman Old Style"/>
          <w:b/>
        </w:rPr>
      </w:pPr>
      <w:r w:rsidRPr="00A6094E">
        <w:rPr>
          <w:rFonts w:ascii="Bookman Old Style" w:hAnsi="Bookman Old Style"/>
          <w:b/>
        </w:rPr>
        <w:t xml:space="preserve">I </w:t>
      </w:r>
      <w:r w:rsidR="00527131">
        <w:rPr>
          <w:rFonts w:ascii="Bookman Old Style" w:hAnsi="Bookman Old Style"/>
          <w:b/>
        </w:rPr>
        <w:t xml:space="preserve">teach to the student for </w:t>
      </w:r>
      <w:r w:rsidR="00A6094E">
        <w:rPr>
          <w:rFonts w:ascii="Bookman Old Style" w:hAnsi="Bookman Old Style"/>
          <w:b/>
        </w:rPr>
        <w:t>the</w:t>
      </w:r>
      <w:r w:rsidR="00500D38">
        <w:rPr>
          <w:rFonts w:ascii="Bookman Old Style" w:hAnsi="Bookman Old Style"/>
          <w:b/>
        </w:rPr>
        <w:t xml:space="preserve"> ssc railways, general </w:t>
      </w:r>
      <w:r w:rsidR="00A6094E" w:rsidRPr="00A6094E">
        <w:rPr>
          <w:rFonts w:ascii="Bookman Old Style" w:hAnsi="Bookman Old Style"/>
          <w:b/>
        </w:rPr>
        <w:t>science</w:t>
      </w:r>
      <w:r w:rsidR="00500D38">
        <w:rPr>
          <w:rFonts w:ascii="Bookman Old Style" w:hAnsi="Bookman Old Style"/>
          <w:b/>
        </w:rPr>
        <w:t xml:space="preserve"> and mathematics.</w:t>
      </w:r>
    </w:p>
    <w:p w:rsidR="00A6094E" w:rsidRDefault="00A6094E" w:rsidP="00A6094E">
      <w:pPr>
        <w:pStyle w:val="ListParagraph"/>
        <w:tabs>
          <w:tab w:val="left" w:pos="5312"/>
        </w:tabs>
        <w:rPr>
          <w:rFonts w:ascii="Bookman Old Style" w:hAnsi="Bookman Old Style"/>
          <w:b/>
        </w:rPr>
      </w:pPr>
    </w:p>
    <w:p w:rsidR="00A6094E" w:rsidRPr="00A6094E" w:rsidRDefault="00A6094E" w:rsidP="00A6094E">
      <w:pPr>
        <w:pStyle w:val="ListParagraph"/>
        <w:tabs>
          <w:tab w:val="left" w:pos="5312"/>
        </w:tabs>
        <w:rPr>
          <w:rFonts w:ascii="Bookman Old Style" w:hAnsi="Bookman Old Style"/>
          <w:b/>
        </w:rPr>
      </w:pPr>
    </w:p>
    <w:tbl>
      <w:tblPr>
        <w:tblStyle w:val="TableGrid"/>
        <w:tblW w:w="973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738"/>
      </w:tblGrid>
      <w:tr w:rsidR="00105881" w:rsidTr="00C90483">
        <w:tc>
          <w:tcPr>
            <w:tcW w:w="9738" w:type="dxa"/>
            <w:shd w:val="clear" w:color="auto" w:fill="A6A6A6" w:themeFill="background1" w:themeFillShade="A6"/>
          </w:tcPr>
          <w:p w:rsidR="00105881" w:rsidRPr="00142D7E" w:rsidRDefault="002F2A85" w:rsidP="00BE607B">
            <w:pPr>
              <w:tabs>
                <w:tab w:val="left" w:pos="2337"/>
                <w:tab w:val="left" w:pos="2880"/>
                <w:tab w:val="left" w:pos="3179"/>
              </w:tabs>
              <w:spacing w:line="36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OTHER QUALIFICATION :</w:t>
            </w:r>
          </w:p>
        </w:tc>
      </w:tr>
    </w:tbl>
    <w:p w:rsidR="00105881" w:rsidRDefault="00105881" w:rsidP="00BE607B">
      <w:pPr>
        <w:spacing w:line="360" w:lineRule="auto"/>
      </w:pPr>
    </w:p>
    <w:p w:rsidR="000D667F" w:rsidRDefault="00632FD1" w:rsidP="00BE607B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  <w:b/>
        </w:rPr>
      </w:pPr>
      <w:r w:rsidRPr="00213775">
        <w:rPr>
          <w:rFonts w:ascii="Bookman Old Style" w:hAnsi="Bookman Old Style"/>
          <w:b/>
        </w:rPr>
        <w:lastRenderedPageBreak/>
        <w:t xml:space="preserve">AUTO CAD </w:t>
      </w:r>
    </w:p>
    <w:p w:rsidR="00FF29EB" w:rsidRDefault="00FF29EB" w:rsidP="00BE607B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C programming Language </w:t>
      </w:r>
    </w:p>
    <w:p w:rsidR="00FF29EB" w:rsidRPr="00213775" w:rsidRDefault="00FF29EB" w:rsidP="00BE607B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CNC </w:t>
      </w:r>
    </w:p>
    <w:p w:rsidR="00220825" w:rsidRPr="00220825" w:rsidRDefault="00220825" w:rsidP="00BE607B">
      <w:pPr>
        <w:pStyle w:val="ListParagraph"/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973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738"/>
      </w:tblGrid>
      <w:tr w:rsidR="00D150FA" w:rsidTr="00B025AE">
        <w:tc>
          <w:tcPr>
            <w:tcW w:w="9738" w:type="dxa"/>
            <w:shd w:val="clear" w:color="auto" w:fill="A6A6A6" w:themeFill="background1" w:themeFillShade="A6"/>
          </w:tcPr>
          <w:p w:rsidR="00D150FA" w:rsidRPr="00B92ACE" w:rsidRDefault="00D150FA" w:rsidP="00BE607B">
            <w:pPr>
              <w:spacing w:line="360" w:lineRule="auto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DECLARATION :</w:t>
            </w:r>
          </w:p>
        </w:tc>
      </w:tr>
    </w:tbl>
    <w:p w:rsidR="00D150FA" w:rsidRPr="00890B7A" w:rsidRDefault="00D150FA" w:rsidP="00BE607B">
      <w:pPr>
        <w:spacing w:line="360" w:lineRule="auto"/>
        <w:rPr>
          <w:rFonts w:ascii="Bookman Old Style" w:hAnsi="Bookman Old Style"/>
          <w:b/>
          <w:bCs/>
        </w:rPr>
      </w:pPr>
    </w:p>
    <w:p w:rsidR="0081060D" w:rsidRPr="00890B7A" w:rsidRDefault="00DD3F51" w:rsidP="00BE607B">
      <w:pPr>
        <w:spacing w:line="360" w:lineRule="auto"/>
        <w:ind w:firstLine="720"/>
        <w:jc w:val="both"/>
        <w:rPr>
          <w:rFonts w:ascii="Bookman Old Style" w:hAnsi="Bookman Old Style"/>
        </w:rPr>
      </w:pPr>
      <w:r w:rsidRPr="00890B7A">
        <w:rPr>
          <w:rFonts w:ascii="Bookman Old Style" w:hAnsi="Bookman Old Style"/>
        </w:rPr>
        <w:t>I here</w:t>
      </w:r>
      <w:r w:rsidR="0081060D" w:rsidRPr="00890B7A">
        <w:rPr>
          <w:rFonts w:ascii="Bookman Old Style" w:hAnsi="Bookman Old Style"/>
        </w:rPr>
        <w:t>by declare that the information furnished above is true to the best of my knowledge and belief.</w:t>
      </w:r>
    </w:p>
    <w:p w:rsidR="00A6094E" w:rsidRDefault="00A6094E" w:rsidP="00A6094E">
      <w:pPr>
        <w:spacing w:line="360" w:lineRule="auto"/>
        <w:rPr>
          <w:rFonts w:ascii="Bookman Old Style" w:hAnsi="Bookman Old Style"/>
        </w:rPr>
      </w:pPr>
    </w:p>
    <w:p w:rsidR="00233277" w:rsidRDefault="00797759" w:rsidP="00A609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Yours </w:t>
      </w:r>
    </w:p>
    <w:p w:rsidR="00DD7863" w:rsidRPr="00890B7A" w:rsidRDefault="004B5E3A" w:rsidP="00A6094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ANIL KUMAR ROY</w:t>
      </w:r>
      <w:r w:rsidR="008074D0">
        <w:rPr>
          <w:rFonts w:ascii="Bookman Old Style" w:hAnsi="Bookman Old Style"/>
        </w:rPr>
        <w:tab/>
      </w:r>
    </w:p>
    <w:sectPr w:rsidR="00DD7863" w:rsidRPr="00890B7A" w:rsidSect="00451D17">
      <w:pgSz w:w="12240" w:h="15840"/>
      <w:pgMar w:top="90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20B1" w:rsidRDefault="005820B1" w:rsidP="00557875">
      <w:r>
        <w:separator/>
      </w:r>
    </w:p>
  </w:endnote>
  <w:endnote w:type="continuationSeparator" w:id="0">
    <w:p w:rsidR="005820B1" w:rsidRDefault="005820B1" w:rsidP="0055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20B1" w:rsidRDefault="005820B1" w:rsidP="00557875">
      <w:r>
        <w:separator/>
      </w:r>
    </w:p>
  </w:footnote>
  <w:footnote w:type="continuationSeparator" w:id="0">
    <w:p w:rsidR="005820B1" w:rsidRDefault="005820B1" w:rsidP="0055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8"/>
      </w:rPr>
    </w:lvl>
  </w:abstractNum>
  <w:abstractNum w:abstractNumId="4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singleLevel"/>
    <w:tmpl w:val="00000008"/>
    <w:name w:val="WW8Num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8" w15:restartNumberingAfterBreak="0">
    <w:nsid w:val="00E91A73"/>
    <w:multiLevelType w:val="hybridMultilevel"/>
    <w:tmpl w:val="CE92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54283"/>
    <w:multiLevelType w:val="hybridMultilevel"/>
    <w:tmpl w:val="E8C09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62427"/>
    <w:multiLevelType w:val="hybridMultilevel"/>
    <w:tmpl w:val="26526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E357C"/>
    <w:multiLevelType w:val="hybridMultilevel"/>
    <w:tmpl w:val="079C6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D83"/>
    <w:multiLevelType w:val="hybridMultilevel"/>
    <w:tmpl w:val="B448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16379"/>
    <w:multiLevelType w:val="hybridMultilevel"/>
    <w:tmpl w:val="AF969394"/>
    <w:lvl w:ilvl="0" w:tplc="52A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838CE"/>
    <w:multiLevelType w:val="hybridMultilevel"/>
    <w:tmpl w:val="1A9AF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4BB"/>
    <w:multiLevelType w:val="hybridMultilevel"/>
    <w:tmpl w:val="DA00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96E63"/>
    <w:multiLevelType w:val="hybridMultilevel"/>
    <w:tmpl w:val="588A24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4B0220"/>
    <w:multiLevelType w:val="hybridMultilevel"/>
    <w:tmpl w:val="59E28E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559D"/>
    <w:multiLevelType w:val="hybridMultilevel"/>
    <w:tmpl w:val="49AA5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C96"/>
    <w:multiLevelType w:val="hybridMultilevel"/>
    <w:tmpl w:val="B34C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F65B2"/>
    <w:multiLevelType w:val="hybridMultilevel"/>
    <w:tmpl w:val="2480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34993"/>
    <w:multiLevelType w:val="hybridMultilevel"/>
    <w:tmpl w:val="BD1AF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D550DE"/>
    <w:multiLevelType w:val="hybridMultilevel"/>
    <w:tmpl w:val="2D7A02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475476">
    <w:abstractNumId w:val="0"/>
  </w:num>
  <w:num w:numId="2" w16cid:durableId="56897851">
    <w:abstractNumId w:val="1"/>
  </w:num>
  <w:num w:numId="3" w16cid:durableId="1501190677">
    <w:abstractNumId w:val="2"/>
  </w:num>
  <w:num w:numId="4" w16cid:durableId="1207911684">
    <w:abstractNumId w:val="3"/>
  </w:num>
  <w:num w:numId="5" w16cid:durableId="1886019507">
    <w:abstractNumId w:val="4"/>
  </w:num>
  <w:num w:numId="6" w16cid:durableId="1672294109">
    <w:abstractNumId w:val="5"/>
  </w:num>
  <w:num w:numId="7" w16cid:durableId="699017682">
    <w:abstractNumId w:val="6"/>
  </w:num>
  <w:num w:numId="8" w16cid:durableId="1812282023">
    <w:abstractNumId w:val="7"/>
  </w:num>
  <w:num w:numId="9" w16cid:durableId="332336861">
    <w:abstractNumId w:val="17"/>
  </w:num>
  <w:num w:numId="10" w16cid:durableId="762532339">
    <w:abstractNumId w:val="21"/>
  </w:num>
  <w:num w:numId="11" w16cid:durableId="1313021364">
    <w:abstractNumId w:val="16"/>
  </w:num>
  <w:num w:numId="12" w16cid:durableId="386034644">
    <w:abstractNumId w:val="20"/>
  </w:num>
  <w:num w:numId="13" w16cid:durableId="1646352134">
    <w:abstractNumId w:val="11"/>
  </w:num>
  <w:num w:numId="14" w16cid:durableId="159466583">
    <w:abstractNumId w:val="9"/>
  </w:num>
  <w:num w:numId="15" w16cid:durableId="692799922">
    <w:abstractNumId w:val="19"/>
  </w:num>
  <w:num w:numId="16" w16cid:durableId="509568460">
    <w:abstractNumId w:val="22"/>
  </w:num>
  <w:num w:numId="17" w16cid:durableId="1467316409">
    <w:abstractNumId w:val="18"/>
  </w:num>
  <w:num w:numId="18" w16cid:durableId="1052270147">
    <w:abstractNumId w:val="12"/>
  </w:num>
  <w:num w:numId="19" w16cid:durableId="1274440124">
    <w:abstractNumId w:val="14"/>
  </w:num>
  <w:num w:numId="20" w16cid:durableId="1939824250">
    <w:abstractNumId w:val="10"/>
  </w:num>
  <w:num w:numId="21" w16cid:durableId="1438914143">
    <w:abstractNumId w:val="8"/>
  </w:num>
  <w:num w:numId="22" w16cid:durableId="1844854412">
    <w:abstractNumId w:val="15"/>
  </w:num>
  <w:num w:numId="23" w16cid:durableId="14017073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0D"/>
    <w:rsid w:val="000011E0"/>
    <w:rsid w:val="00002BC0"/>
    <w:rsid w:val="00005059"/>
    <w:rsid w:val="00010CEE"/>
    <w:rsid w:val="0002164E"/>
    <w:rsid w:val="00023397"/>
    <w:rsid w:val="0003265F"/>
    <w:rsid w:val="0003349F"/>
    <w:rsid w:val="00036663"/>
    <w:rsid w:val="00036871"/>
    <w:rsid w:val="00036E2C"/>
    <w:rsid w:val="00042392"/>
    <w:rsid w:val="000438E1"/>
    <w:rsid w:val="0004546F"/>
    <w:rsid w:val="0004566E"/>
    <w:rsid w:val="000462D5"/>
    <w:rsid w:val="00046963"/>
    <w:rsid w:val="00047324"/>
    <w:rsid w:val="00051BA3"/>
    <w:rsid w:val="000527E6"/>
    <w:rsid w:val="00054344"/>
    <w:rsid w:val="00061FE9"/>
    <w:rsid w:val="0006338B"/>
    <w:rsid w:val="00065436"/>
    <w:rsid w:val="00065F76"/>
    <w:rsid w:val="000714A0"/>
    <w:rsid w:val="00075C09"/>
    <w:rsid w:val="00075FD1"/>
    <w:rsid w:val="00077506"/>
    <w:rsid w:val="0008230C"/>
    <w:rsid w:val="000853E4"/>
    <w:rsid w:val="00090AF2"/>
    <w:rsid w:val="00094453"/>
    <w:rsid w:val="00094BF3"/>
    <w:rsid w:val="00096588"/>
    <w:rsid w:val="000A682F"/>
    <w:rsid w:val="000A6E45"/>
    <w:rsid w:val="000A73B7"/>
    <w:rsid w:val="000B4F22"/>
    <w:rsid w:val="000C1EE9"/>
    <w:rsid w:val="000C3E9C"/>
    <w:rsid w:val="000D03F3"/>
    <w:rsid w:val="000D546B"/>
    <w:rsid w:val="000D667F"/>
    <w:rsid w:val="000E035F"/>
    <w:rsid w:val="000E168F"/>
    <w:rsid w:val="000E22AE"/>
    <w:rsid w:val="000E5762"/>
    <w:rsid w:val="000E63B1"/>
    <w:rsid w:val="000F041B"/>
    <w:rsid w:val="000F0E5E"/>
    <w:rsid w:val="000F4934"/>
    <w:rsid w:val="000F7C53"/>
    <w:rsid w:val="00101C50"/>
    <w:rsid w:val="0010315C"/>
    <w:rsid w:val="00104868"/>
    <w:rsid w:val="00105881"/>
    <w:rsid w:val="001116D7"/>
    <w:rsid w:val="0011526C"/>
    <w:rsid w:val="0012129A"/>
    <w:rsid w:val="00125657"/>
    <w:rsid w:val="00134512"/>
    <w:rsid w:val="001349EA"/>
    <w:rsid w:val="0014096F"/>
    <w:rsid w:val="00142C48"/>
    <w:rsid w:val="00142D7E"/>
    <w:rsid w:val="00142FD9"/>
    <w:rsid w:val="001536EF"/>
    <w:rsid w:val="00157035"/>
    <w:rsid w:val="001578FB"/>
    <w:rsid w:val="00160350"/>
    <w:rsid w:val="001640F7"/>
    <w:rsid w:val="00164ECC"/>
    <w:rsid w:val="0017088C"/>
    <w:rsid w:val="0018281E"/>
    <w:rsid w:val="0018384E"/>
    <w:rsid w:val="001840E1"/>
    <w:rsid w:val="00190299"/>
    <w:rsid w:val="00191A31"/>
    <w:rsid w:val="001925B9"/>
    <w:rsid w:val="00197151"/>
    <w:rsid w:val="001A0872"/>
    <w:rsid w:val="001A3798"/>
    <w:rsid w:val="001A3BC6"/>
    <w:rsid w:val="001A497B"/>
    <w:rsid w:val="001A5B3B"/>
    <w:rsid w:val="001A681A"/>
    <w:rsid w:val="001B2D87"/>
    <w:rsid w:val="001B3BC1"/>
    <w:rsid w:val="001B45C5"/>
    <w:rsid w:val="001B5E40"/>
    <w:rsid w:val="001B7B1B"/>
    <w:rsid w:val="001C0D43"/>
    <w:rsid w:val="001C308A"/>
    <w:rsid w:val="001C503A"/>
    <w:rsid w:val="001C60B0"/>
    <w:rsid w:val="001D1378"/>
    <w:rsid w:val="001D1BA7"/>
    <w:rsid w:val="001D7606"/>
    <w:rsid w:val="001E5571"/>
    <w:rsid w:val="001E5C4B"/>
    <w:rsid w:val="001E771E"/>
    <w:rsid w:val="001F644A"/>
    <w:rsid w:val="00205D1E"/>
    <w:rsid w:val="00207389"/>
    <w:rsid w:val="00211B9D"/>
    <w:rsid w:val="00213775"/>
    <w:rsid w:val="002146F8"/>
    <w:rsid w:val="00220825"/>
    <w:rsid w:val="00224F58"/>
    <w:rsid w:val="00227FB7"/>
    <w:rsid w:val="0023324C"/>
    <w:rsid w:val="00233277"/>
    <w:rsid w:val="002371BF"/>
    <w:rsid w:val="00244553"/>
    <w:rsid w:val="00252BD2"/>
    <w:rsid w:val="00252F37"/>
    <w:rsid w:val="00253D0C"/>
    <w:rsid w:val="00255FE8"/>
    <w:rsid w:val="00256CE2"/>
    <w:rsid w:val="00257D06"/>
    <w:rsid w:val="0026239C"/>
    <w:rsid w:val="00263AAD"/>
    <w:rsid w:val="00263B45"/>
    <w:rsid w:val="00263DA8"/>
    <w:rsid w:val="00266A0E"/>
    <w:rsid w:val="00267794"/>
    <w:rsid w:val="002713C0"/>
    <w:rsid w:val="002716A9"/>
    <w:rsid w:val="00271842"/>
    <w:rsid w:val="0027469A"/>
    <w:rsid w:val="002834FC"/>
    <w:rsid w:val="00285310"/>
    <w:rsid w:val="00285610"/>
    <w:rsid w:val="00286DDF"/>
    <w:rsid w:val="00290F1B"/>
    <w:rsid w:val="00293578"/>
    <w:rsid w:val="002A2D0A"/>
    <w:rsid w:val="002B2F87"/>
    <w:rsid w:val="002B3351"/>
    <w:rsid w:val="002B3627"/>
    <w:rsid w:val="002B7EE0"/>
    <w:rsid w:val="002C2178"/>
    <w:rsid w:val="002C2ACF"/>
    <w:rsid w:val="002C3425"/>
    <w:rsid w:val="002C504D"/>
    <w:rsid w:val="002D05FD"/>
    <w:rsid w:val="002D22DF"/>
    <w:rsid w:val="002D2DB6"/>
    <w:rsid w:val="002D5A67"/>
    <w:rsid w:val="002D6821"/>
    <w:rsid w:val="002D6CF0"/>
    <w:rsid w:val="002D71DA"/>
    <w:rsid w:val="002D7F74"/>
    <w:rsid w:val="002E51AD"/>
    <w:rsid w:val="002E5601"/>
    <w:rsid w:val="002E5E15"/>
    <w:rsid w:val="002F074C"/>
    <w:rsid w:val="002F1DD0"/>
    <w:rsid w:val="002F2A85"/>
    <w:rsid w:val="002F663C"/>
    <w:rsid w:val="002F6E24"/>
    <w:rsid w:val="00303957"/>
    <w:rsid w:val="00305F8E"/>
    <w:rsid w:val="003100C3"/>
    <w:rsid w:val="0031420D"/>
    <w:rsid w:val="00315CB6"/>
    <w:rsid w:val="00320562"/>
    <w:rsid w:val="00323ABE"/>
    <w:rsid w:val="003248DD"/>
    <w:rsid w:val="0032590C"/>
    <w:rsid w:val="00335DCA"/>
    <w:rsid w:val="003371CD"/>
    <w:rsid w:val="0034240B"/>
    <w:rsid w:val="00347CE6"/>
    <w:rsid w:val="00367346"/>
    <w:rsid w:val="0037009E"/>
    <w:rsid w:val="00373CB7"/>
    <w:rsid w:val="00386310"/>
    <w:rsid w:val="00386A48"/>
    <w:rsid w:val="00390EA7"/>
    <w:rsid w:val="003930A4"/>
    <w:rsid w:val="00393DA7"/>
    <w:rsid w:val="00394ECF"/>
    <w:rsid w:val="003972C6"/>
    <w:rsid w:val="003A710F"/>
    <w:rsid w:val="003B05FB"/>
    <w:rsid w:val="003B2A20"/>
    <w:rsid w:val="003B427B"/>
    <w:rsid w:val="003B46B7"/>
    <w:rsid w:val="003C0559"/>
    <w:rsid w:val="003C14C3"/>
    <w:rsid w:val="003C2A92"/>
    <w:rsid w:val="003C4CBE"/>
    <w:rsid w:val="003D14B7"/>
    <w:rsid w:val="003D45A3"/>
    <w:rsid w:val="003D5D99"/>
    <w:rsid w:val="003D61D6"/>
    <w:rsid w:val="003D7EB2"/>
    <w:rsid w:val="003E33AB"/>
    <w:rsid w:val="003E3A1C"/>
    <w:rsid w:val="003E4B2A"/>
    <w:rsid w:val="003E6E52"/>
    <w:rsid w:val="003F4A5B"/>
    <w:rsid w:val="00400E3A"/>
    <w:rsid w:val="004015AD"/>
    <w:rsid w:val="00403750"/>
    <w:rsid w:val="00404756"/>
    <w:rsid w:val="004047DB"/>
    <w:rsid w:val="00413A28"/>
    <w:rsid w:val="00416EB1"/>
    <w:rsid w:val="00421CBC"/>
    <w:rsid w:val="004227FF"/>
    <w:rsid w:val="0042469C"/>
    <w:rsid w:val="00425A95"/>
    <w:rsid w:val="004321B2"/>
    <w:rsid w:val="0043328D"/>
    <w:rsid w:val="00435EC9"/>
    <w:rsid w:val="00442356"/>
    <w:rsid w:val="00444666"/>
    <w:rsid w:val="00451D17"/>
    <w:rsid w:val="00451EC4"/>
    <w:rsid w:val="00464C7C"/>
    <w:rsid w:val="0046795C"/>
    <w:rsid w:val="00467BF1"/>
    <w:rsid w:val="00470714"/>
    <w:rsid w:val="00471441"/>
    <w:rsid w:val="00472A0B"/>
    <w:rsid w:val="004736AD"/>
    <w:rsid w:val="00475522"/>
    <w:rsid w:val="00490004"/>
    <w:rsid w:val="004913E2"/>
    <w:rsid w:val="00494FA9"/>
    <w:rsid w:val="004A496A"/>
    <w:rsid w:val="004B169D"/>
    <w:rsid w:val="004B26B8"/>
    <w:rsid w:val="004B3DE2"/>
    <w:rsid w:val="004B5E3A"/>
    <w:rsid w:val="004B7F60"/>
    <w:rsid w:val="004C12DE"/>
    <w:rsid w:val="004C1FFF"/>
    <w:rsid w:val="004C25D2"/>
    <w:rsid w:val="004C2698"/>
    <w:rsid w:val="004C7097"/>
    <w:rsid w:val="004D0CA8"/>
    <w:rsid w:val="004D38C4"/>
    <w:rsid w:val="004D3914"/>
    <w:rsid w:val="004D6E4B"/>
    <w:rsid w:val="004E5BE0"/>
    <w:rsid w:val="004E7038"/>
    <w:rsid w:val="004F19C8"/>
    <w:rsid w:val="004F2519"/>
    <w:rsid w:val="004F29D5"/>
    <w:rsid w:val="004F563A"/>
    <w:rsid w:val="00500D38"/>
    <w:rsid w:val="00501932"/>
    <w:rsid w:val="00504A4E"/>
    <w:rsid w:val="00505737"/>
    <w:rsid w:val="005065D6"/>
    <w:rsid w:val="00510B21"/>
    <w:rsid w:val="00513730"/>
    <w:rsid w:val="005214EA"/>
    <w:rsid w:val="00522A35"/>
    <w:rsid w:val="0052398A"/>
    <w:rsid w:val="00526B4E"/>
    <w:rsid w:val="0052708B"/>
    <w:rsid w:val="00527131"/>
    <w:rsid w:val="00530B3A"/>
    <w:rsid w:val="00531B87"/>
    <w:rsid w:val="00542598"/>
    <w:rsid w:val="0054691E"/>
    <w:rsid w:val="00552451"/>
    <w:rsid w:val="005530A6"/>
    <w:rsid w:val="0055671A"/>
    <w:rsid w:val="00557875"/>
    <w:rsid w:val="0056095E"/>
    <w:rsid w:val="00564401"/>
    <w:rsid w:val="00565AAA"/>
    <w:rsid w:val="00566BEE"/>
    <w:rsid w:val="00573AA9"/>
    <w:rsid w:val="00576745"/>
    <w:rsid w:val="0058031D"/>
    <w:rsid w:val="00580B3C"/>
    <w:rsid w:val="005820B1"/>
    <w:rsid w:val="00583734"/>
    <w:rsid w:val="005839E2"/>
    <w:rsid w:val="00584ABC"/>
    <w:rsid w:val="005925DE"/>
    <w:rsid w:val="0059548F"/>
    <w:rsid w:val="00596F84"/>
    <w:rsid w:val="005A0E61"/>
    <w:rsid w:val="005A2245"/>
    <w:rsid w:val="005A4B80"/>
    <w:rsid w:val="005A5A51"/>
    <w:rsid w:val="005A6CCE"/>
    <w:rsid w:val="005B174D"/>
    <w:rsid w:val="005B4508"/>
    <w:rsid w:val="005C0954"/>
    <w:rsid w:val="005C4524"/>
    <w:rsid w:val="005D4FB1"/>
    <w:rsid w:val="005D596E"/>
    <w:rsid w:val="005E0885"/>
    <w:rsid w:val="005E149E"/>
    <w:rsid w:val="005E21BA"/>
    <w:rsid w:val="005E2FCA"/>
    <w:rsid w:val="005E4A80"/>
    <w:rsid w:val="005E6C50"/>
    <w:rsid w:val="005E79E9"/>
    <w:rsid w:val="00600ACA"/>
    <w:rsid w:val="00601D7D"/>
    <w:rsid w:val="006101B2"/>
    <w:rsid w:val="0061343E"/>
    <w:rsid w:val="006153C0"/>
    <w:rsid w:val="00615D58"/>
    <w:rsid w:val="0062598F"/>
    <w:rsid w:val="00632773"/>
    <w:rsid w:val="00632FD1"/>
    <w:rsid w:val="00634305"/>
    <w:rsid w:val="0064008B"/>
    <w:rsid w:val="00647872"/>
    <w:rsid w:val="006509EB"/>
    <w:rsid w:val="0065625D"/>
    <w:rsid w:val="00657157"/>
    <w:rsid w:val="006600AD"/>
    <w:rsid w:val="00661D7F"/>
    <w:rsid w:val="006636AC"/>
    <w:rsid w:val="00664833"/>
    <w:rsid w:val="00667D41"/>
    <w:rsid w:val="006715D4"/>
    <w:rsid w:val="00674084"/>
    <w:rsid w:val="00674973"/>
    <w:rsid w:val="00677C97"/>
    <w:rsid w:val="006816D1"/>
    <w:rsid w:val="00682FC3"/>
    <w:rsid w:val="00687C2A"/>
    <w:rsid w:val="006A04DB"/>
    <w:rsid w:val="006A3A45"/>
    <w:rsid w:val="006A432F"/>
    <w:rsid w:val="006B448F"/>
    <w:rsid w:val="006B5AD4"/>
    <w:rsid w:val="006C27A7"/>
    <w:rsid w:val="006C451F"/>
    <w:rsid w:val="006C7B6C"/>
    <w:rsid w:val="006C7C93"/>
    <w:rsid w:val="006D560A"/>
    <w:rsid w:val="006D6C6A"/>
    <w:rsid w:val="006D78F4"/>
    <w:rsid w:val="006D7C58"/>
    <w:rsid w:val="006E3195"/>
    <w:rsid w:val="006E3F1F"/>
    <w:rsid w:val="006E622A"/>
    <w:rsid w:val="006F16D9"/>
    <w:rsid w:val="006F3116"/>
    <w:rsid w:val="006F7C7F"/>
    <w:rsid w:val="00700876"/>
    <w:rsid w:val="00700D9D"/>
    <w:rsid w:val="00701226"/>
    <w:rsid w:val="007049D3"/>
    <w:rsid w:val="00707917"/>
    <w:rsid w:val="00710C61"/>
    <w:rsid w:val="00712B6D"/>
    <w:rsid w:val="00717129"/>
    <w:rsid w:val="00725B2F"/>
    <w:rsid w:val="007343A5"/>
    <w:rsid w:val="00736354"/>
    <w:rsid w:val="007449FA"/>
    <w:rsid w:val="007470E3"/>
    <w:rsid w:val="0075532A"/>
    <w:rsid w:val="00764E5F"/>
    <w:rsid w:val="0077026F"/>
    <w:rsid w:val="007723F0"/>
    <w:rsid w:val="007768D1"/>
    <w:rsid w:val="00776FA7"/>
    <w:rsid w:val="007813AC"/>
    <w:rsid w:val="00783293"/>
    <w:rsid w:val="00786CBC"/>
    <w:rsid w:val="00787D0B"/>
    <w:rsid w:val="00797759"/>
    <w:rsid w:val="007A40F1"/>
    <w:rsid w:val="007A78BD"/>
    <w:rsid w:val="007B3AE1"/>
    <w:rsid w:val="007B487B"/>
    <w:rsid w:val="007B5604"/>
    <w:rsid w:val="007B7F3F"/>
    <w:rsid w:val="007C0F69"/>
    <w:rsid w:val="007C1A9F"/>
    <w:rsid w:val="007C4760"/>
    <w:rsid w:val="007D00D5"/>
    <w:rsid w:val="007D7FCE"/>
    <w:rsid w:val="007E4A63"/>
    <w:rsid w:val="007E692C"/>
    <w:rsid w:val="007F043F"/>
    <w:rsid w:val="007F0925"/>
    <w:rsid w:val="007F16EE"/>
    <w:rsid w:val="00803496"/>
    <w:rsid w:val="0080395F"/>
    <w:rsid w:val="008053BC"/>
    <w:rsid w:val="008074D0"/>
    <w:rsid w:val="008105D5"/>
    <w:rsid w:val="0081060D"/>
    <w:rsid w:val="00813116"/>
    <w:rsid w:val="00813126"/>
    <w:rsid w:val="0081336D"/>
    <w:rsid w:val="008202CE"/>
    <w:rsid w:val="0082095E"/>
    <w:rsid w:val="0082130A"/>
    <w:rsid w:val="00825F5E"/>
    <w:rsid w:val="00827EF8"/>
    <w:rsid w:val="00831BAC"/>
    <w:rsid w:val="008358A6"/>
    <w:rsid w:val="008365F9"/>
    <w:rsid w:val="0083716F"/>
    <w:rsid w:val="008457BA"/>
    <w:rsid w:val="00845E9B"/>
    <w:rsid w:val="0084704D"/>
    <w:rsid w:val="008501E3"/>
    <w:rsid w:val="00850A26"/>
    <w:rsid w:val="0085303B"/>
    <w:rsid w:val="00860E0D"/>
    <w:rsid w:val="008610A5"/>
    <w:rsid w:val="0086117D"/>
    <w:rsid w:val="00866258"/>
    <w:rsid w:val="00873B4C"/>
    <w:rsid w:val="008867B5"/>
    <w:rsid w:val="00886FCF"/>
    <w:rsid w:val="00890B7A"/>
    <w:rsid w:val="00891006"/>
    <w:rsid w:val="00892657"/>
    <w:rsid w:val="00893BD5"/>
    <w:rsid w:val="008967D7"/>
    <w:rsid w:val="00897D43"/>
    <w:rsid w:val="008A26F5"/>
    <w:rsid w:val="008A4238"/>
    <w:rsid w:val="008A4AF1"/>
    <w:rsid w:val="008B0FA9"/>
    <w:rsid w:val="008B5529"/>
    <w:rsid w:val="008C2B09"/>
    <w:rsid w:val="008C3055"/>
    <w:rsid w:val="008C4118"/>
    <w:rsid w:val="008C4184"/>
    <w:rsid w:val="008C431D"/>
    <w:rsid w:val="008D25A1"/>
    <w:rsid w:val="008D50B4"/>
    <w:rsid w:val="008D633F"/>
    <w:rsid w:val="008E20D6"/>
    <w:rsid w:val="008E3F96"/>
    <w:rsid w:val="008E5B5C"/>
    <w:rsid w:val="008F21BA"/>
    <w:rsid w:val="008F28CF"/>
    <w:rsid w:val="008F40D7"/>
    <w:rsid w:val="008F5A65"/>
    <w:rsid w:val="008F5CFC"/>
    <w:rsid w:val="00906BEB"/>
    <w:rsid w:val="00912196"/>
    <w:rsid w:val="0091249F"/>
    <w:rsid w:val="0091381C"/>
    <w:rsid w:val="00914782"/>
    <w:rsid w:val="009148A2"/>
    <w:rsid w:val="00915078"/>
    <w:rsid w:val="00916497"/>
    <w:rsid w:val="00923177"/>
    <w:rsid w:val="009260E7"/>
    <w:rsid w:val="009302A1"/>
    <w:rsid w:val="00930672"/>
    <w:rsid w:val="009366ED"/>
    <w:rsid w:val="0094197C"/>
    <w:rsid w:val="0094565E"/>
    <w:rsid w:val="00946A41"/>
    <w:rsid w:val="00947263"/>
    <w:rsid w:val="00953BD5"/>
    <w:rsid w:val="0095591F"/>
    <w:rsid w:val="00956215"/>
    <w:rsid w:val="00961320"/>
    <w:rsid w:val="00963670"/>
    <w:rsid w:val="00963704"/>
    <w:rsid w:val="0096779D"/>
    <w:rsid w:val="00972BF7"/>
    <w:rsid w:val="0097570B"/>
    <w:rsid w:val="00981F91"/>
    <w:rsid w:val="00987381"/>
    <w:rsid w:val="00993761"/>
    <w:rsid w:val="00993878"/>
    <w:rsid w:val="009942C1"/>
    <w:rsid w:val="0099649F"/>
    <w:rsid w:val="009A76F1"/>
    <w:rsid w:val="009B1467"/>
    <w:rsid w:val="009B59FF"/>
    <w:rsid w:val="009C14E2"/>
    <w:rsid w:val="009C1F11"/>
    <w:rsid w:val="009C4099"/>
    <w:rsid w:val="009D0B88"/>
    <w:rsid w:val="009D38B2"/>
    <w:rsid w:val="009E5293"/>
    <w:rsid w:val="009F170D"/>
    <w:rsid w:val="009F30D9"/>
    <w:rsid w:val="009F770B"/>
    <w:rsid w:val="00A00B1F"/>
    <w:rsid w:val="00A01098"/>
    <w:rsid w:val="00A022DA"/>
    <w:rsid w:val="00A13D81"/>
    <w:rsid w:val="00A15743"/>
    <w:rsid w:val="00A15AE3"/>
    <w:rsid w:val="00A21BE2"/>
    <w:rsid w:val="00A22C99"/>
    <w:rsid w:val="00A2387A"/>
    <w:rsid w:val="00A23BB9"/>
    <w:rsid w:val="00A248B0"/>
    <w:rsid w:val="00A323AF"/>
    <w:rsid w:val="00A32BB2"/>
    <w:rsid w:val="00A3317D"/>
    <w:rsid w:val="00A42797"/>
    <w:rsid w:val="00A435FB"/>
    <w:rsid w:val="00A45801"/>
    <w:rsid w:val="00A525E2"/>
    <w:rsid w:val="00A5428A"/>
    <w:rsid w:val="00A55F12"/>
    <w:rsid w:val="00A57B94"/>
    <w:rsid w:val="00A6094E"/>
    <w:rsid w:val="00A61337"/>
    <w:rsid w:val="00A62EB9"/>
    <w:rsid w:val="00A639FB"/>
    <w:rsid w:val="00A643B1"/>
    <w:rsid w:val="00A65C8C"/>
    <w:rsid w:val="00A72D3C"/>
    <w:rsid w:val="00A774FA"/>
    <w:rsid w:val="00A85C77"/>
    <w:rsid w:val="00A91C82"/>
    <w:rsid w:val="00A94878"/>
    <w:rsid w:val="00A94AB6"/>
    <w:rsid w:val="00A9549D"/>
    <w:rsid w:val="00A9601B"/>
    <w:rsid w:val="00A9610D"/>
    <w:rsid w:val="00A97EC7"/>
    <w:rsid w:val="00AA0CF3"/>
    <w:rsid w:val="00AA4C2B"/>
    <w:rsid w:val="00AA621E"/>
    <w:rsid w:val="00AA6747"/>
    <w:rsid w:val="00AA7D11"/>
    <w:rsid w:val="00AB07D7"/>
    <w:rsid w:val="00AB177A"/>
    <w:rsid w:val="00AB73AC"/>
    <w:rsid w:val="00AC3D0C"/>
    <w:rsid w:val="00AC4368"/>
    <w:rsid w:val="00AD0202"/>
    <w:rsid w:val="00AD278D"/>
    <w:rsid w:val="00AD397D"/>
    <w:rsid w:val="00AD4A40"/>
    <w:rsid w:val="00AF0F27"/>
    <w:rsid w:val="00AF11D7"/>
    <w:rsid w:val="00AF1C4D"/>
    <w:rsid w:val="00AF2034"/>
    <w:rsid w:val="00AF6B2A"/>
    <w:rsid w:val="00B05B88"/>
    <w:rsid w:val="00B1276C"/>
    <w:rsid w:val="00B138D6"/>
    <w:rsid w:val="00B14D9A"/>
    <w:rsid w:val="00B15AB4"/>
    <w:rsid w:val="00B16B8B"/>
    <w:rsid w:val="00B21F3E"/>
    <w:rsid w:val="00B22A06"/>
    <w:rsid w:val="00B23583"/>
    <w:rsid w:val="00B255B0"/>
    <w:rsid w:val="00B25FA7"/>
    <w:rsid w:val="00B3051F"/>
    <w:rsid w:val="00B34018"/>
    <w:rsid w:val="00B36E45"/>
    <w:rsid w:val="00B36FFD"/>
    <w:rsid w:val="00B41205"/>
    <w:rsid w:val="00B431CC"/>
    <w:rsid w:val="00B5173C"/>
    <w:rsid w:val="00B52DAA"/>
    <w:rsid w:val="00B54BC3"/>
    <w:rsid w:val="00B61B1F"/>
    <w:rsid w:val="00B62F82"/>
    <w:rsid w:val="00B63320"/>
    <w:rsid w:val="00B66F10"/>
    <w:rsid w:val="00B67938"/>
    <w:rsid w:val="00B723DD"/>
    <w:rsid w:val="00B75652"/>
    <w:rsid w:val="00B75B0D"/>
    <w:rsid w:val="00B7635A"/>
    <w:rsid w:val="00B81DE9"/>
    <w:rsid w:val="00B82523"/>
    <w:rsid w:val="00B8569E"/>
    <w:rsid w:val="00B877B9"/>
    <w:rsid w:val="00B87FBF"/>
    <w:rsid w:val="00B92ACE"/>
    <w:rsid w:val="00B92B56"/>
    <w:rsid w:val="00B9302C"/>
    <w:rsid w:val="00B9696B"/>
    <w:rsid w:val="00B97C6F"/>
    <w:rsid w:val="00BA25CA"/>
    <w:rsid w:val="00BA60A8"/>
    <w:rsid w:val="00BB5232"/>
    <w:rsid w:val="00BB5A5E"/>
    <w:rsid w:val="00BB74C5"/>
    <w:rsid w:val="00BC36BB"/>
    <w:rsid w:val="00BC4DB9"/>
    <w:rsid w:val="00BC5779"/>
    <w:rsid w:val="00BC585A"/>
    <w:rsid w:val="00BD0817"/>
    <w:rsid w:val="00BD1E43"/>
    <w:rsid w:val="00BD5521"/>
    <w:rsid w:val="00BD5C70"/>
    <w:rsid w:val="00BD7F03"/>
    <w:rsid w:val="00BE0583"/>
    <w:rsid w:val="00BE196E"/>
    <w:rsid w:val="00BE607B"/>
    <w:rsid w:val="00BE6D17"/>
    <w:rsid w:val="00BE73A8"/>
    <w:rsid w:val="00BF01B8"/>
    <w:rsid w:val="00BF0677"/>
    <w:rsid w:val="00BF0F3C"/>
    <w:rsid w:val="00BF17A6"/>
    <w:rsid w:val="00BF190E"/>
    <w:rsid w:val="00BF3194"/>
    <w:rsid w:val="00BF5EF6"/>
    <w:rsid w:val="00C019C5"/>
    <w:rsid w:val="00C025CD"/>
    <w:rsid w:val="00C02920"/>
    <w:rsid w:val="00C11469"/>
    <w:rsid w:val="00C15BA1"/>
    <w:rsid w:val="00C20378"/>
    <w:rsid w:val="00C20591"/>
    <w:rsid w:val="00C25B30"/>
    <w:rsid w:val="00C2696D"/>
    <w:rsid w:val="00C26B59"/>
    <w:rsid w:val="00C36FDA"/>
    <w:rsid w:val="00C40398"/>
    <w:rsid w:val="00C45711"/>
    <w:rsid w:val="00C47508"/>
    <w:rsid w:val="00C527F0"/>
    <w:rsid w:val="00C5477A"/>
    <w:rsid w:val="00C55D09"/>
    <w:rsid w:val="00C65C41"/>
    <w:rsid w:val="00C718D4"/>
    <w:rsid w:val="00C74545"/>
    <w:rsid w:val="00C76C14"/>
    <w:rsid w:val="00C800B9"/>
    <w:rsid w:val="00C81187"/>
    <w:rsid w:val="00C87A8D"/>
    <w:rsid w:val="00C90E9F"/>
    <w:rsid w:val="00C92110"/>
    <w:rsid w:val="00C930C6"/>
    <w:rsid w:val="00C946A3"/>
    <w:rsid w:val="00C950E1"/>
    <w:rsid w:val="00CA1023"/>
    <w:rsid w:val="00CA3A7C"/>
    <w:rsid w:val="00CA5031"/>
    <w:rsid w:val="00CA5A53"/>
    <w:rsid w:val="00CB1030"/>
    <w:rsid w:val="00CB1C07"/>
    <w:rsid w:val="00CB24A6"/>
    <w:rsid w:val="00CB5068"/>
    <w:rsid w:val="00CB6E21"/>
    <w:rsid w:val="00CC1783"/>
    <w:rsid w:val="00CC6B18"/>
    <w:rsid w:val="00CD74DE"/>
    <w:rsid w:val="00CE1751"/>
    <w:rsid w:val="00CE3D83"/>
    <w:rsid w:val="00CE5259"/>
    <w:rsid w:val="00CE5D9C"/>
    <w:rsid w:val="00CE7D6A"/>
    <w:rsid w:val="00CF2113"/>
    <w:rsid w:val="00D004E7"/>
    <w:rsid w:val="00D0226F"/>
    <w:rsid w:val="00D026BC"/>
    <w:rsid w:val="00D0463F"/>
    <w:rsid w:val="00D05C47"/>
    <w:rsid w:val="00D06081"/>
    <w:rsid w:val="00D0783A"/>
    <w:rsid w:val="00D12D5C"/>
    <w:rsid w:val="00D13A87"/>
    <w:rsid w:val="00D150FA"/>
    <w:rsid w:val="00D3115B"/>
    <w:rsid w:val="00D33568"/>
    <w:rsid w:val="00D37211"/>
    <w:rsid w:val="00D409D2"/>
    <w:rsid w:val="00D4286E"/>
    <w:rsid w:val="00D441A4"/>
    <w:rsid w:val="00D441D5"/>
    <w:rsid w:val="00D44554"/>
    <w:rsid w:val="00D4637C"/>
    <w:rsid w:val="00D46839"/>
    <w:rsid w:val="00D475CB"/>
    <w:rsid w:val="00D55B90"/>
    <w:rsid w:val="00D5617A"/>
    <w:rsid w:val="00D61060"/>
    <w:rsid w:val="00D64E24"/>
    <w:rsid w:val="00D67210"/>
    <w:rsid w:val="00D679B9"/>
    <w:rsid w:val="00D769D8"/>
    <w:rsid w:val="00D76F25"/>
    <w:rsid w:val="00D818B5"/>
    <w:rsid w:val="00D96E02"/>
    <w:rsid w:val="00DA0E5B"/>
    <w:rsid w:val="00DA3F55"/>
    <w:rsid w:val="00DB0ABB"/>
    <w:rsid w:val="00DB17AE"/>
    <w:rsid w:val="00DB346A"/>
    <w:rsid w:val="00DB4598"/>
    <w:rsid w:val="00DB4C9D"/>
    <w:rsid w:val="00DB66BB"/>
    <w:rsid w:val="00DC026B"/>
    <w:rsid w:val="00DC2EF7"/>
    <w:rsid w:val="00DC67CD"/>
    <w:rsid w:val="00DC67D7"/>
    <w:rsid w:val="00DD077E"/>
    <w:rsid w:val="00DD17E7"/>
    <w:rsid w:val="00DD3F51"/>
    <w:rsid w:val="00DD6717"/>
    <w:rsid w:val="00DD7863"/>
    <w:rsid w:val="00DE04D7"/>
    <w:rsid w:val="00DE10FC"/>
    <w:rsid w:val="00DE3564"/>
    <w:rsid w:val="00DE54DF"/>
    <w:rsid w:val="00DE7342"/>
    <w:rsid w:val="00E003EA"/>
    <w:rsid w:val="00E010FE"/>
    <w:rsid w:val="00E01B61"/>
    <w:rsid w:val="00E0610E"/>
    <w:rsid w:val="00E06F96"/>
    <w:rsid w:val="00E200C7"/>
    <w:rsid w:val="00E201E1"/>
    <w:rsid w:val="00E24C96"/>
    <w:rsid w:val="00E26C82"/>
    <w:rsid w:val="00E27E1F"/>
    <w:rsid w:val="00E312FF"/>
    <w:rsid w:val="00E31D4C"/>
    <w:rsid w:val="00E3574F"/>
    <w:rsid w:val="00E401A7"/>
    <w:rsid w:val="00E419CB"/>
    <w:rsid w:val="00E44196"/>
    <w:rsid w:val="00E4424C"/>
    <w:rsid w:val="00E44CD1"/>
    <w:rsid w:val="00E4711F"/>
    <w:rsid w:val="00E525AD"/>
    <w:rsid w:val="00E53406"/>
    <w:rsid w:val="00E54527"/>
    <w:rsid w:val="00E548B1"/>
    <w:rsid w:val="00E54CD0"/>
    <w:rsid w:val="00E5667E"/>
    <w:rsid w:val="00E609C7"/>
    <w:rsid w:val="00E73ECC"/>
    <w:rsid w:val="00E73F74"/>
    <w:rsid w:val="00E76C4E"/>
    <w:rsid w:val="00E85C3E"/>
    <w:rsid w:val="00E870A1"/>
    <w:rsid w:val="00E90FAC"/>
    <w:rsid w:val="00E91ADB"/>
    <w:rsid w:val="00E92E33"/>
    <w:rsid w:val="00EA5140"/>
    <w:rsid w:val="00EB05A9"/>
    <w:rsid w:val="00EB08C8"/>
    <w:rsid w:val="00EB0BE1"/>
    <w:rsid w:val="00EB2192"/>
    <w:rsid w:val="00EB4677"/>
    <w:rsid w:val="00EB7034"/>
    <w:rsid w:val="00EC6D37"/>
    <w:rsid w:val="00ED2282"/>
    <w:rsid w:val="00EE034A"/>
    <w:rsid w:val="00EE2E55"/>
    <w:rsid w:val="00EE43B6"/>
    <w:rsid w:val="00F01640"/>
    <w:rsid w:val="00F04D10"/>
    <w:rsid w:val="00F04E0B"/>
    <w:rsid w:val="00F071F1"/>
    <w:rsid w:val="00F077C7"/>
    <w:rsid w:val="00F0780F"/>
    <w:rsid w:val="00F106B9"/>
    <w:rsid w:val="00F15A21"/>
    <w:rsid w:val="00F16322"/>
    <w:rsid w:val="00F24FAA"/>
    <w:rsid w:val="00F30A98"/>
    <w:rsid w:val="00F32A34"/>
    <w:rsid w:val="00F37939"/>
    <w:rsid w:val="00F46647"/>
    <w:rsid w:val="00F47392"/>
    <w:rsid w:val="00F50230"/>
    <w:rsid w:val="00F502BF"/>
    <w:rsid w:val="00F503A4"/>
    <w:rsid w:val="00F50445"/>
    <w:rsid w:val="00F53CBF"/>
    <w:rsid w:val="00F57D52"/>
    <w:rsid w:val="00F607A4"/>
    <w:rsid w:val="00F635B4"/>
    <w:rsid w:val="00F649F7"/>
    <w:rsid w:val="00F70FBE"/>
    <w:rsid w:val="00F7213F"/>
    <w:rsid w:val="00F72EE3"/>
    <w:rsid w:val="00F735C2"/>
    <w:rsid w:val="00F81D32"/>
    <w:rsid w:val="00F8239D"/>
    <w:rsid w:val="00F828D8"/>
    <w:rsid w:val="00F90812"/>
    <w:rsid w:val="00F92376"/>
    <w:rsid w:val="00F94697"/>
    <w:rsid w:val="00F97E47"/>
    <w:rsid w:val="00FA1315"/>
    <w:rsid w:val="00FA4F44"/>
    <w:rsid w:val="00FA6B78"/>
    <w:rsid w:val="00FB1416"/>
    <w:rsid w:val="00FB1A44"/>
    <w:rsid w:val="00FB55C8"/>
    <w:rsid w:val="00FC3394"/>
    <w:rsid w:val="00FC57EE"/>
    <w:rsid w:val="00FC608D"/>
    <w:rsid w:val="00FD772C"/>
    <w:rsid w:val="00FE13CF"/>
    <w:rsid w:val="00FE2598"/>
    <w:rsid w:val="00FE5F62"/>
    <w:rsid w:val="00FE7985"/>
    <w:rsid w:val="00FF29EB"/>
    <w:rsid w:val="00FF3507"/>
    <w:rsid w:val="00FF6C29"/>
    <w:rsid w:val="00FF7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6B183F-E748-42BE-AB03-44E74A27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6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69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66F10"/>
    <w:pPr>
      <w:ind w:left="720"/>
      <w:contextualSpacing/>
    </w:pPr>
  </w:style>
  <w:style w:type="paragraph" w:styleId="NoSpacing">
    <w:name w:val="No Spacing"/>
    <w:uiPriority w:val="1"/>
    <w:qFormat/>
    <w:rsid w:val="00EC6D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7A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8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8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578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8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latinolatino">
    <w:name w:val="platino latino"/>
    <w:basedOn w:val="Normal"/>
    <w:link w:val="platinolatinoChar"/>
    <w:qFormat/>
    <w:rsid w:val="00233277"/>
    <w:pPr>
      <w:suppressAutoHyphens w:val="0"/>
    </w:pPr>
    <w:rPr>
      <w:rFonts w:ascii="Palatino Linotype" w:hAnsi="Palatino Linotype"/>
      <w:sz w:val="20"/>
      <w:szCs w:val="20"/>
      <w:lang w:val="en-GB"/>
    </w:rPr>
  </w:style>
  <w:style w:type="character" w:customStyle="1" w:styleId="platinolatinoChar">
    <w:name w:val="platino latino Char"/>
    <w:link w:val="platinolatino"/>
    <w:locked/>
    <w:rsid w:val="00233277"/>
    <w:rPr>
      <w:rFonts w:ascii="Palatino Linotype" w:eastAsia="Times New Roman" w:hAnsi="Palatino Linotype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akanilkumarmech189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</dc:creator>
  <cp:lastModifiedBy>917295943443</cp:lastModifiedBy>
  <cp:revision>2</cp:revision>
  <cp:lastPrinted>2013-10-03T13:21:00Z</cp:lastPrinted>
  <dcterms:created xsi:type="dcterms:W3CDTF">2023-03-07T05:39:00Z</dcterms:created>
  <dcterms:modified xsi:type="dcterms:W3CDTF">2023-03-07T05:39:00Z</dcterms:modified>
</cp:coreProperties>
</file>