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jc w:val="center"/>
        <w:rPr>
          <w:rFonts w:ascii="Tahoma" w:hAnsi="Tahoma"/>
          <w:b/>
          <w:bCs/>
          <w:sz w:val="40"/>
          <w:szCs w:val="40"/>
        </w:rPr>
      </w:pPr>
      <w:r>
        <w:rPr>
          <w:rFonts w:ascii="Tahoma" w:hAnsi="Tahoma"/>
          <w:b/>
          <w:bCs/>
          <w:sz w:val="40"/>
          <w:szCs w:val="40"/>
        </w:rPr>
        <w:t>CURRICULUM-VITAE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jc w:val="center"/>
        <w:rPr>
          <w:rFonts w:ascii="Tahoma" w:hAnsi="Tahoma"/>
          <w:b/>
          <w:bCs/>
          <w:sz w:val="28"/>
          <w:szCs w:val="28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 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rPr>
          <w:rFonts w:ascii="Tahoma" w:hAnsi="Tahoma"/>
          <w:b/>
          <w:bCs/>
          <w:sz w:val="24"/>
          <w:szCs w:val="24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right="270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ANJALI</w:t>
      </w:r>
      <w:r>
        <w:rPr>
          <w:rFonts w:ascii="Tahoma" w:hAnsi="Tahoma"/>
          <w:b/>
          <w:bCs/>
          <w:sz w:val="24"/>
          <w:szCs w:val="24"/>
        </w:rPr>
        <w:t xml:space="preserve">                                     </w:t>
      </w:r>
      <w:r>
        <w:rPr>
          <w:rFonts w:ascii="Tahoma" w:hAnsi="Tahoma"/>
          <w:b/>
          <w:bCs/>
          <w:sz w:val="24"/>
          <w:szCs w:val="24"/>
        </w:rPr>
        <w:t xml:space="preserve"> </w:t>
      </w:r>
      <w:r>
        <w:rPr>
          <w:rFonts w:ascii="Tahoma" w:hAnsi="Tahoma"/>
          <w:b/>
          <w:bCs/>
          <w:sz w:val="24"/>
          <w:szCs w:val="24"/>
        </w:rPr>
        <w:t xml:space="preserve">      </w:t>
      </w:r>
      <w:r>
        <w:rPr>
          <w:rFonts w:ascii="Tahoma" w:hAnsi="Tahoma"/>
          <w:bCs/>
          <w:sz w:val="24"/>
          <w:szCs w:val="24"/>
        </w:rPr>
        <w:t xml:space="preserve">           </w:t>
      </w:r>
      <w:r>
        <w:rPr>
          <w:rFonts w:ascii="Tahoma" w:hAnsi="Tahoma"/>
          <w:b/>
          <w:bCs/>
          <w:sz w:val="24"/>
          <w:szCs w:val="24"/>
        </w:rPr>
        <w:t>Contact No</w:t>
      </w:r>
      <w:r>
        <w:rPr>
          <w:rFonts w:ascii="Tahoma" w:hAnsi="Tahoma"/>
          <w:bCs/>
          <w:sz w:val="24"/>
          <w:szCs w:val="24"/>
        </w:rPr>
        <w:t>-</w:t>
      </w:r>
      <w:r>
        <w:rPr>
          <w:rFonts w:hAnsi="Tahoma"/>
          <w:bCs/>
          <w:sz w:val="24"/>
          <w:szCs w:val="24"/>
          <w:lang w:val="en-US"/>
        </w:rPr>
        <w:t>8595036123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  <w:r>
        <w:rPr>
          <w:rFonts w:hAnsi="Tahoma"/>
          <w:bCs/>
          <w:sz w:val="24"/>
          <w:szCs w:val="24"/>
          <w:lang w:val="en-US"/>
        </w:rPr>
        <w:t>E-4</w:t>
      </w:r>
      <w:r>
        <w:rPr>
          <w:rFonts w:hAnsi="Tahoma"/>
          <w:bCs/>
          <w:sz w:val="24"/>
          <w:szCs w:val="24"/>
          <w:lang w:val="en-US"/>
        </w:rPr>
        <w:t>1</w:t>
      </w:r>
      <w:r>
        <w:rPr>
          <w:rFonts w:hAnsi="Tahoma"/>
          <w:bCs/>
          <w:sz w:val="24"/>
          <w:szCs w:val="24"/>
          <w:lang w:val="en-US"/>
        </w:rPr>
        <w:t xml:space="preserve">/A </w:t>
      </w:r>
      <w:r>
        <w:rPr>
          <w:rFonts w:hAnsi="Tahoma"/>
          <w:bCs/>
          <w:sz w:val="24"/>
          <w:szCs w:val="24"/>
          <w:lang w:val="en-US"/>
        </w:rPr>
        <w:t xml:space="preserve">jawahar park near shah ji jewellers </w:t>
      </w:r>
      <w:r>
        <w:rPr>
          <w:rFonts w:hAnsi="Tahoma"/>
          <w:bCs/>
          <w:sz w:val="24"/>
          <w:szCs w:val="24"/>
          <w:lang w:val="en-US"/>
        </w:rPr>
        <w:t>L</w:t>
      </w:r>
      <w:r>
        <w:rPr>
          <w:rFonts w:hAnsi="Tahoma"/>
          <w:bCs/>
          <w:sz w:val="24"/>
          <w:szCs w:val="24"/>
          <w:lang w:val="en-US"/>
        </w:rPr>
        <w:t xml:space="preserve">axmi </w:t>
      </w:r>
      <w:r>
        <w:rPr>
          <w:rFonts w:hAnsi="Tahoma"/>
          <w:bCs/>
          <w:sz w:val="24"/>
          <w:szCs w:val="24"/>
          <w:lang w:val="en-US"/>
        </w:rPr>
        <w:t>N</w:t>
      </w:r>
      <w:r>
        <w:rPr>
          <w:rFonts w:hAnsi="Tahoma"/>
          <w:bCs/>
          <w:sz w:val="24"/>
          <w:szCs w:val="24"/>
          <w:lang w:val="en-US"/>
        </w:rPr>
        <w:t xml:space="preserve">agar </w:t>
      </w:r>
      <w:r>
        <w:rPr>
          <w:rFonts w:hAnsi="Tahoma"/>
          <w:bCs/>
          <w:sz w:val="24"/>
          <w:szCs w:val="24"/>
          <w:lang w:val="en-US"/>
        </w:rPr>
        <w:t>D</w:t>
      </w:r>
      <w:r>
        <w:rPr>
          <w:rFonts w:hAnsi="Tahoma"/>
          <w:bCs/>
          <w:sz w:val="24"/>
          <w:szCs w:val="24"/>
          <w:lang w:val="en-US"/>
        </w:rPr>
        <w:t>elhi (1</w:t>
      </w:r>
      <w:r>
        <w:rPr>
          <w:rFonts w:hAnsi="Tahoma"/>
          <w:bCs/>
          <w:sz w:val="24"/>
          <w:szCs w:val="24"/>
          <w:lang w:val="en-US"/>
        </w:rPr>
        <w:t>10092)</w:t>
      </w: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</w:p>
    <w:p>
      <w:pPr>
        <w:pStyle w:val="style0"/>
        <w:tabs>
          <w:tab w:val="left" w:leader="none" w:pos="2790"/>
          <w:tab w:val="left" w:leader="none" w:pos="2880"/>
          <w:tab w:val="left" w:leader="none" w:pos="3060"/>
          <w:tab w:val="left" w:leader="none" w:pos="6300"/>
          <w:tab w:val="left" w:leader="none" w:pos="7920"/>
        </w:tabs>
        <w:ind w:left="90" w:right="270"/>
        <w:rPr>
          <w:rFonts w:ascii="Tahoma" w:hAnsi="Tahoma"/>
          <w:bCs/>
          <w:sz w:val="24"/>
          <w:szCs w:val="24"/>
        </w:rPr>
      </w:pPr>
      <w:r>
        <w:rPr>
          <w:rFonts w:ascii="Tahoma" w:hAnsi="Tahoma"/>
          <w:bCs/>
          <w:sz w:val="24"/>
          <w:szCs w:val="24"/>
        </w:rPr>
        <w:t>Email-</w:t>
      </w:r>
      <w:r>
        <w:rPr>
          <w:rFonts w:ascii="Tahoma" w:hAnsi="Tahoma"/>
          <w:bCs/>
          <w:sz w:val="24"/>
          <w:szCs w:val="24"/>
        </w:rPr>
        <w:t>kanojiaanjali042</w:t>
      </w:r>
      <w:r>
        <w:rPr>
          <w:rFonts w:ascii="Tahoma" w:hAnsi="Tahoma"/>
          <w:bCs/>
          <w:sz w:val="24"/>
          <w:szCs w:val="24"/>
        </w:rPr>
        <w:t xml:space="preserve">@gmail.com           </w:t>
      </w:r>
      <w:r>
        <w:rPr>
          <w:rFonts w:ascii="Tahoma" w:hAnsi="Tahoma"/>
          <w:bCs/>
          <w:sz w:val="24"/>
          <w:szCs w:val="24"/>
        </w:rPr>
        <w:t xml:space="preserve">                           </w:t>
      </w:r>
      <w:r>
        <w:rPr>
          <w:rFonts w:ascii="Tahoma" w:hAnsi="Tahoma"/>
          <w:bCs/>
          <w:sz w:val="24"/>
          <w:szCs w:val="24"/>
        </w:rPr>
        <w:t xml:space="preserve">                   </w:t>
      </w:r>
      <w:r>
        <w:rPr>
          <w:rFonts w:ascii="Tahoma" w:hAnsi="Tahoma"/>
          <w:bCs/>
          <w:sz w:val="24"/>
          <w:szCs w:val="24"/>
        </w:rPr>
        <w:t xml:space="preserve"> </w:t>
      </w:r>
    </w:p>
    <w:p>
      <w:pPr>
        <w:pStyle w:val="style0"/>
        <w:shd w:val="clear" w:color="auto" w:fill="c0c0c0"/>
        <w:tabs>
          <w:tab w:val="left" w:leader="none" w:pos="720"/>
          <w:tab w:val="left" w:leader="none" w:pos="1440"/>
          <w:tab w:val="left" w:leader="none" w:pos="2790"/>
        </w:tabs>
        <w:spacing w:before="240" w:after="240"/>
        <w:ind w:right="270"/>
        <w:rPr>
          <w:rFonts w:ascii="Verdana" w:cs="Arial" w:hAnsi="Verdana"/>
          <w:b/>
        </w:rPr>
      </w:pPr>
      <w:r>
        <w:rPr>
          <w:rFonts w:ascii="Verdana" w:cs="Arial" w:hAnsi="Verdana"/>
          <w:b/>
        </w:rPr>
        <w:t>O</w:t>
      </w:r>
      <w:r>
        <w:rPr>
          <w:rFonts w:ascii="Verdana" w:cs="Arial" w:hAnsi="Verdana"/>
          <w:b/>
        </w:rPr>
        <w:t>BJECTIVE</w:t>
      </w:r>
      <w:r>
        <w:rPr>
          <w:rFonts w:ascii="Verdana" w:cs="Arial" w:hAnsi="Verdana"/>
          <w:b/>
        </w:rPr>
        <w:t>:</w:t>
      </w:r>
      <w:r>
        <w:rPr>
          <w:rFonts w:ascii="Verdana" w:cs="Arial" w:hAnsi="Verdana"/>
          <w:b/>
        </w:rPr>
        <w:tab/>
      </w:r>
      <w:r>
        <w:rPr>
          <w:rFonts w:ascii="Verdana" w:cs="Arial" w:hAnsi="Verdana"/>
          <w:b/>
        </w:rPr>
        <w:tab/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Aspiring to associate with organization to make a strong contribution to achieve challenging growth along with personal growth that utilizes best of my educational background, knowledge &amp; analytical</w:t>
      </w:r>
      <w:r>
        <w:rPr>
          <w:rFonts w:ascii="Verdana" w:hAnsi="Verdana"/>
        </w:rPr>
        <w:t>.</w:t>
      </w:r>
      <w:r>
        <w:rPr>
          <w:rFonts w:ascii="Verdana" w:hAnsi="Verdana"/>
        </w:rPr>
        <w:t xml:space="preserve"> I Like to accept the challenges. </w:t>
      </w:r>
    </w:p>
    <w:p>
      <w:pPr>
        <w:pStyle w:val="style0"/>
        <w:rPr>
          <w:rFonts w:ascii="Verdana" w:hAnsi="Verdana"/>
        </w:rPr>
      </w:pPr>
    </w:p>
    <w:p>
      <w:pPr>
        <w:pStyle w:val="style0"/>
        <w:shd w:val="clear" w:color="auto" w:fill="c0c0c0"/>
        <w:tabs>
          <w:tab w:val="center" w:leader="none" w:pos="4378"/>
        </w:tabs>
        <w:spacing w:before="240" w:after="240"/>
        <w:ind w:right="270"/>
        <w:rPr/>
      </w:pPr>
      <w:r>
        <w:rPr>
          <w:rFonts w:ascii="Verdana" w:cs="Arial" w:hAnsi="Verdana"/>
          <w:b/>
          <w:sz w:val="28"/>
          <w:szCs w:val="28"/>
        </w:rPr>
        <w:t>PROFESSIONAL</w:t>
      </w:r>
      <w:r>
        <w:rPr>
          <w:rFonts w:ascii="Tahoma" w:hAnsi="Tahoma"/>
          <w:b/>
          <w:sz w:val="28"/>
          <w:szCs w:val="28"/>
          <w:highlight w:val="lightGray"/>
        </w:rPr>
        <w:t xml:space="preserve"> EXPERIENCE</w:t>
      </w:r>
      <w:r>
        <w:rPr>
          <w:rFonts w:ascii="Tahoma" w:hAnsi="Tahoma"/>
          <w:b/>
          <w:sz w:val="28"/>
          <w:szCs w:val="28"/>
        </w:rPr>
        <w:t>:</w:t>
      </w:r>
      <w:r>
        <w:rPr>
          <w:rFonts w:ascii="Tahoma" w:hAnsi="Tahoma"/>
          <w:b/>
          <w:sz w:val="28"/>
          <w:szCs w:val="28"/>
        </w:rPr>
        <w:tab/>
      </w:r>
    </w:p>
    <w:p>
      <w:pPr>
        <w:pStyle w:val="style66"/>
        <w:ind w:right="-180"/>
        <w:rPr>
          <w:rFonts w:ascii="Verdana" w:cs="Microsoft Sans Serif" w:hAnsi="Verdana"/>
          <w:szCs w:val="22"/>
        </w:rPr>
      </w:pPr>
      <w:r>
        <w:rPr>
          <w:rFonts w:ascii="Verdana" w:cs="Microsoft Sans Serif" w:hAnsi="Verdana"/>
          <w:szCs w:val="22"/>
        </w:rPr>
        <w:t>Company Name</w:t>
      </w:r>
      <w:r>
        <w:rPr>
          <w:rFonts w:ascii="Verdana" w:cs="Microsoft Sans Serif" w:hAnsi="Verdana"/>
          <w:b w:val="false"/>
          <w:szCs w:val="22"/>
        </w:rPr>
        <w:t>:</w:t>
      </w:r>
      <w:r>
        <w:rPr>
          <w:rFonts w:ascii="Microsoft Sans Serif" w:cs="Microsoft Sans Serif" w:hAnsi="Microsoft Sans Serif"/>
          <w:b w:val="false"/>
          <w:szCs w:val="22"/>
        </w:rPr>
        <w:t xml:space="preserve"> </w:t>
      </w:r>
      <w:r>
        <w:rPr>
          <w:rFonts w:ascii="Verdana" w:cs="Microsoft Sans Serif" w:hAnsi="Verdana"/>
          <w:szCs w:val="22"/>
        </w:rPr>
        <w:t>MAHENDRA EDUCATIONAL</w:t>
      </w:r>
      <w:r>
        <w:rPr>
          <w:rFonts w:ascii="Verdana" w:cs="Microsoft Sans Serif" w:hAnsi="Verdana"/>
          <w:szCs w:val="22"/>
        </w:rPr>
        <w:t xml:space="preserve"> PVT LTD.  </w:t>
      </w:r>
    </w:p>
    <w:p>
      <w:pPr>
        <w:pStyle w:val="style66"/>
        <w:ind w:right="-180"/>
        <w:rPr>
          <w:rFonts w:ascii="Verdana" w:cs="Microsoft Sans Serif" w:hAnsi="Verdana"/>
          <w:szCs w:val="22"/>
        </w:rPr>
      </w:pPr>
      <w:r>
        <w:rPr>
          <w:rFonts w:cs="Microsoft Sans Serif" w:hAnsi="Verdana"/>
          <w:szCs w:val="22"/>
          <w:lang w:val="en-US"/>
        </w:rPr>
        <w:t>Experience</w:t>
      </w:r>
      <w:r>
        <w:rPr>
          <w:rFonts w:cs="Microsoft Sans Serif" w:hAnsi="Verdana"/>
          <w:szCs w:val="22"/>
          <w:lang w:val="en-US"/>
        </w:rPr>
        <w:t xml:space="preserve">   </w:t>
      </w:r>
      <w:r>
        <w:rPr>
          <w:rFonts w:cs="Microsoft Sans Serif" w:hAnsi="Verdana"/>
          <w:szCs w:val="22"/>
          <w:lang w:val="en-US"/>
        </w:rPr>
        <w:t xml:space="preserve"> </w:t>
      </w:r>
      <w:r>
        <w:rPr>
          <w:rFonts w:cs="Microsoft Sans Serif" w:hAnsi="Verdana"/>
          <w:szCs w:val="22"/>
          <w:lang w:val="en-US"/>
        </w:rPr>
        <w:t xml:space="preserve">     </w:t>
      </w:r>
      <w:r>
        <w:rPr>
          <w:rFonts w:cs="Microsoft Sans Serif" w:hAnsi="Verdana"/>
          <w:szCs w:val="22"/>
          <w:lang w:val="en-US"/>
        </w:rPr>
        <w:t>:</w:t>
      </w:r>
      <w:r>
        <w:rPr>
          <w:rFonts w:ascii="Verdana" w:cs="Microsoft Sans Serif" w:hAnsi="Verdana"/>
          <w:szCs w:val="22"/>
        </w:rPr>
        <w:t xml:space="preserve"> </w:t>
      </w:r>
      <w:r>
        <w:rPr>
          <w:rFonts w:cs="Microsoft Sans Serif" w:hAnsi="Verdana"/>
          <w:bCs/>
          <w:szCs w:val="22"/>
          <w:lang w:val="en-US"/>
        </w:rPr>
        <w:t xml:space="preserve">10 MONTHS </w:t>
      </w:r>
    </w:p>
    <w:p>
      <w:pPr>
        <w:pStyle w:val="style0"/>
        <w:tabs>
          <w:tab w:val="left" w:leader="none" w:pos="180"/>
          <w:tab w:val="left" w:leader="none" w:pos="4573"/>
        </w:tabs>
        <w:rPr>
          <w:rFonts w:ascii="Verdana" w:cs="Microsoft Sans Serif" w:hAnsi="Verdana"/>
          <w:sz w:val="22"/>
          <w:szCs w:val="22"/>
        </w:rPr>
      </w:pPr>
      <w:r>
        <w:rPr>
          <w:rFonts w:ascii="Verdana" w:cs="Microsoft Sans Serif" w:hAnsi="Verdana"/>
          <w:b/>
          <w:sz w:val="22"/>
          <w:szCs w:val="22"/>
        </w:rPr>
        <w:t xml:space="preserve">Department  </w:t>
      </w:r>
      <w:r>
        <w:rPr>
          <w:rFonts w:ascii="Verdana" w:cs="Microsoft Sans Serif" w:hAnsi="Verdana"/>
          <w:b/>
          <w:sz w:val="22"/>
          <w:szCs w:val="22"/>
        </w:rPr>
        <w:t xml:space="preserve">    </w:t>
      </w:r>
      <w:r>
        <w:rPr>
          <w:rFonts w:ascii="Verdana" w:cs="Microsoft Sans Serif" w:hAnsi="Verdana"/>
          <w:b/>
          <w:sz w:val="22"/>
          <w:szCs w:val="22"/>
        </w:rPr>
        <w:t xml:space="preserve"> </w:t>
      </w:r>
      <w:r>
        <w:rPr>
          <w:rFonts w:ascii="Verdana" w:cs="Microsoft Sans Serif" w:hAnsi="Verdana"/>
          <w:sz w:val="22"/>
          <w:szCs w:val="22"/>
        </w:rPr>
        <w:t>:</w:t>
      </w:r>
      <w:r>
        <w:rPr>
          <w:rFonts w:ascii="Microsoft Sans Serif" w:cs="Microsoft Sans Serif" w:hAnsi="Microsoft Sans Serif"/>
          <w:sz w:val="22"/>
          <w:szCs w:val="22"/>
        </w:rPr>
        <w:t xml:space="preserve">  </w:t>
      </w:r>
      <w:r>
        <w:rPr>
          <w:rFonts w:ascii="Verdana" w:cs="Microsoft Sans Serif" w:hAnsi="Verdana"/>
          <w:sz w:val="22"/>
          <w:szCs w:val="22"/>
        </w:rPr>
        <w:t>OPERATIONAL</w:t>
      </w:r>
    </w:p>
    <w:p>
      <w:pPr>
        <w:pStyle w:val="style0"/>
        <w:jc w:val="both"/>
        <w:rPr>
          <w:rFonts w:ascii="Verdana" w:cs="Microsoft Sans Serif" w:hAnsi="Verdana"/>
          <w:bCs/>
          <w:sz w:val="22"/>
          <w:szCs w:val="22"/>
        </w:rPr>
      </w:pPr>
      <w:r>
        <w:rPr>
          <w:rFonts w:ascii="Verdana" w:cs="Microsoft Sans Serif" w:hAnsi="Verdana"/>
          <w:b/>
          <w:sz w:val="22"/>
          <w:szCs w:val="22"/>
        </w:rPr>
        <w:t>Designation</w:t>
      </w:r>
      <w:r>
        <w:rPr>
          <w:rFonts w:ascii="Verdana" w:cs="Microsoft Sans Serif" w:hAnsi="Verdana"/>
          <w:sz w:val="22"/>
          <w:szCs w:val="22"/>
        </w:rPr>
        <w:t xml:space="preserve"> </w:t>
      </w:r>
      <w:r>
        <w:rPr>
          <w:rFonts w:ascii="Verdana" w:cs="Microsoft Sans Serif" w:hAnsi="Verdana"/>
          <w:sz w:val="22"/>
          <w:szCs w:val="22"/>
        </w:rPr>
        <w:t xml:space="preserve"> </w:t>
      </w:r>
      <w:r>
        <w:rPr>
          <w:rFonts w:ascii="Verdana" w:cs="Microsoft Sans Serif" w:hAnsi="Verdana"/>
          <w:sz w:val="22"/>
          <w:szCs w:val="22"/>
        </w:rPr>
        <w:t xml:space="preserve">    </w:t>
      </w:r>
      <w:r>
        <w:rPr>
          <w:rFonts w:ascii="Verdana" w:cs="Microsoft Sans Serif" w:hAnsi="Verdana"/>
          <w:sz w:val="22"/>
          <w:szCs w:val="22"/>
        </w:rPr>
        <w:t xml:space="preserve"> </w:t>
      </w:r>
      <w:r>
        <w:rPr>
          <w:rFonts w:ascii="Verdana" w:cs="Microsoft Sans Serif" w:hAnsi="Verdana"/>
          <w:sz w:val="22"/>
          <w:szCs w:val="22"/>
        </w:rPr>
        <w:t>:</w:t>
      </w:r>
      <w:r>
        <w:rPr>
          <w:rFonts w:ascii="Microsoft Sans Serif" w:cs="Microsoft Sans Serif" w:hAnsi="Microsoft Sans Serif"/>
          <w:sz w:val="22"/>
          <w:szCs w:val="22"/>
        </w:rPr>
        <w:t xml:space="preserve">  </w:t>
      </w:r>
      <w:r>
        <w:rPr>
          <w:rFonts w:cs="Microsoft Sans Serif" w:hAnsi="Microsoft Sans Serif"/>
          <w:sz w:val="22"/>
          <w:szCs w:val="22"/>
          <w:lang w:val="en-US"/>
        </w:rPr>
        <w:t>EXECUTIVE COUNSELOR</w:t>
      </w:r>
      <w:r>
        <w:rPr>
          <w:rFonts w:ascii="Verdana" w:cs="Microsoft Sans Serif" w:hAnsi="Verdana"/>
          <w:bCs/>
          <w:sz w:val="22"/>
          <w:szCs w:val="22"/>
        </w:rPr>
        <w:t xml:space="preserve">      </w:t>
      </w:r>
      <w:r>
        <w:rPr>
          <w:rFonts w:ascii="Verdana" w:cs="Microsoft Sans Serif" w:hAnsi="Verdana"/>
          <w:bCs/>
          <w:sz w:val="22"/>
          <w:szCs w:val="22"/>
        </w:rPr>
        <w:t xml:space="preserve">        </w:t>
      </w:r>
      <w:r>
        <w:rPr>
          <w:rFonts w:ascii="Verdana" w:cs="Microsoft Sans Serif" w:hAnsi="Verdana"/>
          <w:bCs/>
          <w:sz w:val="22"/>
          <w:szCs w:val="22"/>
        </w:rPr>
        <w:t xml:space="preserve">         </w:t>
      </w:r>
    </w:p>
    <w:p>
      <w:pPr>
        <w:pStyle w:val="style0"/>
        <w:jc w:val="both"/>
        <w:rPr>
          <w:rFonts w:ascii="Verdana" w:cs="Microsoft Sans Serif" w:hAnsi="Verdana"/>
          <w:b/>
          <w:bCs/>
          <w:sz w:val="22"/>
          <w:szCs w:val="22"/>
        </w:rPr>
      </w:pPr>
      <w:r>
        <w:rPr>
          <w:rFonts w:ascii="Verdana" w:cs="Microsoft Sans Serif" w:hAnsi="Verdana"/>
          <w:b/>
          <w:bCs/>
          <w:sz w:val="22"/>
          <w:szCs w:val="22"/>
        </w:rPr>
        <w:t>Place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            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   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 </w:t>
      </w:r>
      <w:r>
        <w:rPr>
          <w:rFonts w:ascii="Verdana" w:cs="Microsoft Sans Serif" w:hAnsi="Verdana"/>
          <w:b/>
          <w:bCs/>
          <w:sz w:val="22"/>
          <w:szCs w:val="22"/>
        </w:rPr>
        <w:t>: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</w:t>
      </w:r>
      <w:r>
        <w:rPr>
          <w:rFonts w:cs="Microsoft Sans Serif" w:hAnsi="Verdana"/>
          <w:b/>
          <w:bCs/>
          <w:sz w:val="22"/>
          <w:szCs w:val="22"/>
          <w:lang w:val="en-US"/>
        </w:rPr>
        <w:t>NEW DELHI</w:t>
      </w:r>
      <w:r>
        <w:rPr>
          <w:rFonts w:ascii="Verdana" w:cs="Microsoft Sans Serif" w:hAnsi="Verdana"/>
          <w:b/>
          <w:bCs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</w:t>
      </w:r>
    </w:p>
    <w:p>
      <w:pPr>
        <w:pStyle w:val="style0"/>
        <w:jc w:val="both"/>
        <w:rPr>
          <w:rFonts w:ascii="Verdana" w:cs="Microsoft Sans Serif" w:hAnsi="Verdana"/>
          <w:b/>
          <w:bCs/>
          <w:sz w:val="18"/>
          <w:szCs w:val="18"/>
        </w:rPr>
      </w:pPr>
    </w:p>
    <w:p>
      <w:pPr>
        <w:ind w:right="-180"/>
        <w:rPr>
          <w:b/>
          <w:bCs/>
          <w:sz w:val="22"/>
          <w:szCs w:val="22"/>
        </w:rPr>
      </w:pPr>
      <w:r>
        <w:rPr>
          <w:rFonts w:ascii="Verdana" w:cs="Microsoft Sans Serif" w:hAnsi="Verdana" w:hint="default"/>
          <w:szCs w:val="22"/>
        </w:rPr>
        <w:t>Company</w:t>
      </w:r>
      <w:r>
        <w:rPr>
          <w:rFonts w:ascii="Verdana" w:cs="Microsoft Sans Serif" w:hAnsi="Verdana" w:hint="default"/>
          <w:szCs w:val="22"/>
        </w:rPr>
        <w:t xml:space="preserve"> </w:t>
      </w:r>
      <w:r>
        <w:rPr>
          <w:rFonts w:ascii="Verdana" w:cs="Microsoft Sans Serif" w:hAnsi="Verdana" w:hint="default"/>
          <w:szCs w:val="22"/>
        </w:rPr>
        <w:t>Name</w:t>
      </w:r>
      <w:r>
        <w:rPr>
          <w:rFonts w:ascii="Verdana" w:cs="Microsoft Sans Serif" w:hAnsi="Verdana" w:hint="default"/>
          <w:szCs w:val="22"/>
        </w:rPr>
        <w:t xml:space="preserve">  </w:t>
      </w:r>
      <w:r>
        <w:rPr>
          <w:rFonts w:ascii="Verdana" w:cs="Microsoft Sans Serif" w:hAnsi="Verdana" w:hint="default"/>
          <w:b w:val="false"/>
          <w:bCs w:val="false"/>
          <w:szCs w:val="22"/>
        </w:rPr>
        <w:t>:</w:t>
      </w:r>
      <w:r>
        <w:rPr>
          <w:rFonts w:ascii="Microsoft Sans Serif" w:cs="Microsoft Sans Serif" w:hAnsi="Microsoft Sans Serif" w:hint="default"/>
          <w:b w:val="false"/>
          <w:bCs w:val="false"/>
          <w:szCs w:val="22"/>
        </w:rPr>
        <w:t xml:space="preserve"> </w:t>
      </w:r>
      <w:r>
        <w:rPr>
          <w:rFonts w:cs="Microsoft Sans Serif" w:hAnsi="Microsoft Sans Serif" w:hint="default"/>
          <w:b/>
          <w:bCs/>
          <w:sz w:val="22"/>
          <w:szCs w:val="22"/>
          <w:lang w:val="en-US"/>
        </w:rPr>
        <w:t>Career power (</w:t>
      </w:r>
      <w:r>
        <w:rPr>
          <w:rFonts w:cs="Microsoft Sans Serif" w:hAnsi="Microsoft Sans Serif" w:hint="default"/>
          <w:b/>
          <w:bCs/>
          <w:sz w:val="22"/>
          <w:szCs w:val="22"/>
          <w:lang w:val="en-US"/>
        </w:rPr>
        <w:t>working</w:t>
      </w:r>
      <w:r>
        <w:rPr>
          <w:rFonts w:cs="Microsoft Sans Serif" w:hAnsi="Microsoft Sans Serif" w:hint="default"/>
          <w:b/>
          <w:bCs/>
          <w:sz w:val="22"/>
          <w:szCs w:val="22"/>
          <w:lang w:val="en-US"/>
        </w:rPr>
        <w:t>)</w:t>
      </w:r>
    </w:p>
    <w:p>
      <w:pPr>
        <w:tabs>
          <w:tab w:val="left" w:leader="none" w:pos="180"/>
          <w:tab w:val="left" w:leader="none" w:pos="4560"/>
        </w:tabs>
        <w:rPr/>
      </w:pPr>
      <w:r>
        <w:rPr>
          <w:rFonts w:ascii="Verdana" w:cs="Microsoft Sans Serif" w:hAnsi="Verdana" w:hint="default"/>
          <w:b/>
          <w:bCs/>
          <w:sz w:val="22"/>
          <w:szCs w:val="22"/>
        </w:rPr>
        <w:t>Department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 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   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</w:t>
      </w:r>
      <w:r>
        <w:rPr>
          <w:rFonts w:ascii="Verdana" w:cs="Microsoft Sans Serif" w:hAnsi="Verdana" w:hint="default"/>
          <w:sz w:val="22"/>
          <w:szCs w:val="22"/>
        </w:rPr>
        <w:t>:</w:t>
      </w:r>
      <w:r>
        <w:rPr>
          <w:rFonts w:ascii="Microsoft Sans Serif" w:cs="Microsoft Sans Serif" w:hAnsi="Microsoft Sans Serif" w:hint="default"/>
          <w:sz w:val="22"/>
          <w:szCs w:val="22"/>
        </w:rPr>
        <w:t xml:space="preserve">  </w:t>
      </w:r>
      <w:r>
        <w:rPr>
          <w:rFonts w:ascii="Verdana" w:cs="Microsoft Sans Serif" w:hAnsi="Verdana" w:hint="default"/>
          <w:sz w:val="22"/>
          <w:szCs w:val="22"/>
        </w:rPr>
        <w:t>OPERATIONAL</w:t>
      </w:r>
    </w:p>
    <w:p>
      <w:pPr>
        <w:jc w:val="both"/>
        <w:rPr/>
      </w:pPr>
      <w:r>
        <w:rPr>
          <w:rFonts w:ascii="Verdana" w:cs="Microsoft Sans Serif" w:hAnsi="Verdana" w:hint="default"/>
          <w:b/>
          <w:bCs/>
          <w:sz w:val="22"/>
          <w:szCs w:val="22"/>
        </w:rPr>
        <w:t>Designation</w:t>
      </w:r>
      <w:r>
        <w:rPr>
          <w:rFonts w:ascii="Verdana" w:cs="Microsoft Sans Serif" w:hAnsi="Verdana" w:hint="default"/>
          <w:sz w:val="22"/>
          <w:szCs w:val="22"/>
        </w:rPr>
        <w:t xml:space="preserve"> </w:t>
      </w:r>
      <w:r>
        <w:rPr>
          <w:rFonts w:ascii="Verdana" w:cs="Microsoft Sans Serif" w:hAnsi="Verdana" w:hint="default"/>
          <w:sz w:val="22"/>
          <w:szCs w:val="22"/>
        </w:rPr>
        <w:t xml:space="preserve"> </w:t>
      </w:r>
      <w:r>
        <w:rPr>
          <w:rFonts w:ascii="Verdana" w:cs="Microsoft Sans Serif" w:hAnsi="Verdana" w:hint="default"/>
          <w:sz w:val="22"/>
          <w:szCs w:val="22"/>
        </w:rPr>
        <w:t xml:space="preserve">    </w:t>
      </w:r>
      <w:r>
        <w:rPr>
          <w:rFonts w:ascii="Verdana" w:cs="Microsoft Sans Serif" w:hAnsi="Verdana" w:hint="default"/>
          <w:sz w:val="22"/>
          <w:szCs w:val="22"/>
        </w:rPr>
        <w:t xml:space="preserve"> </w:t>
      </w:r>
      <w:r>
        <w:rPr>
          <w:rFonts w:ascii="Verdana" w:cs="Microsoft Sans Serif" w:hAnsi="Verdana" w:hint="default"/>
          <w:sz w:val="22"/>
          <w:szCs w:val="22"/>
        </w:rPr>
        <w:t>:</w:t>
      </w:r>
      <w:r>
        <w:rPr>
          <w:rFonts w:ascii="Microsoft Sans Serif" w:cs="Microsoft Sans Serif" w:hAnsi="Microsoft Sans Serif" w:hint="default"/>
          <w:sz w:val="22"/>
          <w:szCs w:val="22"/>
        </w:rPr>
        <w:t xml:space="preserve">  </w:t>
      </w:r>
      <w:r>
        <w:rPr>
          <w:rFonts w:cs="Microsoft Sans Serif" w:hAnsi="Microsoft Sans Serif" w:hint="default"/>
          <w:sz w:val="22"/>
          <w:szCs w:val="22"/>
          <w:lang w:val="en-US"/>
        </w:rPr>
        <w:t>EXECUTIVE</w:t>
      </w:r>
      <w:r>
        <w:rPr>
          <w:rFonts w:cs="Microsoft Sans Serif" w:hAnsi="Microsoft Sans Serif" w:hint="default"/>
          <w:sz w:val="22"/>
          <w:szCs w:val="22"/>
          <w:lang w:val="en-US"/>
        </w:rPr>
        <w:t xml:space="preserve"> </w:t>
      </w:r>
      <w:r>
        <w:rPr>
          <w:rFonts w:cs="Microsoft Sans Serif" w:hAnsi="Microsoft Sans Serif" w:hint="default"/>
          <w:sz w:val="22"/>
          <w:szCs w:val="22"/>
          <w:lang w:val="en-US"/>
        </w:rPr>
        <w:t>COUNSELOR</w:t>
      </w:r>
      <w:r>
        <w:rPr>
          <w:rFonts w:ascii="Verdana" w:cs="Microsoft Sans Serif" w:hAnsi="Verdana" w:hint="default"/>
          <w:sz w:val="22"/>
          <w:szCs w:val="22"/>
        </w:rPr>
        <w:t xml:space="preserve">      </w:t>
      </w:r>
      <w:r>
        <w:rPr>
          <w:rFonts w:ascii="Verdana" w:cs="Microsoft Sans Serif" w:hAnsi="Verdana" w:hint="default"/>
          <w:sz w:val="22"/>
          <w:szCs w:val="22"/>
        </w:rPr>
        <w:t xml:space="preserve">        </w:t>
      </w:r>
      <w:r>
        <w:rPr>
          <w:rFonts w:ascii="Verdana" w:cs="Microsoft Sans Serif" w:hAnsi="Verdana" w:hint="default"/>
          <w:sz w:val="22"/>
          <w:szCs w:val="22"/>
        </w:rPr>
        <w:t xml:space="preserve">         </w:t>
      </w:r>
    </w:p>
    <w:p>
      <w:pPr>
        <w:pStyle w:val="style0"/>
        <w:jc w:val="both"/>
        <w:rPr>
          <w:rFonts w:ascii="Verdana" w:cs="Microsoft Sans Serif" w:hAnsi="Verdana"/>
          <w:b/>
          <w:bCs/>
          <w:sz w:val="18"/>
          <w:szCs w:val="18"/>
        </w:rPr>
      </w:pPr>
      <w:r>
        <w:rPr>
          <w:rFonts w:ascii="Verdana" w:cs="Microsoft Sans Serif" w:hAnsi="Verdana" w:hint="default"/>
          <w:b/>
          <w:bCs/>
          <w:sz w:val="22"/>
          <w:szCs w:val="22"/>
        </w:rPr>
        <w:t>Place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            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   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 </w:t>
      </w:r>
      <w:r>
        <w:rPr>
          <w:rFonts w:ascii="Verdana" w:cs="Microsoft Sans Serif" w:hAnsi="Verdana" w:hint="default"/>
          <w:b/>
          <w:bCs/>
          <w:sz w:val="22"/>
          <w:szCs w:val="22"/>
        </w:rPr>
        <w:t>: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</w:t>
      </w:r>
      <w:r>
        <w:rPr>
          <w:rFonts w:cs="Microsoft Sans Serif" w:hAnsi="Verdana" w:hint="default"/>
          <w:b/>
          <w:bCs/>
          <w:sz w:val="22"/>
          <w:szCs w:val="22"/>
          <w:lang w:val="en-US"/>
        </w:rPr>
        <w:t>NEW</w:t>
      </w:r>
      <w:r>
        <w:rPr>
          <w:rFonts w:cs="Microsoft Sans Serif" w:hAnsi="Verdana" w:hint="default"/>
          <w:b/>
          <w:bCs/>
          <w:sz w:val="22"/>
          <w:szCs w:val="22"/>
          <w:lang w:val="en-US"/>
        </w:rPr>
        <w:t xml:space="preserve"> </w:t>
      </w:r>
      <w:r>
        <w:rPr>
          <w:rFonts w:cs="Microsoft Sans Serif" w:hAnsi="Verdana" w:hint="default"/>
          <w:b/>
          <w:bCs/>
          <w:sz w:val="22"/>
          <w:szCs w:val="22"/>
          <w:lang w:val="en-US"/>
        </w:rPr>
        <w:t>DELHI</w:t>
      </w:r>
      <w:r>
        <w:rPr>
          <w:rFonts w:ascii="Verdana" w:cs="Microsoft Sans Serif" w:hAnsi="Verdana" w:hint="default"/>
          <w:b/>
          <w:bCs/>
          <w:sz w:val="22"/>
          <w:szCs w:val="22"/>
        </w:rPr>
        <w:t xml:space="preserve"> </w:t>
      </w:r>
    </w:p>
    <w:p>
      <w:pPr>
        <w:pStyle w:val="style0"/>
        <w:shd w:val="clear" w:color="auto" w:fill="c0c0c0"/>
        <w:spacing w:before="240" w:after="240"/>
        <w:ind w:right="270"/>
        <w:rPr>
          <w:rFonts w:ascii="Arial" w:cs="Arial" w:hAnsi="Arial"/>
          <w:b/>
        </w:rPr>
      </w:pPr>
      <w:r>
        <w:rPr>
          <w:rFonts w:ascii="Arial" w:cs="Arial" w:hAnsi="Arial"/>
          <w:b/>
        </w:rPr>
        <w:t>JOB PROFILE</w:t>
      </w:r>
      <w:r>
        <w:rPr>
          <w:rFonts w:ascii="Arial" w:cs="Arial" w:hAnsi="Arial"/>
          <w:b/>
        </w:rPr>
        <w:t>:</w:t>
      </w:r>
    </w:p>
    <w:p>
      <w:pPr>
        <w:pStyle w:val="style0"/>
        <w:spacing w:after="120"/>
        <w:ind w:right="-155"/>
        <w:rPr>
          <w:rFonts w:ascii="Arial" w:cs="Arial" w:eastAsia="Batang" w:hAnsi="Arial"/>
          <w:b/>
          <w:bCs/>
          <w:color w:val="000000"/>
        </w:rPr>
      </w:pPr>
      <w:r>
        <w:rPr>
          <w:rFonts w:ascii="Arial" w:cs="Arial" w:eastAsia="Batang" w:hAnsi="Arial"/>
          <w:b/>
          <w:bCs/>
          <w:color w:val="000000"/>
        </w:rPr>
        <w:t>OVERALL BRANCH OPERATIONAL WORK</w:t>
      </w:r>
    </w:p>
    <w:p>
      <w:pPr>
        <w:pStyle w:val="style0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>Take A</w:t>
      </w:r>
      <w:r>
        <w:rPr>
          <w:rFonts w:ascii="Arial" w:cs="Arial" w:hAnsi="Arial"/>
        </w:rPr>
        <w:t>ctive Participation in branch overall work</w:t>
      </w:r>
      <w:r>
        <w:rPr>
          <w:rFonts w:ascii="Arial" w:cs="Arial" w:hAnsi="Arial"/>
          <w:lang w:val="en-US"/>
        </w:rPr>
        <w:t>.</w:t>
      </w:r>
    </w:p>
    <w:p>
      <w:pPr>
        <w:pStyle w:val="style0"/>
        <w:numPr>
          <w:ilvl w:val="0"/>
          <w:numId w:val="0"/>
        </w:numPr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    </w:t>
      </w:r>
    </w:p>
    <w:p>
      <w:pPr>
        <w:pStyle w:val="style0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  </w:t>
      </w:r>
      <w:r>
        <w:rPr>
          <w:rFonts w:ascii="Arial" w:cs="Arial" w:hAnsi="Arial"/>
          <w:lang w:val="en-US"/>
        </w:rPr>
        <w:t xml:space="preserve">  </w:t>
      </w:r>
      <w:r>
        <w:rPr>
          <w:rFonts w:ascii="Arial" w:cs="Arial" w:hAnsi="Arial"/>
          <w:lang w:val="en-US"/>
        </w:rPr>
        <w:t xml:space="preserve">Resolve queries of </w:t>
      </w:r>
      <w:r>
        <w:rPr>
          <w:rFonts w:ascii="Arial" w:cs="Arial" w:hAnsi="Arial"/>
          <w:lang w:val="en-US"/>
        </w:rPr>
        <w:t xml:space="preserve">students on phone </w:t>
      </w:r>
      <w:r>
        <w:rPr>
          <w:rFonts w:ascii="Arial" w:cs="Arial" w:hAnsi="Arial"/>
          <w:lang w:val="en-US"/>
        </w:rPr>
        <w:t>call</w:t>
      </w:r>
      <w:r>
        <w:rPr>
          <w:rFonts w:ascii="Arial" w:cs="Arial" w:hAnsi="Arial"/>
          <w:lang w:val="en-US"/>
        </w:rPr>
        <w:t>.</w:t>
      </w:r>
    </w:p>
    <w:p>
      <w:pPr>
        <w:pStyle w:val="style179"/>
        <w:rPr>
          <w:rFonts w:ascii="Arial" w:cs="Arial" w:hAnsi="Arial"/>
        </w:rPr>
      </w:pPr>
    </w:p>
    <w:p>
      <w:pPr>
        <w:pStyle w:val="style0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    Counseling to students regarding course</w:t>
      </w:r>
      <w:r>
        <w:rPr>
          <w:rFonts w:ascii="Arial" w:cs="Arial" w:hAnsi="Arial"/>
          <w:lang w:val="en-US"/>
        </w:rPr>
        <w:t>s and further career options in govt sector.</w:t>
      </w:r>
    </w:p>
    <w:p>
      <w:pPr>
        <w:pStyle w:val="style0"/>
        <w:ind w:left="180"/>
        <w:rPr>
          <w:rFonts w:ascii="Arial" w:cs="Arial" w:hAnsi="Arial"/>
        </w:rPr>
      </w:pPr>
    </w:p>
    <w:p>
      <w:pPr>
        <w:pStyle w:val="style0"/>
        <w:numPr>
          <w:ilvl w:val="0"/>
          <w:numId w:val="18"/>
        </w:numPr>
        <w:rPr>
          <w:rFonts w:ascii="Arial" w:cs="Arial" w:hAnsi="Arial"/>
        </w:rPr>
      </w:pPr>
      <w:r>
        <w:rPr>
          <w:rFonts w:ascii="Arial" w:cs="Arial" w:hAnsi="Arial"/>
        </w:rPr>
        <w:t>Co-ordinate with central office and complete the assigned task by them.</w:t>
      </w:r>
    </w:p>
    <w:p>
      <w:pPr>
        <w:pStyle w:val="style0"/>
        <w:ind w:left="180"/>
        <w:rPr>
          <w:rFonts w:ascii="Arial" w:cs="Arial" w:hAnsi="Arial"/>
        </w:rPr>
      </w:pPr>
    </w:p>
    <w:p>
      <w:pPr>
        <w:pStyle w:val="style0"/>
        <w:numPr>
          <w:ilvl w:val="0"/>
          <w:numId w:val="18"/>
        </w:numPr>
        <w:rPr>
          <w:rFonts w:ascii="Arial" w:cs="Arial" w:hAnsi="Arial"/>
        </w:rPr>
      </w:pPr>
      <w:r>
        <w:rPr>
          <w:rFonts w:ascii="Arial" w:cs="Arial" w:hAnsi="Arial"/>
        </w:rPr>
        <w:t>Train</w:t>
      </w:r>
      <w:r>
        <w:rPr>
          <w:rFonts w:ascii="Arial" w:cs="Arial" w:hAnsi="Arial"/>
        </w:rPr>
        <w:t>ing of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New Joinee For overall operational work</w:t>
      </w:r>
      <w:r>
        <w:rPr>
          <w:rFonts w:ascii="Arial" w:cs="Arial" w:hAnsi="Arial"/>
          <w:lang w:val="en-US"/>
        </w:rPr>
        <w:t>.</w:t>
      </w:r>
    </w:p>
    <w:p>
      <w:pPr>
        <w:pStyle w:val="style0"/>
        <w:ind w:left="180"/>
        <w:rPr>
          <w:rFonts w:ascii="Arial" w:cs="Arial" w:hAnsi="Arial"/>
        </w:rPr>
      </w:pPr>
    </w:p>
    <w:p>
      <w:pPr>
        <w:pStyle w:val="style0"/>
        <w:numPr>
          <w:ilvl w:val="0"/>
          <w:numId w:val="18"/>
        </w:numPr>
        <w:rPr>
          <w:rFonts w:ascii="Arial" w:cs="Arial" w:hAnsi="Arial"/>
        </w:rPr>
      </w:pPr>
      <w:r>
        <w:rPr>
          <w:rFonts w:ascii="Arial" w:cs="Arial" w:hAnsi="Arial"/>
        </w:rPr>
        <w:t>Maintain record of the students.</w:t>
      </w:r>
    </w:p>
    <w:p>
      <w:pPr>
        <w:pStyle w:val="style0"/>
        <w:rPr>
          <w:rFonts w:ascii="Arial Black" w:cs="Arial" w:eastAsia="Batang" w:hAnsi="Arial Black"/>
          <w:b/>
          <w:bCs/>
          <w:color w:val="7f0000"/>
        </w:rPr>
      </w:pPr>
    </w:p>
    <w:p>
      <w:pPr>
        <w:pStyle w:val="style0"/>
        <w:rPr>
          <w:rFonts w:ascii="Arial Black" w:cs="Arial" w:eastAsia="Batang" w:hAnsi="Arial Black"/>
          <w:b/>
          <w:bCs/>
          <w:color w:val="7f0000"/>
        </w:rPr>
      </w:pPr>
    </w:p>
    <w:p>
      <w:pPr>
        <w:pStyle w:val="style0"/>
        <w:rPr>
          <w:rFonts w:ascii="Arial Black" w:cs="Arial" w:eastAsia="Batang" w:hAnsi="Arial Black"/>
          <w:b/>
          <w:bCs/>
          <w:color w:val="7f0000"/>
        </w:rPr>
      </w:pPr>
    </w:p>
    <w:p>
      <w:pPr>
        <w:pStyle w:val="style0"/>
        <w:rPr>
          <w:rFonts w:ascii="Arial Black" w:cs="Arial" w:eastAsia="Batang" w:hAnsi="Arial Black"/>
          <w:b/>
          <w:bCs/>
          <w:color w:val="7f0000"/>
        </w:rPr>
      </w:pPr>
    </w:p>
    <w:p>
      <w:pPr>
        <w:pStyle w:val="style0"/>
        <w:rPr>
          <w:rFonts w:ascii="Arial Black" w:cs="Arial" w:eastAsia="Batang" w:hAnsi="Arial Black"/>
          <w:b/>
          <w:bCs/>
          <w:color w:val="7f0000"/>
        </w:rPr>
      </w:pPr>
    </w:p>
    <w:p>
      <w:pPr>
        <w:pStyle w:val="style0"/>
        <w:rPr>
          <w:rFonts w:ascii="Arial Black" w:cs="Arial" w:eastAsia="Batang" w:hAnsi="Arial Black"/>
          <w:b/>
          <w:bCs/>
          <w:color w:val="7f0000"/>
        </w:rPr>
      </w:pPr>
      <w:r>
        <w:rPr>
          <w:rFonts w:ascii="Arial Black" w:cs="Arial" w:eastAsia="Batang" w:hAnsi="Arial Black"/>
          <w:b/>
          <w:bCs/>
          <w:color w:val="7f0000"/>
        </w:rPr>
        <w:t xml:space="preserve">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            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                           </w:t>
      </w:r>
      <w:r>
        <w:rPr>
          <w:rFonts w:ascii="Arial Black" w:cs="Arial" w:eastAsia="Batang" w:hAnsi="Arial Black"/>
          <w:b/>
          <w:bCs/>
          <w:color w:val="7f0000"/>
        </w:rPr>
        <w:t xml:space="preserve">              </w:t>
      </w:r>
      <w:r>
        <w:rPr>
          <w:rFonts w:ascii="Arial Black" w:cs="Arial" w:eastAsia="Batang" w:hAnsi="Arial Black"/>
          <w:b/>
          <w:bCs/>
          <w:color w:val="7f0000"/>
        </w:rPr>
        <w:t xml:space="preserve"> </w:t>
      </w:r>
      <w:r>
        <w:rPr>
          <w:rFonts w:ascii="Arial Black" w:cs="Arial" w:eastAsia="Batang" w:hAnsi="Arial Black"/>
          <w:b/>
          <w:bCs/>
          <w:color w:val="7f0000"/>
        </w:rPr>
        <w:t xml:space="preserve">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    </w:t>
      </w:r>
      <w:r>
        <w:rPr>
          <w:rFonts w:ascii="Arial" w:cs="Arial" w:hAnsi="Arial"/>
          <w:spacing w:val="-4"/>
          <w:sz w:val="24"/>
          <w:szCs w:val="24"/>
        </w:rPr>
        <w:t xml:space="preserve">                                          </w:t>
      </w:r>
    </w:p>
    <w:p>
      <w:pPr>
        <w:pStyle w:val="style0"/>
        <w:shd w:val="clear" w:color="auto" w:fill="c0c0c0"/>
        <w:spacing w:before="240" w:after="240"/>
        <w:ind w:right="270"/>
        <w:rPr>
          <w:b/>
          <w:sz w:val="28"/>
          <w:szCs w:val="28"/>
        </w:rPr>
      </w:pPr>
      <w:r>
        <w:rPr>
          <w:rFonts w:ascii="Verdana" w:cs="Arial" w:hAnsi="Verdana"/>
          <w:b/>
          <w:sz w:val="22"/>
          <w:szCs w:val="22"/>
        </w:rPr>
        <w:t>EDUCATIONAL QUALIFICATION:</w:t>
      </w:r>
      <w:r>
        <w:rPr>
          <w:b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3255"/>
        <w:gridCol w:w="1376"/>
        <w:gridCol w:w="1271"/>
        <w:gridCol w:w="1832"/>
      </w:tblGrid>
      <w:tr>
        <w:trPr>
          <w:trHeight w:val="311" w:hRule="atLeast"/>
        </w:trPr>
        <w:tc>
          <w:tcPr>
            <w:tcW w:w="0" w:type="auto"/>
            <w:tcBorders/>
            <w:vAlign w:val="center"/>
          </w:tcPr>
          <w:p>
            <w:pPr>
              <w:pStyle w:val="style2"/>
              <w:rPr>
                <w:b w:val="false"/>
                <w:szCs w:val="22"/>
              </w:rPr>
            </w:pPr>
            <w:r>
              <w:rPr>
                <w:b w:val="false"/>
                <w:szCs w:val="22"/>
              </w:rPr>
              <w:t xml:space="preserve">   </w:t>
            </w:r>
            <w:r>
              <w:rPr>
                <w:b w:val="false"/>
                <w:szCs w:val="22"/>
              </w:rPr>
              <w:t>Name of the Examinations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Board/Univ.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Passing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Marks</w:t>
            </w:r>
          </w:p>
        </w:tc>
      </w:tr>
      <w:tr>
        <w:tblPrEx/>
        <w:trPr>
          <w:trHeight w:val="294" w:hRule="atLeas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K.L  ARYA GIRLS HIGH SCHOOL , JALANDHAR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PSEB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90.80</w:t>
            </w:r>
          </w:p>
        </w:tc>
      </w:tr>
      <w:tr>
        <w:tblPrEx/>
        <w:trPr>
          <w:trHeight w:val="294" w:hRule="atLeas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>T</w:t>
            </w:r>
            <w:r>
              <w:rPr>
                <w:sz w:val="22"/>
                <w:szCs w:val="22"/>
                <w:vertAlign w:val="superscript"/>
                <w:lang w:val="en-US"/>
              </w:rPr>
              <w:t>H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KENDRIYA VIDYALAYA,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JALANDHAR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CBSE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>
        <w:tblPrEx/>
        <w:trPr>
          <w:trHeight w:val="294" w:hRule="atLeast"/>
        </w:trPr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TECH</w:t>
            </w:r>
            <w:r>
              <w:rPr>
                <w:sz w:val="22"/>
                <w:szCs w:val="22"/>
              </w:rPr>
              <w:t>(CSE)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SOLDIER INSTITUTE OF ENGINEERING AND TECHNOLOGY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PTU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834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75.55</w:t>
            </w:r>
          </w:p>
        </w:tc>
      </w:tr>
    </w:tbl>
    <w:p>
      <w:pPr>
        <w:pStyle w:val="style157"/>
        <w:rPr>
          <w:sz w:val="22"/>
          <w:szCs w:val="22"/>
        </w:rPr>
      </w:pPr>
    </w:p>
    <w:p>
      <w:pPr>
        <w:pStyle w:val="style0"/>
        <w:shd w:val="clear" w:color="auto" w:fill="c0c0c0"/>
        <w:spacing w:before="240" w:after="240"/>
        <w:ind w:right="270"/>
        <w:rPr>
          <w:rFonts w:ascii="Arial" w:cs="Arial" w:hAnsi="Arial"/>
          <w:b/>
        </w:rPr>
      </w:pPr>
      <w:r>
        <w:rPr>
          <w:rFonts w:ascii="Arial" w:cs="Arial" w:hAnsi="Arial"/>
          <w:b/>
        </w:rPr>
        <w:t>COMPUTER SKILL:</w:t>
      </w:r>
    </w:p>
    <w:p>
      <w:pPr>
        <w:pStyle w:val="style0"/>
        <w:numPr>
          <w:ilvl w:val="0"/>
          <w:numId w:val="17"/>
        </w:numPr>
        <w:rPr>
          <w:rFonts w:ascii="Arial" w:cs="Arial" w:hAnsi="Arial"/>
        </w:rPr>
      </w:pPr>
      <w:r>
        <w:rPr>
          <w:rFonts w:ascii="Arial" w:cs="Arial" w:hAnsi="Arial"/>
        </w:rPr>
        <w:t>Basic Kn</w:t>
      </w:r>
      <w:r>
        <w:rPr>
          <w:rFonts w:ascii="Arial" w:cs="Arial" w:hAnsi="Arial"/>
        </w:rPr>
        <w:t xml:space="preserve">owledge </w:t>
      </w:r>
      <w:r>
        <w:rPr>
          <w:rFonts w:ascii="Arial" w:cs="Arial" w:hAnsi="Arial"/>
        </w:rPr>
        <w:t>of</w:t>
      </w:r>
      <w:r>
        <w:rPr>
          <w:rFonts w:ascii="Arial" w:cs="Arial" w:hAnsi="Arial"/>
        </w:rPr>
        <w:t xml:space="preserve"> Computer Application &amp; </w:t>
      </w:r>
      <w:r>
        <w:rPr>
          <w:rFonts w:ascii="Arial" w:cs="Arial" w:hAnsi="Arial"/>
        </w:rPr>
        <w:t>internet.</w:t>
      </w:r>
    </w:p>
    <w:p>
      <w:pPr>
        <w:pStyle w:val="style0"/>
        <w:numPr>
          <w:ilvl w:val="0"/>
          <w:numId w:val="17"/>
        </w:numPr>
        <w:rPr>
          <w:rFonts w:ascii="Arial" w:cs="Arial" w:hAnsi="Arial"/>
        </w:rPr>
      </w:pPr>
      <w:r>
        <w:rPr>
          <w:rFonts w:ascii="Arial" w:cs="Arial" w:hAnsi="Arial"/>
        </w:rPr>
        <w:t>Basic Knowledege of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database and operating system</w:t>
      </w:r>
    </w:p>
    <w:p>
      <w:pPr>
        <w:pStyle w:val="style0"/>
        <w:numPr>
          <w:ilvl w:val="0"/>
          <w:numId w:val="17"/>
        </w:numPr>
        <w:rPr>
          <w:rFonts w:ascii="Arial" w:cs="Arial" w:hAnsi="Arial"/>
        </w:rPr>
      </w:pPr>
      <w:r>
        <w:rPr>
          <w:rFonts w:ascii="Arial" w:cs="Arial" w:hAnsi="Arial"/>
        </w:rPr>
        <w:t>Basic knowledge of java and c</w:t>
      </w:r>
      <w:r>
        <w:rPr>
          <w:rFonts w:ascii="Arial" w:cs="Arial" w:hAnsi="Arial"/>
        </w:rPr>
        <w:t>++</w:t>
      </w:r>
      <w:r>
        <w:rPr>
          <w:rFonts w:ascii="Arial" w:cs="Arial" w:hAnsi="Arial"/>
        </w:rPr>
        <w:t xml:space="preserve"> language.</w:t>
      </w:r>
    </w:p>
    <w:p>
      <w:pPr>
        <w:pStyle w:val="style179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hd w:val="clear" w:color="auto" w:fill="c0c0c0"/>
        <w:spacing w:before="240" w:after="240"/>
        <w:ind w:right="270"/>
        <w:rPr>
          <w:rFonts w:ascii="Verdana" w:cs="Arial" w:hAnsi="Verdana"/>
          <w:b/>
          <w:sz w:val="22"/>
          <w:szCs w:val="22"/>
        </w:rPr>
      </w:pPr>
      <w:r>
        <w:rPr>
          <w:rFonts w:ascii="Verdana" w:cs="Arial" w:hAnsi="Verdana"/>
          <w:b/>
          <w:sz w:val="22"/>
          <w:szCs w:val="22"/>
        </w:rPr>
        <w:t>PERSONAL SKILL &amp; STRENGTH:</w:t>
      </w:r>
    </w:p>
    <w:p>
      <w:pPr>
        <w:pStyle w:val="style0"/>
        <w:numPr>
          <w:ilvl w:val="0"/>
          <w:numId w:val="21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Effective Communication skill</w:t>
      </w:r>
    </w:p>
    <w:p>
      <w:pPr>
        <w:pStyle w:val="style0"/>
        <w:numPr>
          <w:ilvl w:val="0"/>
          <w:numId w:val="21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Ability to take challenges</w:t>
      </w:r>
    </w:p>
    <w:p>
      <w:pPr>
        <w:pStyle w:val="style0"/>
        <w:numPr>
          <w:ilvl w:val="0"/>
          <w:numId w:val="39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Self confident and self motivated.</w:t>
      </w:r>
    </w:p>
    <w:p>
      <w:pPr>
        <w:pStyle w:val="style0"/>
        <w:numPr>
          <w:ilvl w:val="0"/>
          <w:numId w:val="39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Having most positive thinking in worst condition</w:t>
      </w:r>
    </w:p>
    <w:p>
      <w:pPr>
        <w:pStyle w:val="style0"/>
        <w:numPr>
          <w:ilvl w:val="0"/>
          <w:numId w:val="39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Dedicated towards the work.</w:t>
      </w:r>
    </w:p>
    <w:p>
      <w:pPr>
        <w:pStyle w:val="style0"/>
        <w:numPr>
          <w:ilvl w:val="0"/>
          <w:numId w:val="39"/>
        </w:numPr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Ablity to adopt environment quickly.</w:t>
      </w:r>
    </w:p>
    <w:p>
      <w:pPr>
        <w:pStyle w:val="style0"/>
        <w:ind w:right="270"/>
        <w:jc w:val="both"/>
        <w:rPr>
          <w:rFonts w:ascii="Verdana" w:hAnsi="Verdana"/>
          <w:spacing w:val="-4"/>
          <w:sz w:val="22"/>
          <w:szCs w:val="22"/>
        </w:rPr>
      </w:pPr>
    </w:p>
    <w:p>
      <w:pPr>
        <w:pStyle w:val="style0"/>
        <w:shd w:val="clear" w:color="auto" w:fill="c0c0c0"/>
        <w:spacing w:before="240" w:after="240"/>
        <w:ind w:right="270"/>
        <w:rPr>
          <w:rFonts w:ascii="Verdana" w:cs="Arial" w:hAnsi="Verdana"/>
          <w:b/>
          <w:sz w:val="22"/>
          <w:szCs w:val="22"/>
        </w:rPr>
      </w:pPr>
      <w:r>
        <w:rPr>
          <w:rFonts w:ascii="Verdana" w:cs="Arial" w:hAnsi="Verdana"/>
          <w:b/>
          <w:sz w:val="22"/>
          <w:szCs w:val="22"/>
        </w:rPr>
        <w:t>PERSONAL</w:t>
      </w:r>
      <w:r>
        <w:rPr>
          <w:rFonts w:ascii="Verdana" w:cs="Arial" w:hAnsi="Verdana"/>
          <w:b/>
          <w:sz w:val="22"/>
          <w:szCs w:val="22"/>
        </w:rPr>
        <w:t xml:space="preserve"> </w:t>
      </w:r>
      <w:r>
        <w:rPr>
          <w:rFonts w:ascii="Verdana" w:cs="Arial" w:hAnsi="Verdana"/>
          <w:b/>
          <w:sz w:val="22"/>
          <w:szCs w:val="22"/>
        </w:rPr>
        <w:t>INFORMATION:</w:t>
      </w:r>
    </w:p>
    <w:p>
      <w:pPr>
        <w:pStyle w:val="style0"/>
        <w:ind w:right="27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Name                 </w:t>
      </w:r>
      <w:r>
        <w:rPr>
          <w:rFonts w:ascii="Arial" w:cs="Arial" w:hAnsi="Arial"/>
          <w:sz w:val="22"/>
          <w:szCs w:val="22"/>
        </w:rPr>
        <w:t xml:space="preserve">          :  </w:t>
      </w:r>
      <w:r>
        <w:rPr>
          <w:rFonts w:ascii="Arial" w:cs="Arial" w:hAnsi="Arial"/>
          <w:sz w:val="22"/>
          <w:szCs w:val="22"/>
        </w:rPr>
        <w:t xml:space="preserve">  Anjali</w:t>
      </w:r>
    </w:p>
    <w:p>
      <w:pPr>
        <w:pStyle w:val="style0"/>
        <w:ind w:right="270"/>
        <w:rPr>
          <w:rFonts w:ascii="Tahoma" w:hAnsi="Tahoma"/>
          <w:bCs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F</w:t>
      </w:r>
      <w:r>
        <w:rPr>
          <w:rFonts w:ascii="Arial" w:cs="Arial" w:hAnsi="Arial"/>
          <w:sz w:val="22"/>
          <w:szCs w:val="22"/>
        </w:rPr>
        <w:t>ather’s name</w:t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 xml:space="preserve">           </w:t>
      </w:r>
      <w:r>
        <w:rPr>
          <w:rFonts w:ascii="Tahoma" w:hAnsi="Tahoma"/>
          <w:bCs/>
          <w:sz w:val="22"/>
          <w:szCs w:val="22"/>
        </w:rPr>
        <w:t xml:space="preserve">: 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>Balraj Kanojia</w:t>
      </w:r>
    </w:p>
    <w:p>
      <w:pPr>
        <w:pStyle w:val="style0"/>
        <w:ind w:right="270"/>
        <w:rPr>
          <w:rFonts w:ascii="Tahoma" w:hAnsi="Tahoma"/>
          <w:bCs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Date of Birt</w:t>
      </w:r>
      <w:r>
        <w:rPr>
          <w:rFonts w:hAnsi="Tahoma"/>
          <w:bCs/>
          <w:sz w:val="22"/>
          <w:szCs w:val="22"/>
          <w:lang w:val="en-US"/>
        </w:rPr>
        <w:t>h</w:t>
      </w:r>
      <w:r>
        <w:rPr>
          <w:rFonts w:hAnsi="Tahoma"/>
          <w:bCs/>
          <w:sz w:val="22"/>
          <w:szCs w:val="22"/>
          <w:lang w:val="en-US"/>
        </w:rPr>
        <w:t xml:space="preserve">               </w:t>
      </w:r>
      <w:r>
        <w:rPr>
          <w:rFonts w:ascii="Tahoma" w:hAnsi="Tahoma"/>
          <w:bCs/>
          <w:sz w:val="22"/>
          <w:szCs w:val="22"/>
        </w:rPr>
        <w:t>:</w:t>
      </w:r>
      <w:r>
        <w:rPr>
          <w:rFonts w:ascii="Tahoma" w:hAnsi="Tahoma"/>
          <w:bCs/>
          <w:sz w:val="22"/>
          <w:szCs w:val="22"/>
        </w:rPr>
        <w:t xml:space="preserve"> 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16</w:t>
      </w:r>
      <w:r>
        <w:rPr>
          <w:rFonts w:ascii="Verdana" w:hAnsi="Verdana"/>
          <w:sz w:val="22"/>
          <w:szCs w:val="22"/>
        </w:rPr>
        <w:t xml:space="preserve"> August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19</w:t>
      </w:r>
      <w:r>
        <w:rPr>
          <w:rFonts w:ascii="Verdana" w:hAnsi="Verdana"/>
          <w:sz w:val="22"/>
          <w:szCs w:val="22"/>
        </w:rPr>
        <w:t>96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Sex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 xml:space="preserve">                   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Tahoma" w:hAnsi="Tahoma"/>
          <w:bCs/>
          <w:sz w:val="22"/>
          <w:szCs w:val="22"/>
        </w:rPr>
        <w:t xml:space="preserve">   </w:t>
      </w:r>
      <w:r>
        <w:rPr>
          <w:rFonts w:ascii="Tahoma" w:hAnsi="Tahoma"/>
          <w:bCs/>
          <w:sz w:val="22"/>
          <w:szCs w:val="22"/>
        </w:rPr>
        <w:t xml:space="preserve">:   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Verdana" w:hAnsi="Verdana"/>
          <w:spacing w:val="-4"/>
          <w:sz w:val="22"/>
          <w:szCs w:val="22"/>
        </w:rPr>
        <w:t>Female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Marital status</w:t>
      </w:r>
      <w:r>
        <w:rPr>
          <w:rFonts w:ascii="Tahoma" w:hAnsi="Tahoma"/>
          <w:bCs/>
          <w:sz w:val="22"/>
          <w:szCs w:val="22"/>
        </w:rPr>
        <w:tab/>
      </w:r>
      <w:r>
        <w:rPr>
          <w:rFonts w:ascii="Tahoma" w:hAnsi="Tahoma"/>
          <w:bCs/>
          <w:sz w:val="22"/>
          <w:szCs w:val="22"/>
        </w:rPr>
        <w:t xml:space="preserve">           </w:t>
      </w:r>
      <w:r>
        <w:rPr>
          <w:rFonts w:ascii="Tahoma" w:hAnsi="Tahoma"/>
          <w:bCs/>
          <w:sz w:val="22"/>
          <w:szCs w:val="22"/>
        </w:rPr>
        <w:t xml:space="preserve">:    </w:t>
      </w:r>
      <w:r>
        <w:rPr>
          <w:rFonts w:ascii="Tahoma" w:hAnsi="Tahoma"/>
          <w:bCs/>
          <w:sz w:val="22"/>
          <w:szCs w:val="22"/>
        </w:rPr>
        <w:t>Un</w:t>
      </w:r>
      <w:r>
        <w:rPr>
          <w:rFonts w:ascii="Verdana" w:hAnsi="Verdana"/>
          <w:spacing w:val="-4"/>
          <w:sz w:val="22"/>
          <w:szCs w:val="22"/>
        </w:rPr>
        <w:t>married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Verdana" w:hAnsi="Verdana"/>
          <w:spacing w:val="-4"/>
          <w:sz w:val="22"/>
          <w:szCs w:val="22"/>
        </w:rPr>
        <w:t>N</w:t>
      </w:r>
      <w:r>
        <w:rPr>
          <w:rFonts w:ascii="Tahoma" w:hAnsi="Tahoma"/>
          <w:bCs/>
          <w:sz w:val="22"/>
          <w:szCs w:val="22"/>
        </w:rPr>
        <w:t xml:space="preserve">ationality   </w:t>
      </w:r>
      <w:r>
        <w:rPr>
          <w:rFonts w:ascii="Tahoma" w:hAnsi="Tahoma"/>
          <w:bCs/>
          <w:sz w:val="22"/>
          <w:szCs w:val="22"/>
        </w:rPr>
        <w:t xml:space="preserve">     </w:t>
      </w:r>
      <w:r>
        <w:rPr>
          <w:rFonts w:ascii="Tahoma" w:hAnsi="Tahoma"/>
          <w:bCs/>
          <w:sz w:val="22"/>
          <w:szCs w:val="22"/>
        </w:rPr>
        <w:t xml:space="preserve">    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Tahoma" w:hAnsi="Tahoma"/>
          <w:bCs/>
          <w:sz w:val="22"/>
          <w:szCs w:val="22"/>
        </w:rPr>
        <w:t>: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 xml:space="preserve">  </w:t>
      </w:r>
      <w:r>
        <w:rPr>
          <w:rFonts w:ascii="Tahoma" w:hAnsi="Tahoma"/>
          <w:bCs/>
          <w:sz w:val="22"/>
          <w:szCs w:val="22"/>
        </w:rPr>
        <w:t xml:space="preserve"> </w:t>
      </w:r>
      <w:r>
        <w:rPr>
          <w:rFonts w:ascii="Tahoma" w:hAnsi="Tahoma"/>
          <w:bCs/>
          <w:sz w:val="22"/>
          <w:szCs w:val="22"/>
        </w:rPr>
        <w:t>I</w:t>
      </w:r>
      <w:r>
        <w:rPr>
          <w:rFonts w:ascii="Verdana" w:hAnsi="Verdana"/>
          <w:spacing w:val="-4"/>
          <w:sz w:val="22"/>
          <w:szCs w:val="22"/>
        </w:rPr>
        <w:t>ndian</w:t>
      </w:r>
    </w:p>
    <w:p>
      <w:pPr>
        <w:pStyle w:val="style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>Can Speak</w:t>
      </w:r>
      <w:r>
        <w:rPr>
          <w:rFonts w:ascii="Verdana" w:hAnsi="Verdana"/>
          <w:spacing w:val="-4"/>
          <w:sz w:val="22"/>
          <w:szCs w:val="22"/>
        </w:rPr>
        <w:t xml:space="preserve">             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 xml:space="preserve">  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>: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 xml:space="preserve">  </w:t>
      </w:r>
      <w:r>
        <w:rPr>
          <w:rFonts w:ascii="Verdana" w:hAnsi="Verdana"/>
          <w:spacing w:val="-4"/>
          <w:sz w:val="22"/>
          <w:szCs w:val="22"/>
        </w:rPr>
        <w:t>English</w:t>
      </w:r>
      <w:r>
        <w:rPr>
          <w:rFonts w:ascii="Verdana" w:hAnsi="Verdana"/>
          <w:spacing w:val="-4"/>
          <w:sz w:val="22"/>
          <w:szCs w:val="22"/>
        </w:rPr>
        <w:t xml:space="preserve">, </w:t>
      </w:r>
      <w:r>
        <w:rPr>
          <w:rFonts w:ascii="Verdana" w:hAnsi="Verdana"/>
          <w:spacing w:val="-4"/>
          <w:sz w:val="22"/>
          <w:szCs w:val="22"/>
        </w:rPr>
        <w:t>Hindi,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pacing w:val="-4"/>
          <w:sz w:val="22"/>
          <w:szCs w:val="22"/>
        </w:rPr>
        <w:t>Punjabi</w:t>
      </w:r>
    </w:p>
    <w:p>
      <w:pPr>
        <w:pStyle w:val="style0"/>
        <w:ind w:right="270"/>
        <w:rPr>
          <w:rFonts w:ascii="Tahoma" w:hAnsi="Tahoma"/>
          <w:bCs/>
          <w:sz w:val="22"/>
          <w:szCs w:val="22"/>
        </w:rPr>
      </w:pPr>
    </w:p>
    <w:p>
      <w:pPr>
        <w:pStyle w:val="style0"/>
        <w:spacing w:lineRule="auto" w:line="360"/>
        <w:ind w:right="27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DECLARATION</w:t>
      </w:r>
      <w:r>
        <w:rPr>
          <w:rFonts w:ascii="Verdana" w:hAnsi="Verdana"/>
          <w:bCs/>
          <w:sz w:val="22"/>
          <w:szCs w:val="22"/>
        </w:rPr>
        <w:t xml:space="preserve">:   </w:t>
      </w:r>
    </w:p>
    <w:p>
      <w:pPr>
        <w:pStyle w:val="style0"/>
        <w:spacing w:lineRule="auto" w:line="360"/>
        <w:ind w:right="270"/>
        <w:rPr>
          <w:rFonts w:ascii="Verdana" w:hAnsi="Verdana"/>
          <w:spacing w:val="-4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</w:t>
      </w:r>
      <w:r>
        <w:rPr>
          <w:rFonts w:ascii="Verdana" w:hAnsi="Verdana"/>
          <w:spacing w:val="-4"/>
          <w:sz w:val="22"/>
          <w:szCs w:val="22"/>
        </w:rPr>
        <w:t>I hereby declare that the information furnished in above is true and corr</w:t>
      </w:r>
      <w:r>
        <w:rPr>
          <w:rFonts w:ascii="Verdana" w:hAnsi="Verdana"/>
          <w:spacing w:val="-4"/>
          <w:sz w:val="22"/>
          <w:szCs w:val="22"/>
        </w:rPr>
        <w:t xml:space="preserve">ect </w:t>
      </w:r>
      <w:r>
        <w:rPr>
          <w:rFonts w:ascii="Verdana" w:hAnsi="Verdana"/>
          <w:spacing w:val="-4"/>
          <w:sz w:val="22"/>
          <w:szCs w:val="22"/>
        </w:rPr>
        <w:t>to the best of my knowledge.</w:t>
      </w:r>
      <w:r>
        <w:rPr>
          <w:rFonts w:ascii="Verdana" w:hAnsi="Verdana"/>
          <w:spacing w:val="-4"/>
          <w:sz w:val="22"/>
          <w:szCs w:val="22"/>
        </w:rPr>
        <w:t xml:space="preserve">    </w:t>
      </w:r>
    </w:p>
    <w:p>
      <w:pPr>
        <w:pStyle w:val="style0"/>
        <w:spacing w:lineRule="auto" w:line="360"/>
        <w:ind w:right="270"/>
        <w:rPr>
          <w:rFonts w:ascii="Verdana" w:hAnsi="Verdana"/>
          <w:spacing w:val="-4"/>
          <w:sz w:val="22"/>
          <w:szCs w:val="22"/>
          <w:lang w:val="fr-BE"/>
        </w:rPr>
      </w:pPr>
      <w:r>
        <w:rPr>
          <w:rFonts w:ascii="Verdana" w:hAnsi="Verdana"/>
          <w:spacing w:val="-4"/>
          <w:sz w:val="22"/>
          <w:szCs w:val="22"/>
          <w:lang w:val="fr-BE"/>
        </w:rPr>
        <w:t>Date:-</w:t>
      </w:r>
      <w:r>
        <w:rPr>
          <w:rFonts w:ascii="Verdana" w:hAnsi="Verdana"/>
          <w:spacing w:val="-4"/>
          <w:sz w:val="22"/>
          <w:szCs w:val="22"/>
          <w:lang w:val="fr-BE"/>
        </w:rPr>
        <w:t xml:space="preserve">                 </w:t>
      </w:r>
      <w:r>
        <w:rPr>
          <w:rFonts w:ascii="Verdana" w:hAnsi="Verdana"/>
          <w:spacing w:val="-4"/>
          <w:sz w:val="22"/>
          <w:szCs w:val="22"/>
          <w:lang w:val="fr-BE"/>
        </w:rPr>
        <w:t xml:space="preserve">                                          </w:t>
      </w:r>
      <w:r>
        <w:rPr>
          <w:rFonts w:ascii="Verdana" w:hAnsi="Verdana"/>
          <w:spacing w:val="-4"/>
          <w:sz w:val="22"/>
          <w:szCs w:val="22"/>
          <w:lang w:val="fr-BE"/>
        </w:rPr>
        <w:t xml:space="preserve">             </w:t>
      </w:r>
      <w:r>
        <w:rPr>
          <w:rFonts w:ascii="Verdana" w:hAnsi="Verdana"/>
          <w:spacing w:val="-4"/>
          <w:sz w:val="22"/>
          <w:szCs w:val="22"/>
          <w:lang w:val="fr-BE"/>
        </w:rPr>
        <w:t>Place:-</w:t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spacing w:val="-4"/>
          <w:sz w:val="22"/>
          <w:szCs w:val="22"/>
          <w:lang w:val="fr-BE"/>
        </w:rPr>
        <w:tab/>
      </w:r>
      <w:r>
        <w:rPr>
          <w:rFonts w:ascii="Verdana" w:hAnsi="Verdana"/>
          <w:b/>
          <w:spacing w:val="-4"/>
          <w:sz w:val="22"/>
          <w:szCs w:val="22"/>
          <w:lang w:val="fr-BE"/>
        </w:rPr>
        <w:t xml:space="preserve">          </w:t>
      </w:r>
      <w:r>
        <w:rPr>
          <w:rFonts w:ascii="Tahoma" w:hAnsi="Tahoma"/>
          <w:b/>
          <w:bCs/>
          <w:sz w:val="22"/>
          <w:szCs w:val="22"/>
          <w:lang w:val="fr-BE"/>
        </w:rPr>
        <w:t xml:space="preserve">                                      </w:t>
      </w:r>
      <w:r>
        <w:rPr>
          <w:rFonts w:ascii="Tahoma" w:hAnsi="Tahoma"/>
          <w:b/>
          <w:bCs/>
          <w:sz w:val="22"/>
          <w:szCs w:val="22"/>
          <w:lang w:val="fr-BE"/>
        </w:rPr>
        <w:t xml:space="preserve">                                                                                                            </w:t>
      </w:r>
      <w:r>
        <w:rPr>
          <w:rFonts w:ascii="Tahoma" w:hAnsi="Tahoma"/>
          <w:b/>
          <w:bCs/>
          <w:sz w:val="22"/>
          <w:szCs w:val="22"/>
          <w:lang w:val="fr-BE"/>
        </w:rPr>
        <w:t xml:space="preserve">     </w:t>
      </w:r>
      <w:r>
        <w:rPr>
          <w:rFonts w:ascii="Verdana" w:hAnsi="Verdana"/>
          <w:b/>
          <w:spacing w:val="-4"/>
          <w:sz w:val="22"/>
          <w:szCs w:val="22"/>
          <w:lang w:val="fr-BE"/>
        </w:rPr>
        <w:t xml:space="preserve">  </w:t>
      </w:r>
    </w:p>
    <w:sectPr>
      <w:headerReference w:type="default" r:id="rId2"/>
      <w:pgSz w:w="11907" w:h="16839" w:orient="portrait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ndnya">
    <w:altName w:val="Sendnya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altName w:val="Microsoft Sans Serif"/>
    <w:panose1 w:val="020b0604020000020204"/>
    <w:charset w:val="00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Raavi">
    <w:altName w:val="Raavi"/>
    <w:panose1 w:val="020b0502040000020203"/>
    <w:charset w:val="00"/>
    <w:family w:val="swiss"/>
    <w:pitch w:val="variable"/>
    <w:sig w:usb0="00020003" w:usb1="00000000" w:usb2="00000000" w:usb3="00000000" w:csb0="0000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1"/>
      <w:ind w:right="270"/>
      <w:rPr>
        <w:rFonts w:ascii="Tahoma" w:hAnsi="Tahoma"/>
        <w:sz w:val="36"/>
        <w:szCs w:val="36"/>
        <w:u w:val="single"/>
      </w:rPr>
    </w:pPr>
  </w:p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701BD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786D9C4"/>
    <w:lvl w:ilvl="0" w:tplc="CF601432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9EB2999C"/>
    <w:lvl w:ilvl="0" w:tplc="0409000B">
      <w:start w:val="1"/>
      <w:numFmt w:val="bullet"/>
      <w:lvlText w:val=""/>
      <w:lvlJc w:val="left"/>
      <w:pPr>
        <w:tabs>
          <w:tab w:val="left" w:leader="none" w:pos="1443"/>
        </w:tabs>
        <w:ind w:left="1443" w:hanging="360"/>
      </w:pPr>
      <w:rPr>
        <w:rFonts w:ascii="Wingdings" w:hAnsi="Wingdings" w:hint="default"/>
      </w:rPr>
    </w:lvl>
    <w:lvl w:ilvl="1" w:tplc="18E8DD98">
      <w:start w:val="1"/>
      <w:numFmt w:val="bullet"/>
      <w:lvlText w:val="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5ECA67A"/>
    <w:lvl w:ilvl="0" w:tplc="0409000B">
      <w:start w:val="1"/>
      <w:numFmt w:val="bullet"/>
      <w:lvlText w:val=""/>
      <w:lvlJc w:val="left"/>
      <w:pPr>
        <w:tabs>
          <w:tab w:val="left" w:leader="none" w:pos="1443"/>
        </w:tabs>
        <w:ind w:left="1443" w:hanging="360"/>
      </w:pPr>
      <w:rPr>
        <w:rFonts w:ascii="Wingdings" w:hAnsi="Wingdings" w:hint="default"/>
      </w:rPr>
    </w:lvl>
    <w:lvl w:ilvl="1" w:tplc="18E8DD98">
      <w:start w:val="1"/>
      <w:numFmt w:val="bullet"/>
      <w:lvlText w:val="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1E0DE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CE63866"/>
    <w:lvl w:ilvl="0" w:tplc="0409000B">
      <w:start w:val="1"/>
      <w:numFmt w:val="bullet"/>
      <w:lvlText w:val=""/>
      <w:lvlJc w:val="left"/>
      <w:pPr>
        <w:tabs>
          <w:tab w:val="left" w:leader="none" w:pos="1443"/>
        </w:tabs>
        <w:ind w:left="1443" w:hanging="360"/>
      </w:pPr>
      <w:rPr>
        <w:rFonts w:ascii="Wingdings" w:hAnsi="Wingdings" w:hint="default"/>
      </w:rPr>
    </w:lvl>
    <w:lvl w:ilvl="1" w:tplc="18E8DD98">
      <w:start w:val="1"/>
      <w:numFmt w:val="bullet"/>
      <w:lvlText w:val="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9E50F6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950EB2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B1EB822"/>
    <w:lvl w:ilvl="0" w:tplc="04090005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877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7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2636632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3">
    <w:nsid w:val="0000000D"/>
    <w:multiLevelType w:val="multilevel"/>
    <w:tmpl w:val="B36E230A"/>
    <w:lvl w:ilvl="0">
      <w:start w:val="1"/>
      <w:numFmt w:val="bullet"/>
      <w:lvlText w:val=""/>
      <w:lvlJc w:val="left"/>
      <w:pPr>
        <w:tabs>
          <w:tab w:val="left" w:leader="none" w:pos="450"/>
        </w:tabs>
        <w:ind w:left="45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leader="none" w:pos="1170"/>
        </w:tabs>
        <w:ind w:left="117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14">
    <w:nsid w:val="0000000E"/>
    <w:multiLevelType w:val="singleLevel"/>
    <w:tmpl w:val="5E765BBE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00000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0000010"/>
    <w:multiLevelType w:val="hybridMultilevel"/>
    <w:tmpl w:val="E20E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714F342"/>
    <w:lvl w:ilvl="0" w:tplc="D2C8C1BC">
      <w:start w:val="1"/>
      <w:numFmt w:val="bullet"/>
      <w:lvlText w:val=""/>
      <w:lvlJc w:val="left"/>
      <w:pPr>
        <w:tabs>
          <w:tab w:val="left" w:leader="none" w:pos="450"/>
        </w:tabs>
        <w:ind w:left="45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left" w:leader="none" w:pos="1170"/>
        </w:tabs>
        <w:ind w:left="117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E707CE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36E230A"/>
    <w:lvl w:ilvl="0" w:tplc="D2C8C1BC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left" w:leader="none" w:pos="1170"/>
        </w:tabs>
        <w:ind w:left="117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950EB2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00000016"/>
    <w:multiLevelType w:val="hybridMultilevel"/>
    <w:tmpl w:val="B0D0C746"/>
    <w:lvl w:ilvl="0" w:tplc="82AEC93C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singleLevel"/>
    <w:tmpl w:val="B802C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4">
    <w:nsid w:val="00000018"/>
    <w:multiLevelType w:val="singleLevel"/>
    <w:tmpl w:val="8886FAEA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576"/>
      </w:pPr>
      <w:rPr>
        <w:rFonts w:ascii="Wingdings" w:hAnsi="Wingdings" w:hint="default"/>
        <w:color w:val="auto"/>
      </w:rPr>
    </w:lvl>
  </w:abstractNum>
  <w:abstractNum w:abstractNumId="25">
    <w:nsid w:val="00000019"/>
    <w:multiLevelType w:val="hybridMultilevel"/>
    <w:tmpl w:val="92309F06"/>
    <w:lvl w:ilvl="0" w:tplc="04090001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F466768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65CAD44"/>
    <w:lvl w:ilvl="0" w:tplc="B44C440C">
      <w:start w:val="1"/>
      <w:numFmt w:val="bullet"/>
      <w:lvlText w:val=""/>
      <w:lvlJc w:val="left"/>
      <w:pPr>
        <w:ind w:left="0" w:firstLine="1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28">
    <w:nsid w:val="0000001C"/>
    <w:multiLevelType w:val="hybridMultilevel"/>
    <w:tmpl w:val="0898137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EC095B4"/>
    <w:lvl w:ilvl="0" w:tplc="40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296A2F8A"/>
    <w:lvl w:ilvl="0" w:tplc="33F25A1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0000001F"/>
    <w:multiLevelType w:val="hybridMultilevel"/>
    <w:tmpl w:val="F8D499A4"/>
    <w:lvl w:ilvl="0" w:tplc="D2C8C1BC">
      <w:start w:val="1"/>
      <w:numFmt w:val="bullet"/>
      <w:lvlText w:val=""/>
      <w:lvlJc w:val="left"/>
      <w:pPr>
        <w:tabs>
          <w:tab w:val="left" w:leader="none" w:pos="450"/>
        </w:tabs>
        <w:ind w:left="4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singleLevel"/>
    <w:tmpl w:val="1646F232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3">
    <w:nsid w:val="00000021"/>
    <w:multiLevelType w:val="hybridMultilevel"/>
    <w:tmpl w:val="D14AA70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53CC363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0000000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decimal"/>
      <w:lvlText w:val="%3."/>
      <w:lvlJc w:val="left"/>
      <w:pPr>
        <w:ind w:left="1620" w:hanging="36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decimal"/>
      <w:lvlText w:val="%5."/>
      <w:lvlJc w:val="left"/>
      <w:pPr>
        <w:ind w:left="3060" w:hanging="360"/>
      </w:pPr>
    </w:lvl>
    <w:lvl w:ilvl="5">
      <w:start w:val="1"/>
      <w:numFmt w:val="decimal"/>
      <w:lvlText w:val="%6."/>
      <w:lvlJc w:val="left"/>
      <w:pPr>
        <w:ind w:left="3780" w:hanging="36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decimal"/>
      <w:lvlText w:val="%8."/>
      <w:lvlJc w:val="left"/>
      <w:pPr>
        <w:ind w:left="5220" w:hanging="360"/>
      </w:pPr>
    </w:lvl>
    <w:lvl w:ilvl="8">
      <w:start w:val="1"/>
      <w:numFmt w:val="decimal"/>
      <w:lvlText w:val="%9."/>
      <w:lvlJc w:val="left"/>
      <w:pPr>
        <w:ind w:left="5940" w:hanging="360"/>
      </w:pPr>
    </w:lvl>
  </w:abstractNum>
  <w:abstractNum w:abstractNumId="36">
    <w:nsid w:val="00000024"/>
    <w:multiLevelType w:val="hybridMultilevel"/>
    <w:tmpl w:val="8B7483A2"/>
    <w:lvl w:ilvl="0" w:tplc="04090007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350"/>
        </w:tabs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510"/>
        </w:tabs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70"/>
        </w:tabs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90"/>
        </w:tabs>
        <w:ind w:left="639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00000026"/>
    <w:multiLevelType w:val="hybridMultilevel"/>
    <w:tmpl w:val="FAEA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40">
    <w:nsid w:val="00000028"/>
    <w:multiLevelType w:val="hybridMultilevel"/>
    <w:tmpl w:val="2AFC7630"/>
    <w:lvl w:ilvl="0" w:tplc="0409000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0000002A"/>
    <w:multiLevelType w:val="hybridMultilevel"/>
    <w:tmpl w:val="ACFCC4E0"/>
    <w:lvl w:ilvl="0" w:tplc="04090005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5"/>
  </w:num>
  <w:num w:numId="4">
    <w:abstractNumId w:val="3"/>
  </w:num>
  <w:num w:numId="5">
    <w:abstractNumId w:val="32"/>
  </w:num>
  <w:num w:numId="6">
    <w:abstractNumId w:val="35"/>
  </w:num>
  <w:num w:numId="7">
    <w:abstractNumId w:val="38"/>
  </w:num>
  <w:num w:numId="8">
    <w:abstractNumId w:val="6"/>
  </w:num>
  <w:num w:numId="9">
    <w:abstractNumId w:val="9"/>
  </w:num>
  <w:num w:numId="10">
    <w:abstractNumId w:val="28"/>
  </w:num>
  <w:num w:numId="11">
    <w:abstractNumId w:val="4"/>
  </w:num>
  <w:num w:numId="12">
    <w:abstractNumId w:val="22"/>
  </w:num>
  <w:num w:numId="13">
    <w:abstractNumId w:val="31"/>
  </w:num>
  <w:num w:numId="14">
    <w:abstractNumId w:val="12"/>
  </w:num>
  <w:num w:numId="15">
    <w:abstractNumId w:val="5"/>
  </w:num>
  <w:num w:numId="16">
    <w:abstractNumId w:val="30"/>
  </w:num>
  <w:num w:numId="17">
    <w:abstractNumId w:val="37"/>
  </w:num>
  <w:num w:numId="18">
    <w:abstractNumId w:val="27"/>
  </w:num>
  <w:num w:numId="19">
    <w:abstractNumId w:val="29"/>
  </w:num>
  <w:num w:numId="20">
    <w:abstractNumId w:val="17"/>
  </w:num>
  <w:num w:numId="21">
    <w:abstractNumId w:val="41"/>
  </w:num>
  <w:num w:numId="22">
    <w:abstractNumId w:val="23"/>
  </w:num>
  <w:num w:numId="23">
    <w:abstractNumId w:val="8"/>
  </w:num>
  <w:num w:numId="24">
    <w:abstractNumId w:val="7"/>
  </w:num>
  <w:num w:numId="25">
    <w:abstractNumId w:val="0"/>
  </w:num>
  <w:num w:numId="26">
    <w:abstractNumId w:val="36"/>
  </w:num>
  <w:num w:numId="27">
    <w:abstractNumId w:val="2"/>
  </w:num>
  <w:num w:numId="28">
    <w:abstractNumId w:val="15"/>
  </w:num>
  <w:num w:numId="29">
    <w:abstractNumId w:val="18"/>
  </w:num>
  <w:num w:numId="30">
    <w:abstractNumId w:val="19"/>
  </w:num>
  <w:num w:numId="31">
    <w:abstractNumId w:val="34"/>
  </w:num>
  <w:num w:numId="32">
    <w:abstractNumId w:val="14"/>
  </w:num>
  <w:num w:numId="33">
    <w:abstractNumId w:val="1"/>
  </w:num>
  <w:num w:numId="34">
    <w:abstractNumId w:val="39"/>
  </w:num>
  <w:num w:numId="35">
    <w:abstractNumId w:val="13"/>
  </w:num>
  <w:num w:numId="36">
    <w:abstractNumId w:val="42"/>
  </w:num>
  <w:num w:numId="37">
    <w:abstractNumId w:val="10"/>
  </w:num>
  <w:num w:numId="38">
    <w:abstractNumId w:val="40"/>
  </w:num>
  <w:num w:numId="39">
    <w:abstractNumId w:val="21"/>
  </w:num>
  <w:num w:numId="40">
    <w:abstractNumId w:val="16"/>
  </w:num>
  <w:num w:numId="41">
    <w:abstractNumId w:val="33"/>
  </w:num>
  <w:num w:numId="42">
    <w:abstractNumId w:val="11"/>
  </w:num>
  <w:num w:numId="43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jc w:val="center"/>
      <w:outlineLvl w:val="0"/>
    </w:pPr>
    <w:rPr>
      <w:b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sz w:val="22"/>
    </w:rPr>
  </w:style>
  <w:style w:type="paragraph" w:styleId="style3">
    <w:name w:val="heading 3"/>
    <w:basedOn w:val="style0"/>
    <w:next w:val="style0"/>
    <w:qFormat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pPr/>
    <w:rPr>
      <w:rFonts w:ascii="Arial" w:hAnsi="Arial"/>
      <w:b/>
      <w:sz w:val="22"/>
    </w:rPr>
  </w:style>
  <w:style w:type="paragraph" w:styleId="style62">
    <w:name w:val="Title"/>
    <w:basedOn w:val="style0"/>
    <w:next w:val="style62"/>
    <w:qFormat/>
    <w:pPr>
      <w:jc w:val="center"/>
    </w:pPr>
    <w:rPr>
      <w:b/>
      <w:sz w:val="28"/>
    </w:rPr>
  </w:style>
  <w:style w:type="paragraph" w:customStyle="1" w:styleId="style4097">
    <w:name w:val="Section Subtitle"/>
    <w:basedOn w:val="style0"/>
    <w:next w:val="style0"/>
    <w:pPr>
      <w:spacing w:before="220" w:lineRule="atLeast" w:line="220"/>
    </w:pPr>
    <w:rPr>
      <w:rFonts w:ascii="Arial Black" w:hAnsi="Arial Black"/>
      <w:b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3">
    <w:name w:val="Balloon Text"/>
    <w:basedOn w:val="style0"/>
    <w:next w:val="style153"/>
    <w:link w:val="style4098"/>
    <w:pPr/>
    <w:rPr>
      <w:rFonts w:ascii="Tahoma" w:cs="Sendnya" w:hAnsi="Tahoma"/>
      <w:sz w:val="16"/>
      <w:szCs w:val="16"/>
      <w:lang w:bidi="or-IN"/>
    </w:rPr>
  </w:style>
  <w:style w:type="character" w:customStyle="1" w:styleId="style4098">
    <w:name w:val="Balloon Text Char"/>
    <w:next w:val="style4098"/>
    <w:link w:val="style153"/>
    <w:rPr>
      <w:rFonts w:ascii="Tahoma" w:cs="Tahoma" w:hAnsi="Tahoma"/>
      <w:sz w:val="16"/>
      <w:szCs w:val="16"/>
    </w:rPr>
  </w:style>
  <w:style w:type="paragraph" w:styleId="style90">
    <w:name w:val="Plain Text"/>
    <w:basedOn w:val="style0"/>
    <w:next w:val="style90"/>
    <w:link w:val="style4099"/>
    <w:pPr>
      <w:spacing w:before="100" w:beforeAutospacing="true" w:after="100" w:afterAutospacing="true"/>
    </w:pPr>
    <w:rPr>
      <w:rFonts w:cs="Sendnya"/>
      <w:sz w:val="24"/>
      <w:szCs w:val="24"/>
      <w:lang w:bidi="or-IN"/>
    </w:rPr>
  </w:style>
  <w:style w:type="character" w:customStyle="1" w:styleId="style4099">
    <w:name w:val="Plain Text Char"/>
    <w:next w:val="style4099"/>
    <w:link w:val="style90"/>
    <w:rPr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cf53c197-9575-4268-8ae5-b75199ec46f5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dcfedf54-8be1-4152-a5fd-4bbf3e5b8ab7"/>
    <w:basedOn w:val="style65"/>
    <w:next w:val="style4101"/>
    <w:link w:val="style32"/>
  </w:style>
  <w:style w:type="paragraph" w:styleId="style157">
    <w:name w:val="No Spacing"/>
    <w:basedOn w:val="style0"/>
    <w:next w:val="style157"/>
    <w:link w:val="style4102"/>
    <w:qFormat/>
    <w:uiPriority w:val="1"/>
    <w:pPr/>
    <w:rPr>
      <w:rFonts w:ascii="Calibri" w:hAnsi="Calibri"/>
      <w:sz w:val="24"/>
      <w:szCs w:val="32"/>
      <w:lang w:bidi="en-US"/>
    </w:rPr>
  </w:style>
  <w:style w:type="character" w:customStyle="1" w:styleId="style4102">
    <w:name w:val="No Spacing Char"/>
    <w:basedOn w:val="style65"/>
    <w:next w:val="style4102"/>
    <w:link w:val="style157"/>
    <w:uiPriority w:val="1"/>
    <w:rPr>
      <w:rFonts w:ascii="Calibri" w:hAnsi="Calibri"/>
      <w:sz w:val="24"/>
      <w:szCs w:val="32"/>
      <w:lang w:bidi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2D01-8114-4148-BD90-3FE42BAA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300</Words>
  <Pages>2</Pages>
  <Characters>1765</Characters>
  <Application>WPS Office</Application>
  <DocSecurity>0</DocSecurity>
  <Paragraphs>97</Paragraphs>
  <ScaleCrop>false</ScaleCrop>
  <Company>Deere</Company>
  <LinksUpToDate>false</LinksUpToDate>
  <CharactersWithSpaces>3093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2020-02-26T20:04:34Z</dcterms:created>
  <dc:creator>208815</dc:creator>
  <lastModifiedBy>Redmi Note 4</lastModifiedBy>
  <lastPrinted>2013-11-13T17:27:00Z</lastPrinted>
  <dcterms:modified xsi:type="dcterms:W3CDTF">2020-03-19T05:03:25Z</dcterms:modified>
  <revision>43</revision>
  <dc:title>CURRICULAM-VITA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