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26DF8" w:rsidRPr="004B2C35" w:rsidRDefault="0082118E">
      <w:pPr>
        <w:spacing w:line="0" w:lineRule="atLeast"/>
        <w:ind w:left="3680"/>
        <w:rPr>
          <w:rFonts w:ascii="Times New Roman" w:eastAsia="Verdana" w:hAnsi="Times New Roman" w:cs="Times New Roman"/>
          <w:b/>
          <w:sz w:val="23"/>
          <w:u w:val="single"/>
        </w:rPr>
      </w:pPr>
      <w:bookmarkStart w:id="0" w:name="_GoBack"/>
      <w:bookmarkEnd w:id="0"/>
      <w:r w:rsidRPr="004B2C35">
        <w:rPr>
          <w:rFonts w:ascii="Times New Roman" w:eastAsia="Verdana" w:hAnsi="Times New Roman" w:cs="Times New Roman"/>
          <w:b/>
          <w:sz w:val="23"/>
          <w:u w:val="single"/>
        </w:rPr>
        <w:t>Curriculum Vitae</w:t>
      </w:r>
    </w:p>
    <w:p w:rsidR="00926DF8" w:rsidRDefault="00926DF8">
      <w:pPr>
        <w:spacing w:line="233" w:lineRule="exact"/>
        <w:rPr>
          <w:rFonts w:ascii="Times New Roman" w:eastAsia="Times New Roman" w:hAnsi="Times New Roman"/>
          <w:sz w:val="24"/>
        </w:rPr>
      </w:pPr>
    </w:p>
    <w:p w:rsidR="00926DF8" w:rsidRPr="00E15736" w:rsidRDefault="009B4EC3" w:rsidP="00E15736">
      <w:pPr>
        <w:spacing w:line="0" w:lineRule="atLeast"/>
        <w:ind w:left="80"/>
        <w:rPr>
          <w:rFonts w:ascii="Times New Roman" w:eastAsia="Times New Roman" w:hAnsi="Times New Roman"/>
          <w:b/>
          <w:sz w:val="23"/>
          <w:u w:val="single"/>
        </w:rPr>
      </w:pPr>
      <w:r>
        <w:rPr>
          <w:rFonts w:ascii="Times New Roman" w:eastAsia="Times New Roman" w:hAnsi="Times New Roman"/>
          <w:b/>
          <w:sz w:val="23"/>
          <w:u w:val="single"/>
        </w:rPr>
        <w:t>ANUJ KUMAR</w:t>
      </w:r>
    </w:p>
    <w:p w:rsidR="009B4EC3" w:rsidRPr="009B4EC3" w:rsidRDefault="009B4EC3">
      <w:pPr>
        <w:spacing w:line="229" w:lineRule="auto"/>
        <w:ind w:left="80"/>
        <w:rPr>
          <w:rFonts w:ascii="Times New Roman" w:hAnsi="Times New Roman" w:cs="Times New Roman"/>
          <w:b/>
          <w:caps/>
          <w:szCs w:val="24"/>
        </w:rPr>
      </w:pPr>
      <w:r w:rsidRPr="009B4EC3">
        <w:rPr>
          <w:rFonts w:ascii="Times New Roman" w:hAnsi="Times New Roman" w:cs="Times New Roman"/>
          <w:b/>
          <w:caps/>
          <w:szCs w:val="24"/>
        </w:rPr>
        <w:t xml:space="preserve">JJ- COLONY HASTAL </w:t>
      </w:r>
      <w:proofErr w:type="gramStart"/>
      <w:r w:rsidRPr="009B4EC3">
        <w:rPr>
          <w:rFonts w:ascii="Times New Roman" w:hAnsi="Times New Roman" w:cs="Times New Roman"/>
          <w:b/>
          <w:caps/>
          <w:szCs w:val="24"/>
        </w:rPr>
        <w:t>ROAD</w:t>
      </w:r>
      <w:r w:rsidR="004B2C35">
        <w:rPr>
          <w:rFonts w:ascii="Times New Roman" w:hAnsi="Times New Roman" w:cs="Times New Roman"/>
          <w:b/>
          <w:caps/>
          <w:szCs w:val="24"/>
        </w:rPr>
        <w:t xml:space="preserve"> </w:t>
      </w:r>
      <w:r w:rsidRPr="009B4EC3">
        <w:rPr>
          <w:rFonts w:ascii="Times New Roman" w:hAnsi="Times New Roman" w:cs="Times New Roman"/>
          <w:b/>
          <w:caps/>
          <w:szCs w:val="24"/>
        </w:rPr>
        <w:t>,UTTAM</w:t>
      </w:r>
      <w:proofErr w:type="gramEnd"/>
      <w:r w:rsidRPr="009B4EC3">
        <w:rPr>
          <w:rFonts w:ascii="Times New Roman" w:hAnsi="Times New Roman" w:cs="Times New Roman"/>
          <w:b/>
          <w:caps/>
          <w:szCs w:val="24"/>
        </w:rPr>
        <w:t xml:space="preserve"> NAGAR  east,</w:t>
      </w:r>
    </w:p>
    <w:p w:rsidR="009B4EC3" w:rsidRPr="009B4EC3" w:rsidRDefault="009B4EC3">
      <w:pPr>
        <w:spacing w:line="229" w:lineRule="auto"/>
        <w:ind w:left="80"/>
        <w:rPr>
          <w:rFonts w:ascii="Times New Roman" w:hAnsi="Times New Roman" w:cs="Times New Roman"/>
          <w:b/>
          <w:caps/>
          <w:szCs w:val="24"/>
        </w:rPr>
      </w:pPr>
      <w:r w:rsidRPr="009B4EC3">
        <w:rPr>
          <w:rFonts w:ascii="Times New Roman" w:hAnsi="Times New Roman" w:cs="Times New Roman"/>
          <w:b/>
          <w:caps/>
          <w:szCs w:val="24"/>
        </w:rPr>
        <w:t>NEW DELHI 59</w:t>
      </w:r>
    </w:p>
    <w:p w:rsidR="0082118E" w:rsidRDefault="0082118E" w:rsidP="00E15736">
      <w:pPr>
        <w:spacing w:line="229" w:lineRule="auto"/>
        <w:ind w:left="80"/>
        <w:rPr>
          <w:color w:val="0000FF"/>
          <w:sz w:val="23"/>
        </w:rPr>
      </w:pPr>
      <w:r>
        <w:rPr>
          <w:sz w:val="23"/>
        </w:rPr>
        <w:t xml:space="preserve">Email ID: </w:t>
      </w:r>
      <w:hyperlink r:id="rId5" w:history="1">
        <w:r w:rsidR="009B4EC3" w:rsidRPr="00904DCE">
          <w:rPr>
            <w:rStyle w:val="Hyperlink"/>
            <w:sz w:val="23"/>
          </w:rPr>
          <w:t>Anujkumarpandit445@gmail.com</w:t>
        </w:r>
      </w:hyperlink>
      <w:r w:rsidR="009B4EC3">
        <w:rPr>
          <w:color w:val="0000FF"/>
          <w:sz w:val="23"/>
        </w:rPr>
        <w:t>,</w:t>
      </w:r>
    </w:p>
    <w:p w:rsidR="009B4EC3" w:rsidRPr="00E15736" w:rsidRDefault="0082118E" w:rsidP="00E15736">
      <w:pPr>
        <w:spacing w:line="229" w:lineRule="auto"/>
        <w:ind w:left="80"/>
        <w:rPr>
          <w:color w:val="0000FF"/>
          <w:sz w:val="23"/>
        </w:rPr>
      </w:pPr>
      <w:r>
        <w:rPr>
          <w:color w:val="0000FF"/>
          <w:sz w:val="23"/>
        </w:rPr>
        <w:t xml:space="preserve">                 </w:t>
      </w:r>
      <w:r w:rsidR="009B4EC3" w:rsidRPr="00E15736">
        <w:rPr>
          <w:color w:val="0000FF"/>
          <w:sz w:val="23"/>
          <w:u w:val="single"/>
        </w:rPr>
        <w:t>Anujkumar@orientindia.net</w:t>
      </w:r>
    </w:p>
    <w:p w:rsidR="00926DF8" w:rsidRDefault="00C42D14">
      <w:pPr>
        <w:spacing w:line="238" w:lineRule="auto"/>
        <w:ind w:left="80"/>
        <w:rPr>
          <w:rFonts w:ascii="Times New Roman" w:eastAsia="Times New Roman" w:hAnsi="Times New Roman"/>
          <w:b/>
        </w:rPr>
      </w:pPr>
      <w:r w:rsidRPr="00C42D14">
        <w:rPr>
          <w:rFonts w:ascii="Verdana" w:eastAsia="Verdana" w:hAnsi="Verdana"/>
          <w:b/>
          <w:u w:val="single"/>
        </w:rPr>
        <w:t>Mob</w:t>
      </w:r>
      <w:r w:rsidR="0082118E" w:rsidRPr="00C42D14">
        <w:rPr>
          <w:rFonts w:ascii="Verdana" w:eastAsia="Verdana" w:hAnsi="Verdana"/>
          <w:b/>
          <w:u w:val="single"/>
        </w:rPr>
        <w:t>:</w:t>
      </w:r>
      <w:r w:rsidR="0082118E">
        <w:rPr>
          <w:rFonts w:ascii="Verdana" w:eastAsia="Verdana" w:hAnsi="Verdana"/>
        </w:rPr>
        <w:t xml:space="preserve"> </w:t>
      </w:r>
      <w:r w:rsidR="009B4EC3">
        <w:rPr>
          <w:rFonts w:ascii="Times New Roman" w:eastAsia="Times New Roman" w:hAnsi="Times New Roman"/>
          <w:b/>
        </w:rPr>
        <w:t>+918130706997</w:t>
      </w:r>
      <w:proofErr w:type="gramStart"/>
      <w:r w:rsidR="009B4EC3">
        <w:rPr>
          <w:rFonts w:ascii="Times New Roman" w:eastAsia="Times New Roman" w:hAnsi="Times New Roman"/>
          <w:b/>
        </w:rPr>
        <w:t>,8210963792</w:t>
      </w:r>
      <w:proofErr w:type="gramEnd"/>
    </w:p>
    <w:p w:rsidR="00926DF8" w:rsidRDefault="00152A86">
      <w:pPr>
        <w:spacing w:line="235" w:lineRule="auto"/>
        <w:ind w:left="80"/>
        <w:rPr>
          <w:rFonts w:ascii="Times New Roman" w:eastAsia="Times New Roman" w:hAnsi="Times New Roman"/>
          <w:b/>
          <w:highlight w:val="yellow"/>
        </w:rPr>
      </w:pPr>
      <w:r>
        <w:rPr>
          <w:rFonts w:ascii="Times New Roman" w:eastAsia="Times New Roman" w:hAnsi="Times New Roman"/>
          <w:b/>
          <w:highlight w:val="yellow"/>
        </w:rPr>
        <w:t xml:space="preserve">Available For: </w:t>
      </w:r>
      <w:r w:rsidR="0082118E">
        <w:rPr>
          <w:rFonts w:ascii="Times New Roman" w:eastAsia="Times New Roman" w:hAnsi="Times New Roman"/>
          <w:b/>
          <w:highlight w:val="yellow"/>
        </w:rPr>
        <w:t>VC Interview</w:t>
      </w:r>
    </w:p>
    <w:p w:rsidR="00926DF8" w:rsidRDefault="00926DF8">
      <w:pPr>
        <w:spacing w:line="11" w:lineRule="exact"/>
        <w:rPr>
          <w:rFonts w:ascii="Times New Roman" w:eastAsia="Times New Roman" w:hAnsi="Times New Roman"/>
          <w:sz w:val="24"/>
        </w:rPr>
      </w:pPr>
    </w:p>
    <w:p w:rsidR="00926DF8" w:rsidRDefault="00E15736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158750</wp:posOffset>
                </wp:positionV>
                <wp:extent cx="6480175" cy="172085"/>
                <wp:effectExtent l="4445" t="0" r="1905" b="1270"/>
                <wp:wrapNone/>
                <wp:docPr id="3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172085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465E9" id="Rectangle 3" o:spid="_x0000_s1026" style="position:absolute;margin-left:-1.65pt;margin-top:12.5pt;width:510.25pt;height:13.55pt;z-index:-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" fillcolor="#585858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column">
                  <wp:posOffset>6459220</wp:posOffset>
                </wp:positionH>
                <wp:positionV relativeFrom="paragraph">
                  <wp:posOffset>153670</wp:posOffset>
                </wp:positionV>
                <wp:extent cx="0" cy="182245"/>
                <wp:effectExtent l="7620" t="12065" r="11430" b="5715"/>
                <wp:wrapNone/>
                <wp:docPr id="3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2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7F9C1" id="Line 4" o:spid="_x0000_s1026" style="position:absolute;z-index:-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8.6pt,12.1pt" to="508.6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"/>
            </w:pict>
          </mc:Fallback>
        </mc:AlternateContent>
      </w:r>
      <w:r>
        <w:rPr>
          <w:rFonts w:ascii="Times New Roman" w:eastAsia="Times New Roman" w:hAnsi="Times New Roman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158750</wp:posOffset>
                </wp:positionV>
                <wp:extent cx="6489065" cy="0"/>
                <wp:effectExtent l="9525" t="7620" r="6985" b="11430"/>
                <wp:wrapNone/>
                <wp:docPr id="3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59856" id="Line 5" o:spid="_x0000_s1026" style="position:absolute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12.5pt" to="508.9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JpSHgIAAEI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"/>
            </w:pict>
          </mc:Fallback>
        </mc:AlternateContent>
      </w:r>
      <w:r>
        <w:rPr>
          <w:rFonts w:ascii="Times New Roman" w:eastAsia="Times New Roman" w:hAnsi="Times New Roman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153670</wp:posOffset>
                </wp:positionV>
                <wp:extent cx="0" cy="182245"/>
                <wp:effectExtent l="13970" t="12065" r="5080" b="5715"/>
                <wp:wrapNone/>
                <wp:docPr id="3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2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90006" id="Line 6" o:spid="_x0000_s1026" style="position:absolute;z-index:-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12.1pt" to="-1.6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"/>
            </w:pict>
          </mc:Fallback>
        </mc:AlternateContent>
      </w:r>
      <w:r>
        <w:rPr>
          <w:rFonts w:ascii="Times New Roman" w:eastAsia="Times New Roman" w:hAnsi="Times New Roman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330835</wp:posOffset>
                </wp:positionV>
                <wp:extent cx="6489065" cy="0"/>
                <wp:effectExtent l="9525" t="8255" r="6985" b="10795"/>
                <wp:wrapNone/>
                <wp:docPr id="3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63EB8" id="Line 7" o:spid="_x0000_s1026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26.05pt" to="508.9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Z8kHgIAAEI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"/>
            </w:pict>
          </mc:Fallback>
        </mc:AlternateContent>
      </w:r>
    </w:p>
    <w:p w:rsidR="00926DF8" w:rsidRDefault="00926DF8">
      <w:pPr>
        <w:spacing w:line="245" w:lineRule="exact"/>
        <w:rPr>
          <w:rFonts w:ascii="Times New Roman" w:eastAsia="Times New Roman" w:hAnsi="Times New Roman"/>
          <w:sz w:val="24"/>
        </w:rPr>
      </w:pPr>
    </w:p>
    <w:p w:rsidR="00926DF8" w:rsidRDefault="0082118E">
      <w:pPr>
        <w:spacing w:line="0" w:lineRule="atLeast"/>
        <w:ind w:left="80"/>
        <w:rPr>
          <w:rFonts w:ascii="Verdana" w:eastAsia="Verdana" w:hAnsi="Verdana"/>
          <w:b/>
          <w:color w:val="FFFFFF"/>
        </w:rPr>
      </w:pPr>
      <w:r>
        <w:rPr>
          <w:rFonts w:ascii="Verdana" w:eastAsia="Verdana" w:hAnsi="Verdana"/>
          <w:b/>
          <w:color w:val="FFFFFF"/>
        </w:rPr>
        <w:t>Job Profile: Desktop Support /</w:t>
      </w:r>
      <w:proofErr w:type="gramStart"/>
      <w:r>
        <w:rPr>
          <w:rFonts w:ascii="Verdana" w:eastAsia="Verdana" w:hAnsi="Verdana"/>
          <w:b/>
          <w:color w:val="FFFFFF"/>
        </w:rPr>
        <w:t>IT</w:t>
      </w:r>
      <w:proofErr w:type="gramEnd"/>
      <w:r>
        <w:rPr>
          <w:rFonts w:ascii="Verdana" w:eastAsia="Verdana" w:hAnsi="Verdana"/>
          <w:b/>
          <w:color w:val="FFFFFF"/>
        </w:rPr>
        <w:t xml:space="preserve"> Help Desk</w:t>
      </w:r>
    </w:p>
    <w:p w:rsidR="00926DF8" w:rsidRDefault="00926DF8">
      <w:pPr>
        <w:spacing w:line="91" w:lineRule="exact"/>
        <w:rPr>
          <w:rFonts w:ascii="Times New Roman" w:eastAsia="Times New Roman" w:hAnsi="Times New Roman"/>
          <w:sz w:val="24"/>
        </w:rPr>
      </w:pPr>
    </w:p>
    <w:p w:rsidR="00926DF8" w:rsidRDefault="0082118E">
      <w:pPr>
        <w:spacing w:line="239" w:lineRule="auto"/>
        <w:ind w:hanging="1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</w:rPr>
        <w:t xml:space="preserve">Objective: </w:t>
      </w:r>
      <w:r>
        <w:rPr>
          <w:rFonts w:ascii="Times New Roman" w:eastAsia="Times New Roman" w:hAnsi="Times New Roman"/>
          <w:sz w:val="22"/>
        </w:rPr>
        <w:t>Aim to build a career with an IT firm, where I can contribute my full skills to bring out innovation and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sz w:val="22"/>
        </w:rPr>
        <w:t>able to be creative in a challenging environment and will also try to again some valuable experience with valuable knowledge in professional atmosphere.</w:t>
      </w:r>
    </w:p>
    <w:p w:rsidR="00926DF8" w:rsidRDefault="00E15736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146685</wp:posOffset>
                </wp:positionV>
                <wp:extent cx="6506210" cy="239395"/>
                <wp:effectExtent l="4445" t="0" r="4445" b="0"/>
                <wp:wrapNone/>
                <wp:docPr id="3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6210" cy="239395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D4223" id="Rectangle 8" o:spid="_x0000_s1026" style="position:absolute;margin-left:-1.65pt;margin-top:11.55pt;width:512.3pt;height:18.85pt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" fillcolor="#585858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column">
                  <wp:posOffset>6485255</wp:posOffset>
                </wp:positionH>
                <wp:positionV relativeFrom="paragraph">
                  <wp:posOffset>142240</wp:posOffset>
                </wp:positionV>
                <wp:extent cx="0" cy="248920"/>
                <wp:effectExtent l="5080" t="13335" r="13970" b="13970"/>
                <wp:wrapNone/>
                <wp:docPr id="2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7A703" id="Line 9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65pt,11.2pt" to="510.6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146685</wp:posOffset>
                </wp:positionV>
                <wp:extent cx="6515100" cy="0"/>
                <wp:effectExtent l="9525" t="8255" r="9525" b="10795"/>
                <wp:wrapNone/>
                <wp:docPr id="2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50EBD" id="Line 10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11.55pt" to="51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142240</wp:posOffset>
                </wp:positionV>
                <wp:extent cx="0" cy="248920"/>
                <wp:effectExtent l="13970" t="13335" r="5080" b="13970"/>
                <wp:wrapNone/>
                <wp:docPr id="2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1AB71" id="Line 11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11.2pt" to="-1.6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386080</wp:posOffset>
                </wp:positionV>
                <wp:extent cx="6515100" cy="0"/>
                <wp:effectExtent l="9525" t="9525" r="9525" b="9525"/>
                <wp:wrapNone/>
                <wp:docPr id="2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759F0" id="Line 12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30.4pt" to="511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"/>
            </w:pict>
          </mc:Fallback>
        </mc:AlternateContent>
      </w:r>
    </w:p>
    <w:p w:rsidR="00926DF8" w:rsidRDefault="00926DF8">
      <w:pPr>
        <w:spacing w:line="226" w:lineRule="exact"/>
        <w:rPr>
          <w:rFonts w:ascii="Times New Roman" w:eastAsia="Times New Roman" w:hAnsi="Times New Roman"/>
          <w:sz w:val="24"/>
        </w:rPr>
      </w:pPr>
    </w:p>
    <w:p w:rsidR="00926DF8" w:rsidRDefault="009B4EC3" w:rsidP="009B4EC3">
      <w:pPr>
        <w:spacing w:line="0" w:lineRule="atLeast"/>
        <w:ind w:left="80"/>
        <w:rPr>
          <w:rFonts w:ascii="Times New Roman" w:eastAsia="Times New Roman" w:hAnsi="Times New Roman"/>
          <w:b/>
          <w:color w:val="FFFFFF"/>
        </w:rPr>
      </w:pPr>
      <w:r>
        <w:rPr>
          <w:rFonts w:ascii="Times New Roman" w:eastAsia="Times New Roman" w:hAnsi="Times New Roman"/>
          <w:b/>
          <w:color w:val="FFFFFF"/>
        </w:rPr>
        <w:t>Educational Qualification</w:t>
      </w:r>
    </w:p>
    <w:p w:rsidR="009B4EC3" w:rsidRPr="009B4EC3" w:rsidRDefault="009B4EC3" w:rsidP="009B4EC3">
      <w:pPr>
        <w:spacing w:line="0" w:lineRule="atLeast"/>
        <w:ind w:left="80"/>
        <w:rPr>
          <w:rFonts w:ascii="Times New Roman" w:eastAsia="Times New Roman" w:hAnsi="Times New Roman"/>
          <w:b/>
          <w:color w:val="FFFFFF"/>
        </w:rPr>
      </w:pPr>
    </w:p>
    <w:p w:rsidR="00926DF8" w:rsidRDefault="00926DF8">
      <w:pPr>
        <w:spacing w:line="3" w:lineRule="exact"/>
        <w:rPr>
          <w:rFonts w:ascii="Wingdings" w:eastAsia="Wingdings" w:hAnsi="Wingdings"/>
          <w:sz w:val="42"/>
          <w:vertAlign w:val="superscript"/>
        </w:rPr>
      </w:pPr>
    </w:p>
    <w:p w:rsidR="006D33A1" w:rsidRPr="006D33A1" w:rsidRDefault="006D33A1">
      <w:pPr>
        <w:numPr>
          <w:ilvl w:val="0"/>
          <w:numId w:val="1"/>
        </w:numPr>
        <w:tabs>
          <w:tab w:val="left" w:pos="440"/>
        </w:tabs>
        <w:spacing w:line="184" w:lineRule="auto"/>
        <w:ind w:left="440" w:hanging="358"/>
        <w:rPr>
          <w:rFonts w:ascii="Times New Roman" w:eastAsia="Wingdings" w:hAnsi="Times New Roman" w:cs="Times New Roman"/>
          <w:sz w:val="18"/>
          <w:szCs w:val="18"/>
          <w:vertAlign w:val="superscript"/>
        </w:rPr>
      </w:pPr>
      <w:proofErr w:type="gramStart"/>
      <w:r w:rsidRPr="006D33A1">
        <w:rPr>
          <w:rFonts w:ascii="Times New Roman" w:hAnsi="Times New Roman" w:cs="Times New Roman"/>
          <w:b/>
          <w:sz w:val="18"/>
          <w:szCs w:val="18"/>
        </w:rPr>
        <w:t xml:space="preserve">2015  </w:t>
      </w:r>
      <w:r w:rsidRPr="006D33A1">
        <w:rPr>
          <w:rFonts w:ascii="Times New Roman" w:hAnsi="Times New Roman" w:cs="Times New Roman"/>
          <w:sz w:val="18"/>
          <w:szCs w:val="18"/>
        </w:rPr>
        <w:t>Bachelor</w:t>
      </w:r>
      <w:proofErr w:type="gramEnd"/>
      <w:r w:rsidRPr="006D33A1">
        <w:rPr>
          <w:rFonts w:ascii="Times New Roman" w:hAnsi="Times New Roman" w:cs="Times New Roman"/>
          <w:sz w:val="18"/>
          <w:szCs w:val="18"/>
        </w:rPr>
        <w:t xml:space="preserve"> of Technology In Electronics And Communication from  CBS  </w:t>
      </w:r>
      <w:r w:rsidR="002B10D1">
        <w:rPr>
          <w:rFonts w:ascii="Times New Roman" w:hAnsi="Times New Roman" w:cs="Times New Roman"/>
          <w:sz w:val="18"/>
          <w:szCs w:val="18"/>
        </w:rPr>
        <w:t xml:space="preserve">Group Of  Institutions, </w:t>
      </w:r>
      <w:r w:rsidRPr="006D33A1">
        <w:rPr>
          <w:rFonts w:ascii="Times New Roman" w:hAnsi="Times New Roman" w:cs="Times New Roman"/>
          <w:sz w:val="18"/>
          <w:szCs w:val="18"/>
        </w:rPr>
        <w:t xml:space="preserve"> </w:t>
      </w:r>
      <w:r w:rsidRPr="006D33A1">
        <w:rPr>
          <w:rFonts w:ascii="Times New Roman" w:hAnsi="Times New Roman" w:cs="Times New Roman"/>
          <w:b/>
          <w:sz w:val="18"/>
          <w:szCs w:val="18"/>
        </w:rPr>
        <w:t>Haryana</w:t>
      </w:r>
      <w:r w:rsidRPr="006D33A1">
        <w:rPr>
          <w:rFonts w:ascii="Times New Roman" w:hAnsi="Times New Roman" w:cs="Times New Roman"/>
          <w:sz w:val="18"/>
          <w:szCs w:val="18"/>
        </w:rPr>
        <w:t>.</w:t>
      </w:r>
    </w:p>
    <w:p w:rsidR="00C37280" w:rsidRDefault="006D33A1" w:rsidP="006D33A1">
      <w:pPr>
        <w:tabs>
          <w:tab w:val="left" w:pos="440"/>
        </w:tabs>
        <w:spacing w:line="184" w:lineRule="auto"/>
        <w:rPr>
          <w:rFonts w:ascii="Times New Roman" w:eastAsia="Wingdings" w:hAnsi="Times New Roman" w:cs="Times New Roman"/>
          <w:sz w:val="18"/>
          <w:szCs w:val="18"/>
          <w:vertAlign w:val="superscript"/>
        </w:rPr>
      </w:pPr>
      <w:r>
        <w:rPr>
          <w:rFonts w:ascii="Times New Roman" w:eastAsia="Wingdings" w:hAnsi="Times New Roman" w:cs="Times New Roman"/>
          <w:sz w:val="18"/>
          <w:szCs w:val="18"/>
          <w:vertAlign w:val="superscript"/>
        </w:rPr>
        <w:t xml:space="preserve">                                                    </w:t>
      </w:r>
      <w:r w:rsidR="00C37280">
        <w:rPr>
          <w:rFonts w:ascii="Times New Roman" w:eastAsia="Wingdings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26DF8" w:rsidRDefault="00C37280" w:rsidP="00C37280">
      <w:pPr>
        <w:tabs>
          <w:tab w:val="left" w:pos="440"/>
        </w:tabs>
        <w:spacing w:line="184" w:lineRule="auto"/>
        <w:rPr>
          <w:rFonts w:ascii="Wingdings" w:eastAsia="Wingdings" w:hAnsi="Wingdings"/>
          <w:sz w:val="26"/>
          <w:vertAlign w:val="superscript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C37280">
        <w:rPr>
          <w:rFonts w:ascii="Times New Roman" w:hAnsi="Times New Roman" w:cs="Times New Roman"/>
          <w:b/>
        </w:rPr>
        <w:t>Secured 66%</w:t>
      </w:r>
    </w:p>
    <w:p w:rsidR="00926DF8" w:rsidRPr="00E15736" w:rsidRDefault="00500883">
      <w:pPr>
        <w:numPr>
          <w:ilvl w:val="0"/>
          <w:numId w:val="1"/>
        </w:numPr>
        <w:tabs>
          <w:tab w:val="left" w:pos="440"/>
        </w:tabs>
        <w:spacing w:line="184" w:lineRule="auto"/>
        <w:ind w:left="440" w:hanging="358"/>
        <w:rPr>
          <w:rFonts w:ascii="Wingdings" w:eastAsia="Wingdings" w:hAnsi="Wingdings"/>
          <w:sz w:val="26"/>
          <w:vertAlign w:val="superscript"/>
        </w:rPr>
      </w:pPr>
      <w:r>
        <w:rPr>
          <w:rFonts w:ascii="Times New Roman" w:eastAsia="Times New Roman" w:hAnsi="Times New Roman"/>
          <w:sz w:val="16"/>
        </w:rPr>
        <w:t>Intermediate from Bihar Board with 68 % marks in the year of 2011</w:t>
      </w:r>
    </w:p>
    <w:p w:rsidR="00E15736" w:rsidRDefault="00E15736" w:rsidP="00E15736">
      <w:pPr>
        <w:tabs>
          <w:tab w:val="left" w:pos="440"/>
        </w:tabs>
        <w:spacing w:line="184" w:lineRule="auto"/>
        <w:ind w:left="440"/>
        <w:rPr>
          <w:rFonts w:ascii="Wingdings" w:eastAsia="Wingdings" w:hAnsi="Wingdings"/>
          <w:sz w:val="26"/>
          <w:vertAlign w:val="superscript"/>
        </w:rPr>
      </w:pPr>
    </w:p>
    <w:p w:rsidR="00926DF8" w:rsidRDefault="00926DF8">
      <w:pPr>
        <w:spacing w:line="19" w:lineRule="exact"/>
        <w:rPr>
          <w:rFonts w:ascii="Wingdings" w:eastAsia="Wingdings" w:hAnsi="Wingdings"/>
          <w:sz w:val="26"/>
          <w:vertAlign w:val="superscript"/>
        </w:rPr>
      </w:pPr>
    </w:p>
    <w:p w:rsidR="00926DF8" w:rsidRDefault="00500883">
      <w:pPr>
        <w:numPr>
          <w:ilvl w:val="0"/>
          <w:numId w:val="1"/>
        </w:numPr>
        <w:tabs>
          <w:tab w:val="left" w:pos="440"/>
        </w:tabs>
        <w:spacing w:line="184" w:lineRule="auto"/>
        <w:ind w:left="440" w:hanging="358"/>
        <w:rPr>
          <w:rFonts w:ascii="Wingdings" w:eastAsia="Wingdings" w:hAnsi="Wingdings"/>
          <w:sz w:val="26"/>
          <w:vertAlign w:val="superscript"/>
        </w:rPr>
      </w:pPr>
      <w:r>
        <w:rPr>
          <w:rFonts w:ascii="Times New Roman" w:eastAsia="Times New Roman" w:hAnsi="Times New Roman"/>
          <w:sz w:val="16"/>
        </w:rPr>
        <w:t>High school from Bihar Board with 55 % marks in the year of 2009</w:t>
      </w:r>
    </w:p>
    <w:p w:rsidR="00926DF8" w:rsidRDefault="00E15736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Wingdings" w:eastAsia="Wingdings" w:hAnsi="Wingdings"/>
          <w:noProof/>
          <w:sz w:val="26"/>
          <w:vertAlign w:val="superscript"/>
          <w:lang w:val="en-IN" w:eastAsia="en-IN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156210</wp:posOffset>
                </wp:positionV>
                <wp:extent cx="6506210" cy="196850"/>
                <wp:effectExtent l="4445" t="2540" r="4445" b="635"/>
                <wp:wrapNone/>
                <wp:docPr id="2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6210" cy="196850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F997A" id="Rectangle 13" o:spid="_x0000_s1026" style="position:absolute;margin-left:-1.65pt;margin-top:12.3pt;width:512.3pt;height:15.5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" fillcolor="#585858" strokecolor="white"/>
            </w:pict>
          </mc:Fallback>
        </mc:AlternateContent>
      </w:r>
      <w:r>
        <w:rPr>
          <w:rFonts w:ascii="Wingdings" w:eastAsia="Wingdings" w:hAnsi="Wingdings"/>
          <w:noProof/>
          <w:sz w:val="26"/>
          <w:vertAlign w:val="superscript"/>
          <w:lang w:val="en-IN" w:eastAsia="en-IN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column">
                  <wp:posOffset>6485255</wp:posOffset>
                </wp:positionH>
                <wp:positionV relativeFrom="paragraph">
                  <wp:posOffset>151130</wp:posOffset>
                </wp:positionV>
                <wp:extent cx="0" cy="206375"/>
                <wp:effectExtent l="5080" t="6985" r="13970" b="5715"/>
                <wp:wrapNone/>
                <wp:docPr id="2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6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DCA60" id="Line 14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65pt,11.9pt" to="510.6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"/>
            </w:pict>
          </mc:Fallback>
        </mc:AlternateContent>
      </w:r>
      <w:r>
        <w:rPr>
          <w:rFonts w:ascii="Wingdings" w:eastAsia="Wingdings" w:hAnsi="Wingdings"/>
          <w:noProof/>
          <w:sz w:val="26"/>
          <w:vertAlign w:val="superscript"/>
          <w:lang w:val="en-IN" w:eastAsia="en-IN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156210</wp:posOffset>
                </wp:positionV>
                <wp:extent cx="6515100" cy="0"/>
                <wp:effectExtent l="9525" t="12065" r="9525" b="6985"/>
                <wp:wrapNone/>
                <wp:docPr id="2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14F4A" id="Line 15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12.3pt" to="511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"/>
            </w:pict>
          </mc:Fallback>
        </mc:AlternateContent>
      </w:r>
      <w:r>
        <w:rPr>
          <w:rFonts w:ascii="Wingdings" w:eastAsia="Wingdings" w:hAnsi="Wingdings"/>
          <w:noProof/>
          <w:sz w:val="26"/>
          <w:vertAlign w:val="superscript"/>
          <w:lang w:val="en-IN" w:eastAsia="en-IN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151130</wp:posOffset>
                </wp:positionV>
                <wp:extent cx="0" cy="206375"/>
                <wp:effectExtent l="13970" t="6985" r="5080" b="5715"/>
                <wp:wrapNone/>
                <wp:docPr id="2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6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36264" id="Line 16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11.9pt" to="-1.6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"/>
            </w:pict>
          </mc:Fallback>
        </mc:AlternateContent>
      </w:r>
      <w:r>
        <w:rPr>
          <w:rFonts w:ascii="Wingdings" w:eastAsia="Wingdings" w:hAnsi="Wingdings"/>
          <w:noProof/>
          <w:sz w:val="26"/>
          <w:vertAlign w:val="superscript"/>
          <w:lang w:val="en-IN" w:eastAsia="en-IN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353060</wp:posOffset>
                </wp:positionV>
                <wp:extent cx="6515100" cy="0"/>
                <wp:effectExtent l="9525" t="8890" r="9525" b="10160"/>
                <wp:wrapNone/>
                <wp:docPr id="2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14B78" id="Line 17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27.8pt" to="511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Zi/HgIAAEMEAAAOAAAAZHJzL2Uyb0RvYy54bWysU8GO2jAQvVfqP1i+QxIKL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"/>
            </w:pict>
          </mc:Fallback>
        </mc:AlternateContent>
      </w:r>
    </w:p>
    <w:p w:rsidR="00926DF8" w:rsidRDefault="00926DF8">
      <w:pPr>
        <w:spacing w:line="229" w:lineRule="exact"/>
        <w:rPr>
          <w:rFonts w:ascii="Times New Roman" w:eastAsia="Times New Roman" w:hAnsi="Times New Roman"/>
          <w:sz w:val="24"/>
        </w:rPr>
      </w:pPr>
    </w:p>
    <w:p w:rsidR="00926DF8" w:rsidRDefault="0082118E">
      <w:pPr>
        <w:spacing w:line="0" w:lineRule="atLeast"/>
        <w:ind w:left="80"/>
        <w:rPr>
          <w:rFonts w:ascii="Verdana" w:eastAsia="Verdana" w:hAnsi="Verdana"/>
          <w:b/>
          <w:color w:val="FFFFFF"/>
        </w:rPr>
      </w:pPr>
      <w:r>
        <w:rPr>
          <w:rFonts w:ascii="Verdana" w:eastAsia="Verdana" w:hAnsi="Verdana"/>
          <w:b/>
          <w:color w:val="FFFFFF"/>
        </w:rPr>
        <w:t>Certifications</w:t>
      </w:r>
    </w:p>
    <w:p w:rsidR="00926DF8" w:rsidRDefault="00926DF8">
      <w:pPr>
        <w:spacing w:line="63" w:lineRule="exact"/>
        <w:rPr>
          <w:rFonts w:ascii="Times New Roman" w:eastAsia="Times New Roman" w:hAnsi="Times New Roman"/>
          <w:sz w:val="24"/>
        </w:rPr>
      </w:pPr>
    </w:p>
    <w:p w:rsidR="002B10D1" w:rsidRPr="002B10D1" w:rsidRDefault="002B10D1" w:rsidP="002B10D1">
      <w:pPr>
        <w:tabs>
          <w:tab w:val="left" w:pos="440"/>
        </w:tabs>
        <w:spacing w:line="0" w:lineRule="atLeast"/>
        <w:ind w:left="440"/>
        <w:rPr>
          <w:rFonts w:ascii="Wingdings" w:eastAsia="Wingdings" w:hAnsi="Wingdings"/>
          <w:sz w:val="16"/>
          <w:szCs w:val="16"/>
          <w:vertAlign w:val="superscript"/>
        </w:rPr>
      </w:pPr>
    </w:p>
    <w:p w:rsidR="00500883" w:rsidRPr="007201CB" w:rsidRDefault="00500883" w:rsidP="00500883">
      <w:pPr>
        <w:numPr>
          <w:ilvl w:val="0"/>
          <w:numId w:val="2"/>
        </w:numPr>
        <w:tabs>
          <w:tab w:val="left" w:pos="440"/>
        </w:tabs>
        <w:spacing w:line="0" w:lineRule="atLeast"/>
        <w:ind w:left="440" w:hanging="358"/>
        <w:rPr>
          <w:rFonts w:ascii="Wingdings" w:eastAsia="Wingdings" w:hAnsi="Wingdings"/>
          <w:sz w:val="16"/>
          <w:szCs w:val="16"/>
          <w:vertAlign w:val="superscript"/>
        </w:rPr>
      </w:pPr>
      <w:r w:rsidRPr="006D33A1">
        <w:rPr>
          <w:b/>
          <w:bCs/>
          <w:spacing w:val="-4"/>
          <w:sz w:val="18"/>
          <w:szCs w:val="18"/>
        </w:rPr>
        <w:t>6</w:t>
      </w:r>
      <w:r w:rsidRPr="006D33A1">
        <w:rPr>
          <w:spacing w:val="-4"/>
          <w:sz w:val="18"/>
          <w:szCs w:val="18"/>
        </w:rPr>
        <w:t xml:space="preserve"> </w:t>
      </w:r>
      <w:r w:rsidRPr="006D33A1">
        <w:rPr>
          <w:rFonts w:ascii="Times New Roman" w:hAnsi="Times New Roman" w:cs="Times New Roman"/>
          <w:spacing w:val="-4"/>
          <w:sz w:val="18"/>
          <w:szCs w:val="18"/>
        </w:rPr>
        <w:t>months training on wireless and telecommunication from</w:t>
      </w:r>
      <w:r w:rsidR="005866BC">
        <w:rPr>
          <w:rFonts w:ascii="Times New Roman" w:hAnsi="Times New Roman" w:cs="Times New Roman"/>
          <w:spacing w:val="-4"/>
          <w:sz w:val="18"/>
          <w:szCs w:val="18"/>
        </w:rPr>
        <w:t xml:space="preserve"> and CCNA --</w:t>
      </w:r>
      <w:r w:rsidRPr="007201CB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7201CB">
        <w:rPr>
          <w:rFonts w:ascii="Times New Roman" w:hAnsi="Times New Roman" w:cs="Times New Roman"/>
          <w:b/>
          <w:spacing w:val="-4"/>
          <w:sz w:val="16"/>
          <w:szCs w:val="16"/>
        </w:rPr>
        <w:t>CETPA INFOTECH PVT. LTD</w:t>
      </w:r>
      <w:r w:rsidRPr="007201CB">
        <w:rPr>
          <w:rFonts w:ascii="Times New Roman" w:hAnsi="Times New Roman" w:cs="Times New Roman"/>
          <w:sz w:val="16"/>
          <w:szCs w:val="16"/>
        </w:rPr>
        <w:t>.</w:t>
      </w:r>
      <w:r w:rsidR="007201CB">
        <w:rPr>
          <w:rFonts w:ascii="Times New Roman" w:hAnsi="Times New Roman" w:cs="Times New Roman"/>
          <w:sz w:val="16"/>
          <w:szCs w:val="16"/>
        </w:rPr>
        <w:t xml:space="preserve"> 2015</w:t>
      </w:r>
    </w:p>
    <w:p w:rsidR="00926DF8" w:rsidRDefault="00926DF8">
      <w:pPr>
        <w:spacing w:line="18" w:lineRule="exact"/>
        <w:rPr>
          <w:rFonts w:ascii="Wingdings" w:eastAsia="Wingdings" w:hAnsi="Wingdings"/>
          <w:sz w:val="26"/>
          <w:vertAlign w:val="superscript"/>
        </w:rPr>
      </w:pPr>
    </w:p>
    <w:p w:rsidR="00926DF8" w:rsidRDefault="0082118E">
      <w:pPr>
        <w:numPr>
          <w:ilvl w:val="0"/>
          <w:numId w:val="2"/>
        </w:numPr>
        <w:tabs>
          <w:tab w:val="left" w:pos="440"/>
        </w:tabs>
        <w:spacing w:line="184" w:lineRule="auto"/>
        <w:ind w:left="440" w:hanging="358"/>
        <w:rPr>
          <w:rFonts w:ascii="Wingdings" w:eastAsia="Wingdings" w:hAnsi="Wingdings"/>
          <w:sz w:val="26"/>
          <w:vertAlign w:val="superscript"/>
        </w:rPr>
      </w:pPr>
      <w:r>
        <w:rPr>
          <w:rFonts w:ascii="Times New Roman" w:eastAsia="Times New Roman" w:hAnsi="Times New Roman"/>
          <w:sz w:val="16"/>
        </w:rPr>
        <w:t xml:space="preserve">3 </w:t>
      </w:r>
      <w:r w:rsidRPr="006D33A1">
        <w:rPr>
          <w:rFonts w:ascii="Times New Roman" w:eastAsia="Times New Roman" w:hAnsi="Times New Roman"/>
          <w:sz w:val="18"/>
          <w:szCs w:val="18"/>
        </w:rPr>
        <w:t>months</w:t>
      </w:r>
      <w:r w:rsidR="00500883" w:rsidRPr="006D33A1">
        <w:rPr>
          <w:rFonts w:ascii="Times New Roman" w:eastAsia="Times New Roman" w:hAnsi="Times New Roman"/>
          <w:sz w:val="18"/>
          <w:szCs w:val="18"/>
        </w:rPr>
        <w:t xml:space="preserve"> industrial training</w:t>
      </w:r>
      <w:r w:rsidR="00500883">
        <w:rPr>
          <w:rFonts w:ascii="Times New Roman" w:eastAsia="Times New Roman" w:hAnsi="Times New Roman"/>
          <w:sz w:val="16"/>
        </w:rPr>
        <w:t xml:space="preserve"> (BROADBAND</w:t>
      </w:r>
      <w:r>
        <w:rPr>
          <w:rFonts w:ascii="Times New Roman" w:eastAsia="Times New Roman" w:hAnsi="Times New Roman"/>
          <w:sz w:val="16"/>
        </w:rPr>
        <w:t>) with</w:t>
      </w:r>
      <w:r w:rsidR="00500883">
        <w:rPr>
          <w:rFonts w:ascii="Times New Roman" w:eastAsia="Times New Roman" w:hAnsi="Times New Roman"/>
          <w:sz w:val="16"/>
        </w:rPr>
        <w:t xml:space="preserve"> </w:t>
      </w:r>
      <w:r w:rsidR="00500883" w:rsidRPr="006D33A1">
        <w:rPr>
          <w:rFonts w:ascii="Times New Roman" w:eastAsia="Times New Roman" w:hAnsi="Times New Roman"/>
          <w:b/>
          <w:sz w:val="16"/>
        </w:rPr>
        <w:t>BSNL</w:t>
      </w:r>
      <w:r w:rsidR="00500883">
        <w:rPr>
          <w:rFonts w:ascii="Times New Roman" w:eastAsia="Times New Roman" w:hAnsi="Times New Roman"/>
          <w:sz w:val="16"/>
        </w:rPr>
        <w:t xml:space="preserve"> PATNA, </w:t>
      </w:r>
      <w:r>
        <w:rPr>
          <w:rFonts w:ascii="Times New Roman" w:eastAsia="Times New Roman" w:hAnsi="Times New Roman"/>
          <w:sz w:val="16"/>
        </w:rPr>
        <w:t>2015</w:t>
      </w:r>
    </w:p>
    <w:p w:rsidR="00926DF8" w:rsidRDefault="00926DF8">
      <w:pPr>
        <w:spacing w:line="19" w:lineRule="exact"/>
        <w:rPr>
          <w:rFonts w:ascii="Wingdings" w:eastAsia="Wingdings" w:hAnsi="Wingdings"/>
          <w:sz w:val="26"/>
          <w:vertAlign w:val="superscript"/>
        </w:rPr>
      </w:pPr>
    </w:p>
    <w:p w:rsidR="00926DF8" w:rsidRDefault="00E15736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Wingdings" w:eastAsia="Wingdings" w:hAnsi="Wingdings"/>
          <w:noProof/>
          <w:sz w:val="26"/>
          <w:vertAlign w:val="superscript"/>
          <w:lang w:val="en-IN" w:eastAsia="en-IN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154940</wp:posOffset>
                </wp:positionV>
                <wp:extent cx="6506210" cy="184785"/>
                <wp:effectExtent l="4445" t="635" r="4445" b="0"/>
                <wp:wrapNone/>
                <wp:docPr id="2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6210" cy="184785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BBF31" id="Rectangle 18" o:spid="_x0000_s1026" style="position:absolute;margin-left:-1.65pt;margin-top:12.2pt;width:512.3pt;height:14.5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" fillcolor="#585858" strokecolor="white"/>
            </w:pict>
          </mc:Fallback>
        </mc:AlternateContent>
      </w:r>
      <w:r>
        <w:rPr>
          <w:rFonts w:ascii="Wingdings" w:eastAsia="Wingdings" w:hAnsi="Wingdings"/>
          <w:noProof/>
          <w:sz w:val="26"/>
          <w:vertAlign w:val="superscript"/>
          <w:lang w:val="en-IN" w:eastAsia="en-IN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6485255</wp:posOffset>
                </wp:positionH>
                <wp:positionV relativeFrom="paragraph">
                  <wp:posOffset>149860</wp:posOffset>
                </wp:positionV>
                <wp:extent cx="0" cy="194310"/>
                <wp:effectExtent l="5080" t="5080" r="13970" b="10160"/>
                <wp:wrapNone/>
                <wp:docPr id="1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65439" id="Line 19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65pt,11.8pt" to="510.6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"/>
            </w:pict>
          </mc:Fallback>
        </mc:AlternateContent>
      </w:r>
      <w:r>
        <w:rPr>
          <w:rFonts w:ascii="Wingdings" w:eastAsia="Wingdings" w:hAnsi="Wingdings"/>
          <w:noProof/>
          <w:sz w:val="26"/>
          <w:vertAlign w:val="superscript"/>
          <w:lang w:val="en-IN" w:eastAsia="en-IN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154940</wp:posOffset>
                </wp:positionV>
                <wp:extent cx="6515100" cy="0"/>
                <wp:effectExtent l="9525" t="10160" r="9525" b="8890"/>
                <wp:wrapNone/>
                <wp:docPr id="1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91B28" id="Line 20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12.2pt" to="511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"/>
            </w:pict>
          </mc:Fallback>
        </mc:AlternateContent>
      </w:r>
      <w:r>
        <w:rPr>
          <w:rFonts w:ascii="Wingdings" w:eastAsia="Wingdings" w:hAnsi="Wingdings"/>
          <w:noProof/>
          <w:sz w:val="26"/>
          <w:vertAlign w:val="superscript"/>
          <w:lang w:val="en-IN" w:eastAsia="en-IN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149860</wp:posOffset>
                </wp:positionV>
                <wp:extent cx="0" cy="194310"/>
                <wp:effectExtent l="13970" t="5080" r="5080" b="10160"/>
                <wp:wrapNone/>
                <wp:docPr id="1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26CDD" id="Line 2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11.8pt" to="-1.6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"/>
            </w:pict>
          </mc:Fallback>
        </mc:AlternateContent>
      </w:r>
      <w:r>
        <w:rPr>
          <w:rFonts w:ascii="Wingdings" w:eastAsia="Wingdings" w:hAnsi="Wingdings"/>
          <w:noProof/>
          <w:sz w:val="26"/>
          <w:vertAlign w:val="superscript"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339725</wp:posOffset>
                </wp:positionV>
                <wp:extent cx="6515100" cy="0"/>
                <wp:effectExtent l="9525" t="13970" r="9525" b="5080"/>
                <wp:wrapNone/>
                <wp:docPr id="16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80BAC" id="Line 2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26.75pt" to="511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"/>
            </w:pict>
          </mc:Fallback>
        </mc:AlternateContent>
      </w:r>
    </w:p>
    <w:p w:rsidR="00926DF8" w:rsidRDefault="00926DF8">
      <w:pPr>
        <w:spacing w:line="229" w:lineRule="exact"/>
        <w:rPr>
          <w:rFonts w:ascii="Times New Roman" w:eastAsia="Times New Roman" w:hAnsi="Times New Roman"/>
          <w:sz w:val="24"/>
        </w:rPr>
      </w:pPr>
    </w:p>
    <w:p w:rsidR="00926DF8" w:rsidRDefault="0082118E">
      <w:pPr>
        <w:spacing w:line="0" w:lineRule="atLeast"/>
        <w:ind w:left="80"/>
        <w:rPr>
          <w:rFonts w:ascii="Verdana" w:eastAsia="Verdana" w:hAnsi="Verdana"/>
          <w:b/>
          <w:color w:val="FFFFFF"/>
        </w:rPr>
      </w:pPr>
      <w:r>
        <w:rPr>
          <w:rFonts w:ascii="Verdana" w:eastAsia="Verdana" w:hAnsi="Verdana"/>
          <w:b/>
          <w:color w:val="FFFFFF"/>
        </w:rPr>
        <w:t>Technical Knowledge</w:t>
      </w:r>
    </w:p>
    <w:p w:rsidR="00926DF8" w:rsidRDefault="00926DF8">
      <w:pPr>
        <w:spacing w:line="225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0"/>
        <w:gridCol w:w="7760"/>
      </w:tblGrid>
      <w:tr w:rsidR="00926DF8">
        <w:trPr>
          <w:trHeight w:val="255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6DF8" w:rsidRDefault="0082118E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1"/>
              </w:rPr>
              <w:t>Operating Systems</w:t>
            </w:r>
          </w:p>
        </w:tc>
        <w:tc>
          <w:tcPr>
            <w:tcW w:w="77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6DF8" w:rsidRDefault="0082118E">
            <w:pPr>
              <w:spacing w:line="0" w:lineRule="atLeast"/>
              <w:ind w:left="12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Windows XP/vista /7/8/10</w:t>
            </w:r>
          </w:p>
        </w:tc>
      </w:tr>
      <w:tr w:rsidR="00926DF8">
        <w:trPr>
          <w:trHeight w:val="31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6DF8" w:rsidRDefault="00926D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6DF8" w:rsidRDefault="00926D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926DF8">
        <w:trPr>
          <w:trHeight w:val="225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6DF8" w:rsidRDefault="0082118E">
            <w:pPr>
              <w:spacing w:line="225" w:lineRule="exact"/>
              <w:ind w:left="120"/>
              <w:rPr>
                <w:rFonts w:ascii="Times New Roman" w:eastAsia="Times New Roman" w:hAnsi="Times New Roman"/>
                <w:b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1"/>
              </w:rPr>
              <w:t>Networking</w:t>
            </w:r>
          </w:p>
        </w:tc>
        <w:tc>
          <w:tcPr>
            <w:tcW w:w="7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6DF8" w:rsidRDefault="0082118E" w:rsidP="00C629E6">
            <w:pPr>
              <w:spacing w:line="225" w:lineRule="exact"/>
              <w:ind w:left="12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TCP/IP, DNS, DHCP, Switch</w:t>
            </w:r>
            <w:r w:rsidR="007201CB">
              <w:rPr>
                <w:rFonts w:ascii="Times New Roman" w:eastAsia="Times New Roman" w:hAnsi="Times New Roman"/>
                <w:sz w:val="21"/>
              </w:rPr>
              <w:t xml:space="preserve">ing/Routing, Access Lists, VLAN </w:t>
            </w:r>
            <w:r w:rsidR="00C629E6">
              <w:rPr>
                <w:rFonts w:ascii="Times New Roman" w:eastAsia="Times New Roman" w:hAnsi="Times New Roman"/>
                <w:sz w:val="21"/>
              </w:rPr>
              <w:t>,</w:t>
            </w:r>
          </w:p>
        </w:tc>
      </w:tr>
      <w:tr w:rsidR="00926DF8">
        <w:trPr>
          <w:trHeight w:val="235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6DF8" w:rsidRDefault="00926D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6DF8" w:rsidRDefault="00926D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926DF8">
        <w:trPr>
          <w:trHeight w:val="225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6DF8" w:rsidRDefault="0082118E">
            <w:pPr>
              <w:spacing w:line="225" w:lineRule="exact"/>
              <w:ind w:left="120"/>
              <w:rPr>
                <w:rFonts w:ascii="Times New Roman" w:eastAsia="Times New Roman" w:hAnsi="Times New Roman"/>
                <w:b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1"/>
              </w:rPr>
              <w:t>Network Devices</w:t>
            </w:r>
          </w:p>
        </w:tc>
        <w:tc>
          <w:tcPr>
            <w:tcW w:w="7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6DF8" w:rsidRDefault="0082118E">
            <w:pPr>
              <w:spacing w:line="225" w:lineRule="exact"/>
              <w:ind w:left="12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Cisco Routers 2811s/2911s/, Cisco Switches 2950, Access point Cisco wap321, Wireless</w:t>
            </w:r>
          </w:p>
        </w:tc>
      </w:tr>
      <w:tr w:rsidR="00926DF8">
        <w:trPr>
          <w:trHeight w:val="245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6DF8" w:rsidRDefault="00926DF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6DF8" w:rsidRDefault="0082118E">
            <w:pPr>
              <w:spacing w:line="234" w:lineRule="exact"/>
              <w:ind w:left="12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 xml:space="preserve">Router (D-Link,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1"/>
              </w:rPr>
              <w:t>Netgear</w:t>
            </w:r>
            <w:proofErr w:type="spellEnd"/>
            <w:r>
              <w:rPr>
                <w:rFonts w:ascii="Times New Roman" w:eastAsia="Times New Roman" w:hAnsi="Times New Roman"/>
                <w:sz w:val="21"/>
              </w:rPr>
              <w:t xml:space="preserve"> </w:t>
            </w:r>
            <w:r>
              <w:rPr>
                <w:rFonts w:ascii="Times New Roman" w:eastAsia="Times New Roman" w:hAnsi="Times New Roman"/>
                <w:color w:val="222222"/>
                <w:sz w:val="19"/>
              </w:rPr>
              <w:t>N300</w:t>
            </w:r>
            <w:r>
              <w:rPr>
                <w:rFonts w:ascii="Times New Roman" w:eastAsia="Times New Roman" w:hAnsi="Times New Roman"/>
                <w:sz w:val="21"/>
              </w:rPr>
              <w:t>)</w:t>
            </w:r>
          </w:p>
        </w:tc>
      </w:tr>
      <w:tr w:rsidR="00926DF8">
        <w:trPr>
          <w:trHeight w:val="239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6DF8" w:rsidRDefault="0082118E">
            <w:pPr>
              <w:spacing w:line="239" w:lineRule="exact"/>
              <w:ind w:left="120"/>
              <w:rPr>
                <w:rFonts w:ascii="Times New Roman" w:eastAsia="Times New Roman" w:hAnsi="Times New Roman"/>
                <w:b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1"/>
              </w:rPr>
              <w:t>Routing Protocols</w:t>
            </w:r>
          </w:p>
        </w:tc>
        <w:tc>
          <w:tcPr>
            <w:tcW w:w="7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6DF8" w:rsidRDefault="0082118E">
            <w:pPr>
              <w:spacing w:line="239" w:lineRule="exact"/>
              <w:ind w:left="12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RIP v1 &amp; v2, IGRP, EIGRP, OSPF, BGP</w:t>
            </w:r>
          </w:p>
        </w:tc>
      </w:tr>
      <w:tr w:rsidR="00926DF8">
        <w:trPr>
          <w:trHeight w:val="121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6DF8" w:rsidRDefault="00926D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6DF8" w:rsidRDefault="00926D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26DF8">
        <w:trPr>
          <w:trHeight w:val="234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6DF8" w:rsidRDefault="0082118E">
            <w:pPr>
              <w:spacing w:line="234" w:lineRule="exact"/>
              <w:ind w:left="120"/>
              <w:rPr>
                <w:rFonts w:ascii="Times New Roman" w:eastAsia="Times New Roman" w:hAnsi="Times New Roman"/>
                <w:b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1"/>
              </w:rPr>
              <w:t>Other Tools</w:t>
            </w:r>
          </w:p>
        </w:tc>
        <w:tc>
          <w:tcPr>
            <w:tcW w:w="7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6DF8" w:rsidRDefault="0082118E">
            <w:pPr>
              <w:spacing w:line="234" w:lineRule="exact"/>
              <w:ind w:left="12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MS Office 2003/2007, Assembling and dissembling pc, Installation of application</w:t>
            </w:r>
          </w:p>
        </w:tc>
      </w:tr>
      <w:tr w:rsidR="00926DF8">
        <w:trPr>
          <w:trHeight w:val="240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6DF8" w:rsidRDefault="00926D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6DF8" w:rsidRDefault="0082118E">
            <w:pPr>
              <w:spacing w:line="240" w:lineRule="exact"/>
              <w:ind w:left="1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Software, Troubleshoot of real time problems of hardware devices, MS-Outlook 2007</w:t>
            </w:r>
          </w:p>
        </w:tc>
      </w:tr>
      <w:tr w:rsidR="00926DF8">
        <w:trPr>
          <w:trHeight w:val="240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6DF8" w:rsidRDefault="00926D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6DF8" w:rsidRDefault="0082118E">
            <w:pPr>
              <w:spacing w:line="240" w:lineRule="exact"/>
              <w:ind w:left="1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troubleshooting, Networking Troubleshooting, VPN, All remote software such as</w:t>
            </w:r>
          </w:p>
        </w:tc>
      </w:tr>
      <w:tr w:rsidR="00926DF8">
        <w:trPr>
          <w:trHeight w:val="241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6DF8" w:rsidRDefault="00926D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6DF8" w:rsidRDefault="0082118E">
            <w:pPr>
              <w:spacing w:line="0" w:lineRule="atLeast"/>
              <w:ind w:left="1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 xml:space="preserve">Team viewer ,any desk, </w:t>
            </w:r>
            <w:proofErr w:type="spellStart"/>
            <w:r>
              <w:rPr>
                <w:rFonts w:ascii="Times New Roman" w:eastAsia="Times New Roman" w:hAnsi="Times New Roman"/>
                <w:sz w:val="21"/>
              </w:rPr>
              <w:t>showmypc</w:t>
            </w:r>
            <w:proofErr w:type="spellEnd"/>
            <w:r>
              <w:rPr>
                <w:rFonts w:ascii="Times New Roman" w:eastAsia="Times New Roman" w:hAnsi="Times New Roman"/>
                <w:sz w:val="21"/>
              </w:rPr>
              <w:t>, Remedy 8.0, go to assist, Basic knowledge of</w:t>
            </w:r>
          </w:p>
        </w:tc>
      </w:tr>
      <w:tr w:rsidR="00926DF8">
        <w:trPr>
          <w:trHeight w:val="240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6DF8" w:rsidRDefault="00926D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2A86" w:rsidRDefault="00C629E6" w:rsidP="00C629E6">
            <w:pPr>
              <w:spacing w:line="240" w:lineRule="exact"/>
              <w:ind w:left="1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Server.</w:t>
            </w:r>
          </w:p>
        </w:tc>
      </w:tr>
      <w:tr w:rsidR="00926DF8">
        <w:trPr>
          <w:trHeight w:val="22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6DF8" w:rsidRDefault="0082118E">
            <w:pPr>
              <w:spacing w:line="226" w:lineRule="exact"/>
              <w:ind w:left="120"/>
              <w:rPr>
                <w:rFonts w:ascii="Times New Roman" w:eastAsia="Times New Roman" w:hAnsi="Times New Roman"/>
                <w:b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1"/>
              </w:rPr>
              <w:t>Typing</w:t>
            </w:r>
          </w:p>
        </w:tc>
        <w:tc>
          <w:tcPr>
            <w:tcW w:w="7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6DF8" w:rsidRDefault="0082118E">
            <w:pPr>
              <w:spacing w:line="226" w:lineRule="exact"/>
              <w:ind w:left="12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45 wpm</w:t>
            </w:r>
          </w:p>
        </w:tc>
      </w:tr>
      <w:tr w:rsidR="00926DF8">
        <w:trPr>
          <w:trHeight w:val="85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6DF8" w:rsidRDefault="00926DF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6DF8" w:rsidRDefault="00926DF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</w:tbl>
    <w:p w:rsidR="00926DF8" w:rsidRDefault="00E15736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7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156845</wp:posOffset>
                </wp:positionV>
                <wp:extent cx="6506210" cy="184785"/>
                <wp:effectExtent l="4445" t="0" r="4445" b="0"/>
                <wp:wrapNone/>
                <wp:docPr id="1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6210" cy="184785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894E2" id="Rectangle 23" o:spid="_x0000_s1026" style="position:absolute;margin-left:-1.65pt;margin-top:12.35pt;width:512.3pt;height:1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" fillcolor="#585858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7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6485255</wp:posOffset>
                </wp:positionH>
                <wp:positionV relativeFrom="paragraph">
                  <wp:posOffset>151765</wp:posOffset>
                </wp:positionV>
                <wp:extent cx="0" cy="194310"/>
                <wp:effectExtent l="5080" t="13335" r="13970" b="11430"/>
                <wp:wrapNone/>
                <wp:docPr id="1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1CADB" id="Line 2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65pt,11.95pt" to="510.6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"/>
            </w:pict>
          </mc:Fallback>
        </mc:AlternateContent>
      </w:r>
      <w:r>
        <w:rPr>
          <w:rFonts w:ascii="Times New Roman" w:eastAsia="Times New Roman" w:hAnsi="Times New Roman"/>
          <w:noProof/>
          <w:sz w:val="7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156845</wp:posOffset>
                </wp:positionV>
                <wp:extent cx="6515100" cy="0"/>
                <wp:effectExtent l="9525" t="8890" r="9525" b="10160"/>
                <wp:wrapNone/>
                <wp:docPr id="1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1FA2B" id="Line 2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12.35pt" to="511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"/>
            </w:pict>
          </mc:Fallback>
        </mc:AlternateContent>
      </w:r>
      <w:r>
        <w:rPr>
          <w:rFonts w:ascii="Times New Roman" w:eastAsia="Times New Roman" w:hAnsi="Times New Roman"/>
          <w:noProof/>
          <w:sz w:val="7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151765</wp:posOffset>
                </wp:positionV>
                <wp:extent cx="0" cy="194310"/>
                <wp:effectExtent l="13970" t="13335" r="5080" b="11430"/>
                <wp:wrapNone/>
                <wp:docPr id="1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E2F0A" id="Line 2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11.95pt" to="-1.6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"/>
            </w:pict>
          </mc:Fallback>
        </mc:AlternateContent>
      </w:r>
      <w:r>
        <w:rPr>
          <w:rFonts w:ascii="Times New Roman" w:eastAsia="Times New Roman" w:hAnsi="Times New Roman"/>
          <w:noProof/>
          <w:sz w:val="7"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341630</wp:posOffset>
                </wp:positionV>
                <wp:extent cx="6515100" cy="0"/>
                <wp:effectExtent l="9525" t="12700" r="9525" b="6350"/>
                <wp:wrapNone/>
                <wp:docPr id="1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03665" id="Line 2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26.9pt" to="511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"/>
            </w:pict>
          </mc:Fallback>
        </mc:AlternateContent>
      </w:r>
    </w:p>
    <w:p w:rsidR="00926DF8" w:rsidRDefault="00926DF8">
      <w:pPr>
        <w:spacing w:line="257" w:lineRule="exact"/>
        <w:rPr>
          <w:rFonts w:ascii="Times New Roman" w:eastAsia="Times New Roman" w:hAnsi="Times New Roman"/>
          <w:sz w:val="24"/>
        </w:rPr>
      </w:pPr>
    </w:p>
    <w:p w:rsidR="00926DF8" w:rsidRDefault="0082118E">
      <w:pPr>
        <w:spacing w:line="0" w:lineRule="atLeast"/>
        <w:ind w:left="80"/>
        <w:rPr>
          <w:rFonts w:ascii="Verdana" w:eastAsia="Verdana" w:hAnsi="Verdana"/>
          <w:b/>
          <w:color w:val="FFFFFF"/>
        </w:rPr>
      </w:pPr>
      <w:r>
        <w:rPr>
          <w:rFonts w:ascii="Verdana" w:eastAsia="Verdana" w:hAnsi="Verdana"/>
          <w:b/>
          <w:color w:val="FFFFFF"/>
        </w:rPr>
        <w:t>Work Experience</w:t>
      </w:r>
    </w:p>
    <w:p w:rsidR="00926DF8" w:rsidRDefault="00926DF8">
      <w:pPr>
        <w:spacing w:line="18" w:lineRule="exact"/>
        <w:rPr>
          <w:rFonts w:ascii="Times New Roman" w:eastAsia="Times New Roman" w:hAnsi="Times New Roman"/>
          <w:sz w:val="24"/>
        </w:rPr>
      </w:pPr>
    </w:p>
    <w:p w:rsidR="00926DF8" w:rsidRDefault="0082118E">
      <w:pPr>
        <w:numPr>
          <w:ilvl w:val="0"/>
          <w:numId w:val="3"/>
        </w:numPr>
        <w:tabs>
          <w:tab w:val="left" w:pos="440"/>
        </w:tabs>
        <w:spacing w:line="0" w:lineRule="atLeast"/>
        <w:ind w:left="440" w:hanging="358"/>
        <w:rPr>
          <w:rFonts w:ascii="Wingdings" w:eastAsia="Wingdings" w:hAnsi="Wingdings"/>
          <w:sz w:val="42"/>
          <w:vertAlign w:val="superscript"/>
        </w:rPr>
      </w:pPr>
      <w:r>
        <w:rPr>
          <w:rFonts w:ascii="Times New Roman" w:eastAsia="Times New Roman" w:hAnsi="Times New Roman"/>
          <w:sz w:val="21"/>
        </w:rPr>
        <w:t xml:space="preserve">Currently working with Orient technologies Pvt. Ltd as a </w:t>
      </w:r>
      <w:r w:rsidR="00C629E6">
        <w:rPr>
          <w:rFonts w:ascii="Times New Roman" w:eastAsia="Times New Roman" w:hAnsi="Times New Roman"/>
          <w:sz w:val="21"/>
        </w:rPr>
        <w:t xml:space="preserve">Network </w:t>
      </w:r>
      <w:r w:rsidR="005866BC">
        <w:rPr>
          <w:rFonts w:ascii="Times New Roman" w:eastAsia="Times New Roman" w:hAnsi="Times New Roman"/>
          <w:sz w:val="21"/>
        </w:rPr>
        <w:t>Engineer from Feb 2019</w:t>
      </w:r>
      <w:r>
        <w:rPr>
          <w:rFonts w:ascii="Times New Roman" w:eastAsia="Times New Roman" w:hAnsi="Times New Roman"/>
          <w:sz w:val="21"/>
        </w:rPr>
        <w:t xml:space="preserve"> to till date</w:t>
      </w:r>
    </w:p>
    <w:p w:rsidR="00926DF8" w:rsidRDefault="00926DF8">
      <w:pPr>
        <w:spacing w:line="32" w:lineRule="exact"/>
        <w:rPr>
          <w:rFonts w:ascii="Wingdings" w:eastAsia="Wingdings" w:hAnsi="Wingdings"/>
          <w:sz w:val="42"/>
          <w:vertAlign w:val="superscript"/>
        </w:rPr>
      </w:pPr>
    </w:p>
    <w:p w:rsidR="007201CB" w:rsidRDefault="007201CB">
      <w:pPr>
        <w:spacing w:line="32" w:lineRule="exact"/>
        <w:rPr>
          <w:rFonts w:ascii="Wingdings" w:eastAsia="Wingdings" w:hAnsi="Wingdings"/>
          <w:sz w:val="42"/>
          <w:vertAlign w:val="superscript"/>
        </w:rPr>
      </w:pPr>
    </w:p>
    <w:p w:rsidR="007201CB" w:rsidRDefault="007201CB">
      <w:pPr>
        <w:spacing w:line="32" w:lineRule="exact"/>
        <w:rPr>
          <w:rFonts w:ascii="Wingdings" w:eastAsia="Wingdings" w:hAnsi="Wingdings"/>
          <w:sz w:val="42"/>
          <w:vertAlign w:val="superscript"/>
        </w:rPr>
      </w:pPr>
    </w:p>
    <w:p w:rsidR="007201CB" w:rsidRPr="007201CB" w:rsidRDefault="0082118E" w:rsidP="007201CB">
      <w:pPr>
        <w:numPr>
          <w:ilvl w:val="0"/>
          <w:numId w:val="3"/>
        </w:numPr>
        <w:tabs>
          <w:tab w:val="left" w:pos="440"/>
        </w:tabs>
        <w:spacing w:line="184" w:lineRule="auto"/>
        <w:ind w:left="440" w:hanging="358"/>
        <w:rPr>
          <w:rFonts w:ascii="Wingdings" w:eastAsia="Wingdings" w:hAnsi="Wingdings"/>
          <w:sz w:val="26"/>
          <w:vertAlign w:val="superscript"/>
        </w:rPr>
      </w:pPr>
      <w:r w:rsidRPr="007201CB">
        <w:rPr>
          <w:rFonts w:ascii="Times New Roman" w:eastAsia="Times New Roman" w:hAnsi="Times New Roman"/>
          <w:sz w:val="16"/>
        </w:rPr>
        <w:t xml:space="preserve">1 year worked with </w:t>
      </w:r>
      <w:r w:rsidR="007201CB" w:rsidRPr="007201CB">
        <w:rPr>
          <w:b/>
          <w:bCs/>
          <w:spacing w:val="-4"/>
          <w:sz w:val="18"/>
          <w:szCs w:val="18"/>
        </w:rPr>
        <w:t>capital first</w:t>
      </w:r>
      <w:r w:rsidR="007201CB">
        <w:rPr>
          <w:b/>
          <w:bCs/>
          <w:spacing w:val="-4"/>
          <w:sz w:val="18"/>
          <w:szCs w:val="18"/>
        </w:rPr>
        <w:t>.</w:t>
      </w:r>
      <w:r w:rsidR="007201CB" w:rsidRPr="007201CB">
        <w:rPr>
          <w:bCs/>
          <w:spacing w:val="-4"/>
          <w:sz w:val="28"/>
          <w:szCs w:val="28"/>
        </w:rPr>
        <w:t xml:space="preserve"> </w:t>
      </w:r>
    </w:p>
    <w:p w:rsidR="00926DF8" w:rsidRPr="007201CB" w:rsidRDefault="0082118E" w:rsidP="007201CB">
      <w:pPr>
        <w:numPr>
          <w:ilvl w:val="0"/>
          <w:numId w:val="3"/>
        </w:numPr>
        <w:tabs>
          <w:tab w:val="left" w:pos="440"/>
        </w:tabs>
        <w:spacing w:line="184" w:lineRule="auto"/>
        <w:ind w:left="440" w:hanging="358"/>
        <w:rPr>
          <w:rFonts w:ascii="Wingdings" w:eastAsia="Wingdings" w:hAnsi="Wingdings"/>
          <w:sz w:val="26"/>
          <w:vertAlign w:val="superscript"/>
        </w:rPr>
      </w:pPr>
      <w:r w:rsidRPr="007201CB">
        <w:rPr>
          <w:rFonts w:ascii="Times New Roman" w:eastAsia="Times New Roman" w:hAnsi="Times New Roman"/>
          <w:sz w:val="16"/>
        </w:rPr>
        <w:t xml:space="preserve"> </w:t>
      </w:r>
      <w:r w:rsidR="007201CB">
        <w:rPr>
          <w:rFonts w:ascii="Times New Roman" w:eastAsia="Times New Roman" w:hAnsi="Times New Roman"/>
          <w:sz w:val="16"/>
        </w:rPr>
        <w:t xml:space="preserve">1 </w:t>
      </w:r>
      <w:r w:rsidRPr="007201CB">
        <w:rPr>
          <w:rFonts w:ascii="Times New Roman" w:eastAsia="Times New Roman" w:hAnsi="Times New Roman"/>
          <w:sz w:val="16"/>
        </w:rPr>
        <w:t xml:space="preserve">year worked with </w:t>
      </w:r>
      <w:r w:rsidR="007201CB" w:rsidRPr="007201CB"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  <w:t xml:space="preserve">Pyro Telecom solutions </w:t>
      </w:r>
      <w:proofErr w:type="spellStart"/>
      <w:r w:rsidR="007201CB" w:rsidRPr="007201CB"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  <w:t>Pvt</w:t>
      </w:r>
      <w:proofErr w:type="spellEnd"/>
      <w:r w:rsidR="007201CB" w:rsidRPr="007201CB"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  <w:t xml:space="preserve"> Ltd</w:t>
      </w:r>
    </w:p>
    <w:p w:rsidR="00926DF8" w:rsidRDefault="00926DF8">
      <w:pPr>
        <w:spacing w:line="19" w:lineRule="exact"/>
        <w:rPr>
          <w:rFonts w:ascii="Wingdings" w:eastAsia="Wingdings" w:hAnsi="Wingdings"/>
          <w:sz w:val="26"/>
          <w:vertAlign w:val="superscript"/>
        </w:rPr>
      </w:pPr>
    </w:p>
    <w:p w:rsidR="00926DF8" w:rsidRDefault="007201CB">
      <w:pPr>
        <w:numPr>
          <w:ilvl w:val="0"/>
          <w:numId w:val="3"/>
        </w:numPr>
        <w:tabs>
          <w:tab w:val="left" w:pos="440"/>
        </w:tabs>
        <w:spacing w:line="184" w:lineRule="auto"/>
        <w:ind w:left="440" w:hanging="358"/>
        <w:rPr>
          <w:rFonts w:ascii="Wingdings" w:eastAsia="Wingdings" w:hAnsi="Wingdings"/>
          <w:sz w:val="26"/>
          <w:vertAlign w:val="superscript"/>
        </w:rPr>
      </w:pPr>
      <w:r>
        <w:rPr>
          <w:rFonts w:ascii="Times New Roman" w:eastAsia="Times New Roman" w:hAnsi="Times New Roman"/>
          <w:sz w:val="16"/>
        </w:rPr>
        <w:t xml:space="preserve">6 </w:t>
      </w:r>
      <w:r w:rsidR="0082118E">
        <w:rPr>
          <w:rFonts w:ascii="Times New Roman" w:eastAsia="Times New Roman" w:hAnsi="Times New Roman"/>
          <w:sz w:val="16"/>
        </w:rPr>
        <w:t xml:space="preserve">months worked with </w:t>
      </w:r>
      <w:r w:rsidRPr="007201CB">
        <w:rPr>
          <w:rFonts w:ascii="Times New Roman" w:eastAsia="Times New Roman" w:hAnsi="Times New Roman"/>
          <w:b/>
          <w:sz w:val="16"/>
        </w:rPr>
        <w:t>Genuine Copier Venture Pvt. Ltd</w:t>
      </w:r>
    </w:p>
    <w:p w:rsidR="00926DF8" w:rsidRDefault="00E15736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Wingdings" w:eastAsia="Wingdings" w:hAnsi="Wingdings"/>
          <w:noProof/>
          <w:sz w:val="26"/>
          <w:vertAlign w:val="superscript"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152400</wp:posOffset>
                </wp:positionV>
                <wp:extent cx="6506210" cy="184785"/>
                <wp:effectExtent l="4445" t="0" r="4445" b="0"/>
                <wp:wrapNone/>
                <wp:docPr id="1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6210" cy="184785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FA8A9" id="Rectangle 28" o:spid="_x0000_s1026" style="position:absolute;margin-left:-1.65pt;margin-top:12pt;width:512.3pt;height:14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" fillcolor="#585858" strokecolor="white"/>
            </w:pict>
          </mc:Fallback>
        </mc:AlternateContent>
      </w:r>
      <w:r>
        <w:rPr>
          <w:rFonts w:ascii="Wingdings" w:eastAsia="Wingdings" w:hAnsi="Wingdings"/>
          <w:noProof/>
          <w:sz w:val="26"/>
          <w:vertAlign w:val="superscript"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6485255</wp:posOffset>
                </wp:positionH>
                <wp:positionV relativeFrom="paragraph">
                  <wp:posOffset>147320</wp:posOffset>
                </wp:positionV>
                <wp:extent cx="0" cy="194310"/>
                <wp:effectExtent l="5080" t="10160" r="13970" b="5080"/>
                <wp:wrapNone/>
                <wp:docPr id="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44D36" id="Line 2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65pt,11.6pt" to="510.6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"/>
            </w:pict>
          </mc:Fallback>
        </mc:AlternateContent>
      </w:r>
      <w:r>
        <w:rPr>
          <w:rFonts w:ascii="Wingdings" w:eastAsia="Wingdings" w:hAnsi="Wingdings"/>
          <w:noProof/>
          <w:sz w:val="26"/>
          <w:vertAlign w:val="superscript"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152400</wp:posOffset>
                </wp:positionV>
                <wp:extent cx="6515100" cy="0"/>
                <wp:effectExtent l="9525" t="5715" r="9525" b="13335"/>
                <wp:wrapNone/>
                <wp:docPr id="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89A5C" id="Line 3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12pt" to="511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"/>
            </w:pict>
          </mc:Fallback>
        </mc:AlternateContent>
      </w:r>
      <w:r>
        <w:rPr>
          <w:rFonts w:ascii="Wingdings" w:eastAsia="Wingdings" w:hAnsi="Wingdings"/>
          <w:noProof/>
          <w:sz w:val="26"/>
          <w:vertAlign w:val="superscript"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147320</wp:posOffset>
                </wp:positionV>
                <wp:extent cx="0" cy="194310"/>
                <wp:effectExtent l="13970" t="10160" r="5080" b="5080"/>
                <wp:wrapNone/>
                <wp:docPr id="7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30056" id="Line 3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11.6pt" to="-1.6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"/>
            </w:pict>
          </mc:Fallback>
        </mc:AlternateContent>
      </w:r>
      <w:r>
        <w:rPr>
          <w:rFonts w:ascii="Wingdings" w:eastAsia="Wingdings" w:hAnsi="Wingdings"/>
          <w:noProof/>
          <w:sz w:val="26"/>
          <w:vertAlign w:val="superscript"/>
          <w:lang w:val="en-IN" w:eastAsia="en-IN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337185</wp:posOffset>
                </wp:positionV>
                <wp:extent cx="6515100" cy="0"/>
                <wp:effectExtent l="9525" t="9525" r="9525" b="9525"/>
                <wp:wrapNone/>
                <wp:docPr id="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CE75E" id="Line 3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26.55pt" to="511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iqWHQIAAEIEAAAOAAAAZHJzL2Uyb0RvYy54bWysU8GO2jAQvVfqP1i+QxIWK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"/>
            </w:pict>
          </mc:Fallback>
        </mc:AlternateContent>
      </w:r>
    </w:p>
    <w:p w:rsidR="00926DF8" w:rsidRDefault="00926DF8">
      <w:pPr>
        <w:spacing w:line="229" w:lineRule="exact"/>
        <w:rPr>
          <w:rFonts w:ascii="Times New Roman" w:eastAsia="Times New Roman" w:hAnsi="Times New Roman"/>
          <w:sz w:val="24"/>
        </w:rPr>
      </w:pPr>
    </w:p>
    <w:p w:rsidR="00926DF8" w:rsidRDefault="0082118E">
      <w:pPr>
        <w:spacing w:line="0" w:lineRule="atLeast"/>
        <w:ind w:left="80"/>
        <w:rPr>
          <w:rFonts w:ascii="Verdana" w:eastAsia="Verdana" w:hAnsi="Verdana"/>
          <w:b/>
          <w:color w:val="FFFFFF"/>
        </w:rPr>
      </w:pPr>
      <w:r>
        <w:rPr>
          <w:rFonts w:ascii="Verdana" w:eastAsia="Verdana" w:hAnsi="Verdana"/>
          <w:b/>
          <w:color w:val="FFFFFF"/>
        </w:rPr>
        <w:t>Job Strength</w:t>
      </w:r>
    </w:p>
    <w:p w:rsidR="00926DF8" w:rsidRDefault="00926DF8">
      <w:pPr>
        <w:spacing w:line="194" w:lineRule="exact"/>
        <w:rPr>
          <w:rFonts w:ascii="Times New Roman" w:eastAsia="Times New Roman" w:hAnsi="Times New Roman"/>
          <w:sz w:val="24"/>
        </w:rPr>
      </w:pPr>
    </w:p>
    <w:p w:rsidR="00926DF8" w:rsidRPr="00152A86" w:rsidRDefault="0082118E">
      <w:pPr>
        <w:numPr>
          <w:ilvl w:val="1"/>
          <w:numId w:val="4"/>
        </w:numPr>
        <w:tabs>
          <w:tab w:val="left" w:pos="440"/>
        </w:tabs>
        <w:spacing w:line="182" w:lineRule="auto"/>
        <w:ind w:left="440" w:right="580" w:hanging="358"/>
        <w:rPr>
          <w:rFonts w:ascii="Wingdings" w:eastAsia="Wingdings" w:hAnsi="Wingdings"/>
          <w:sz w:val="16"/>
          <w:szCs w:val="16"/>
          <w:vertAlign w:val="superscript"/>
        </w:rPr>
      </w:pPr>
      <w:r w:rsidRPr="00152A86">
        <w:rPr>
          <w:rFonts w:ascii="Times New Roman" w:eastAsia="Times New Roman" w:hAnsi="Times New Roman"/>
          <w:sz w:val="16"/>
          <w:szCs w:val="16"/>
        </w:rPr>
        <w:t>Able to solve IT troubleshooting inquiries by documenting inquiry and interact with customers and provide Information over the phone and Email by answering their issues</w:t>
      </w:r>
    </w:p>
    <w:p w:rsidR="00926DF8" w:rsidRDefault="00926DF8">
      <w:pPr>
        <w:spacing w:line="2" w:lineRule="exact"/>
        <w:rPr>
          <w:rFonts w:ascii="Wingdings" w:eastAsia="Wingdings" w:hAnsi="Wingdings"/>
          <w:sz w:val="36"/>
          <w:vertAlign w:val="superscript"/>
        </w:rPr>
      </w:pPr>
    </w:p>
    <w:p w:rsidR="00926DF8" w:rsidRDefault="0082118E">
      <w:pPr>
        <w:numPr>
          <w:ilvl w:val="1"/>
          <w:numId w:val="4"/>
        </w:numPr>
        <w:tabs>
          <w:tab w:val="left" w:pos="440"/>
        </w:tabs>
        <w:spacing w:line="185" w:lineRule="auto"/>
        <w:ind w:left="440" w:hanging="358"/>
        <w:rPr>
          <w:rFonts w:ascii="Wingdings" w:eastAsia="Wingdings" w:hAnsi="Wingdings"/>
          <w:sz w:val="28"/>
          <w:vertAlign w:val="superscript"/>
        </w:rPr>
      </w:pPr>
      <w:r>
        <w:rPr>
          <w:rFonts w:ascii="Times New Roman" w:eastAsia="Times New Roman" w:hAnsi="Times New Roman"/>
          <w:sz w:val="16"/>
        </w:rPr>
        <w:t>Excellent Interpersonal, Relationship Building &amp; Communication Skills</w:t>
      </w:r>
    </w:p>
    <w:p w:rsidR="00926DF8" w:rsidRDefault="00926DF8">
      <w:pPr>
        <w:spacing w:line="18" w:lineRule="exact"/>
        <w:rPr>
          <w:rFonts w:ascii="Wingdings" w:eastAsia="Wingdings" w:hAnsi="Wingdings"/>
          <w:sz w:val="28"/>
          <w:vertAlign w:val="superscript"/>
        </w:rPr>
      </w:pPr>
    </w:p>
    <w:p w:rsidR="00926DF8" w:rsidRDefault="0082118E">
      <w:pPr>
        <w:numPr>
          <w:ilvl w:val="1"/>
          <w:numId w:val="4"/>
        </w:numPr>
        <w:tabs>
          <w:tab w:val="left" w:pos="440"/>
        </w:tabs>
        <w:spacing w:line="184" w:lineRule="auto"/>
        <w:ind w:left="440" w:hanging="358"/>
        <w:rPr>
          <w:rFonts w:ascii="Wingdings" w:eastAsia="Wingdings" w:hAnsi="Wingdings"/>
          <w:sz w:val="26"/>
          <w:vertAlign w:val="superscript"/>
        </w:rPr>
      </w:pPr>
      <w:r>
        <w:rPr>
          <w:rFonts w:ascii="Times New Roman" w:eastAsia="Times New Roman" w:hAnsi="Times New Roman"/>
          <w:sz w:val="16"/>
        </w:rPr>
        <w:t>To resolve scalability issues without inadvertently creating a breakdown in network operation and management</w:t>
      </w:r>
    </w:p>
    <w:p w:rsidR="00926DF8" w:rsidRDefault="00926DF8">
      <w:pPr>
        <w:spacing w:line="3" w:lineRule="exact"/>
        <w:rPr>
          <w:rFonts w:ascii="Wingdings" w:eastAsia="Wingdings" w:hAnsi="Wingdings"/>
          <w:sz w:val="26"/>
          <w:vertAlign w:val="superscript"/>
        </w:rPr>
      </w:pPr>
    </w:p>
    <w:p w:rsidR="00926DF8" w:rsidRDefault="0082118E">
      <w:pPr>
        <w:numPr>
          <w:ilvl w:val="0"/>
          <w:numId w:val="4"/>
        </w:numPr>
        <w:tabs>
          <w:tab w:val="left" w:pos="420"/>
        </w:tabs>
        <w:spacing w:line="184" w:lineRule="auto"/>
        <w:ind w:left="420" w:hanging="353"/>
        <w:rPr>
          <w:rFonts w:ascii="Wingdings" w:eastAsia="Wingdings" w:hAnsi="Wingdings"/>
          <w:sz w:val="26"/>
          <w:vertAlign w:val="superscript"/>
        </w:rPr>
      </w:pPr>
      <w:r>
        <w:rPr>
          <w:rFonts w:ascii="Times New Roman" w:eastAsia="Times New Roman" w:hAnsi="Times New Roman"/>
          <w:sz w:val="16"/>
        </w:rPr>
        <w:t>Support includes computer H/W and S/W maintenance, management and troubleshooting in Windows 7</w:t>
      </w:r>
      <w:r w:rsidR="00C629E6">
        <w:rPr>
          <w:rFonts w:ascii="Times New Roman" w:eastAsia="Times New Roman" w:hAnsi="Times New Roman"/>
          <w:sz w:val="16"/>
        </w:rPr>
        <w:t>,Window 8,xp ,10</w:t>
      </w:r>
    </w:p>
    <w:p w:rsidR="00926DF8" w:rsidRDefault="00926DF8">
      <w:pPr>
        <w:spacing w:line="79" w:lineRule="exact"/>
        <w:rPr>
          <w:rFonts w:ascii="Wingdings" w:eastAsia="Wingdings" w:hAnsi="Wingdings"/>
          <w:sz w:val="26"/>
          <w:vertAlign w:val="superscript"/>
        </w:rPr>
      </w:pPr>
    </w:p>
    <w:p w:rsidR="00926DF8" w:rsidRDefault="0082118E">
      <w:pPr>
        <w:numPr>
          <w:ilvl w:val="0"/>
          <w:numId w:val="4"/>
        </w:numPr>
        <w:tabs>
          <w:tab w:val="left" w:pos="420"/>
        </w:tabs>
        <w:spacing w:line="184" w:lineRule="auto"/>
        <w:ind w:left="420" w:hanging="353"/>
        <w:rPr>
          <w:rFonts w:ascii="Wingdings" w:eastAsia="Wingdings" w:hAnsi="Wingdings"/>
          <w:sz w:val="26"/>
          <w:vertAlign w:val="superscript"/>
        </w:rPr>
      </w:pPr>
      <w:r>
        <w:rPr>
          <w:rFonts w:ascii="Times New Roman" w:eastAsia="Times New Roman" w:hAnsi="Times New Roman"/>
          <w:sz w:val="16"/>
        </w:rPr>
        <w:t>Installation of Operating Systems, Application Software and Antivirus</w:t>
      </w:r>
    </w:p>
    <w:p w:rsidR="00926DF8" w:rsidRDefault="00926DF8">
      <w:pPr>
        <w:spacing w:line="78" w:lineRule="exact"/>
        <w:rPr>
          <w:rFonts w:ascii="Wingdings" w:eastAsia="Wingdings" w:hAnsi="Wingdings"/>
          <w:sz w:val="26"/>
          <w:vertAlign w:val="superscript"/>
        </w:rPr>
      </w:pPr>
    </w:p>
    <w:p w:rsidR="00926DF8" w:rsidRPr="00152A86" w:rsidRDefault="0082118E">
      <w:pPr>
        <w:numPr>
          <w:ilvl w:val="0"/>
          <w:numId w:val="4"/>
        </w:numPr>
        <w:tabs>
          <w:tab w:val="left" w:pos="420"/>
        </w:tabs>
        <w:spacing w:line="180" w:lineRule="auto"/>
        <w:ind w:left="420" w:right="220" w:hanging="353"/>
        <w:rPr>
          <w:rFonts w:ascii="Wingdings" w:eastAsia="Wingdings" w:hAnsi="Wingdings"/>
          <w:sz w:val="16"/>
          <w:szCs w:val="16"/>
          <w:vertAlign w:val="superscript"/>
        </w:rPr>
      </w:pPr>
      <w:r w:rsidRPr="00152A86">
        <w:rPr>
          <w:rFonts w:ascii="Times New Roman" w:eastAsia="Times New Roman" w:hAnsi="Times New Roman"/>
          <w:sz w:val="16"/>
          <w:szCs w:val="16"/>
        </w:rPr>
        <w:t>Handling all Hardware and Application related calls of the site. Installation and Configuration of Wireless Data Card in different make/model laptops</w:t>
      </w:r>
    </w:p>
    <w:p w:rsidR="00926DF8" w:rsidRDefault="00926DF8">
      <w:pPr>
        <w:tabs>
          <w:tab w:val="left" w:pos="420"/>
        </w:tabs>
        <w:spacing w:line="180" w:lineRule="auto"/>
        <w:ind w:left="420" w:right="220" w:hanging="353"/>
        <w:rPr>
          <w:rFonts w:ascii="Wingdings" w:eastAsia="Wingdings" w:hAnsi="Wingdings"/>
          <w:sz w:val="41"/>
          <w:vertAlign w:val="superscript"/>
        </w:rPr>
        <w:sectPr w:rsidR="00926DF8">
          <w:pgSz w:w="11920" w:h="16845"/>
          <w:pgMar w:top="607" w:right="870" w:bottom="0" w:left="1000" w:header="0" w:footer="0" w:gutter="0"/>
          <w:cols w:space="0" w:equalWidth="0">
            <w:col w:w="10040"/>
          </w:cols>
          <w:docGrid w:linePitch="360"/>
        </w:sectPr>
      </w:pPr>
    </w:p>
    <w:p w:rsidR="00152A86" w:rsidRPr="00E15736" w:rsidRDefault="0082118E" w:rsidP="00152A86">
      <w:pPr>
        <w:numPr>
          <w:ilvl w:val="0"/>
          <w:numId w:val="5"/>
        </w:numPr>
        <w:tabs>
          <w:tab w:val="left" w:pos="353"/>
        </w:tabs>
        <w:spacing w:line="0" w:lineRule="atLeast"/>
        <w:ind w:left="353" w:hanging="353"/>
        <w:rPr>
          <w:rFonts w:ascii="Wingdings" w:eastAsia="Wingdings" w:hAnsi="Wingdings"/>
          <w:sz w:val="18"/>
          <w:szCs w:val="18"/>
          <w:vertAlign w:val="superscript"/>
        </w:rPr>
      </w:pPr>
      <w:bookmarkStart w:id="1" w:name="page2"/>
      <w:bookmarkEnd w:id="1"/>
      <w:r w:rsidRPr="00E15736">
        <w:rPr>
          <w:rFonts w:ascii="Times New Roman" w:eastAsia="Times New Roman" w:hAnsi="Times New Roman"/>
          <w:sz w:val="18"/>
          <w:szCs w:val="18"/>
        </w:rPr>
        <w:lastRenderedPageBreak/>
        <w:t>Installation of various Application and Anti-Virus patches on client PC on regular basis.</w:t>
      </w:r>
    </w:p>
    <w:p w:rsidR="00152A86" w:rsidRPr="00E15736" w:rsidRDefault="00152A86" w:rsidP="00152A86">
      <w:pPr>
        <w:tabs>
          <w:tab w:val="left" w:pos="353"/>
        </w:tabs>
        <w:spacing w:line="0" w:lineRule="atLeast"/>
        <w:ind w:left="353"/>
        <w:rPr>
          <w:rFonts w:ascii="Wingdings" w:eastAsia="Wingdings" w:hAnsi="Wingdings"/>
          <w:sz w:val="18"/>
          <w:szCs w:val="18"/>
          <w:vertAlign w:val="superscript"/>
        </w:rPr>
      </w:pPr>
    </w:p>
    <w:p w:rsidR="00926DF8" w:rsidRDefault="00926DF8">
      <w:pPr>
        <w:spacing w:line="3" w:lineRule="exact"/>
        <w:rPr>
          <w:rFonts w:ascii="Wingdings" w:eastAsia="Wingdings" w:hAnsi="Wingdings"/>
          <w:sz w:val="42"/>
          <w:vertAlign w:val="superscript"/>
        </w:rPr>
      </w:pPr>
    </w:p>
    <w:p w:rsidR="00926DF8" w:rsidRPr="00152A86" w:rsidRDefault="0082118E">
      <w:pPr>
        <w:numPr>
          <w:ilvl w:val="1"/>
          <w:numId w:val="5"/>
        </w:numPr>
        <w:tabs>
          <w:tab w:val="left" w:pos="373"/>
        </w:tabs>
        <w:spacing w:line="184" w:lineRule="auto"/>
        <w:ind w:left="373" w:hanging="358"/>
        <w:rPr>
          <w:rFonts w:ascii="Wingdings" w:eastAsia="Wingdings" w:hAnsi="Wingdings"/>
          <w:sz w:val="16"/>
          <w:szCs w:val="16"/>
          <w:vertAlign w:val="superscript"/>
        </w:rPr>
      </w:pPr>
      <w:r w:rsidRPr="00152A86">
        <w:rPr>
          <w:rFonts w:ascii="Times New Roman" w:eastAsia="Times New Roman" w:hAnsi="Times New Roman"/>
          <w:sz w:val="16"/>
          <w:szCs w:val="16"/>
        </w:rPr>
        <w:t xml:space="preserve">Able to </w:t>
      </w:r>
      <w:r w:rsidR="00C629E6">
        <w:rPr>
          <w:rFonts w:ascii="Times New Roman" w:eastAsia="Times New Roman" w:hAnsi="Times New Roman"/>
          <w:sz w:val="16"/>
          <w:szCs w:val="16"/>
        </w:rPr>
        <w:t xml:space="preserve">Basic </w:t>
      </w:r>
      <w:r w:rsidRPr="00152A86">
        <w:rPr>
          <w:rFonts w:ascii="Times New Roman" w:eastAsia="Times New Roman" w:hAnsi="Times New Roman"/>
          <w:sz w:val="16"/>
          <w:szCs w:val="16"/>
        </w:rPr>
        <w:t>manage Active directory as per policy and Admin rights</w:t>
      </w:r>
    </w:p>
    <w:p w:rsidR="00926DF8" w:rsidRPr="00152A86" w:rsidRDefault="00926DF8">
      <w:pPr>
        <w:spacing w:line="18" w:lineRule="exact"/>
        <w:rPr>
          <w:rFonts w:ascii="Wingdings" w:eastAsia="Wingdings" w:hAnsi="Wingdings"/>
          <w:sz w:val="16"/>
          <w:szCs w:val="16"/>
          <w:vertAlign w:val="superscript"/>
        </w:rPr>
      </w:pPr>
    </w:p>
    <w:p w:rsidR="00926DF8" w:rsidRPr="00152A86" w:rsidRDefault="0082118E">
      <w:pPr>
        <w:numPr>
          <w:ilvl w:val="1"/>
          <w:numId w:val="5"/>
        </w:numPr>
        <w:tabs>
          <w:tab w:val="left" w:pos="373"/>
        </w:tabs>
        <w:spacing w:line="184" w:lineRule="auto"/>
        <w:ind w:left="373" w:hanging="358"/>
        <w:rPr>
          <w:rFonts w:ascii="Wingdings" w:eastAsia="Wingdings" w:hAnsi="Wingdings"/>
          <w:sz w:val="16"/>
          <w:szCs w:val="16"/>
          <w:vertAlign w:val="superscript"/>
        </w:rPr>
      </w:pPr>
      <w:r w:rsidRPr="00152A86">
        <w:rPr>
          <w:rFonts w:ascii="Times New Roman" w:eastAsia="Times New Roman" w:hAnsi="Times New Roman"/>
          <w:sz w:val="16"/>
          <w:szCs w:val="16"/>
        </w:rPr>
        <w:t>Vendor Coordination for all type of Network, Printer, Desktop issues, installations</w:t>
      </w:r>
    </w:p>
    <w:p w:rsidR="00926DF8" w:rsidRPr="00152A86" w:rsidRDefault="00926DF8">
      <w:pPr>
        <w:spacing w:line="34" w:lineRule="exact"/>
        <w:rPr>
          <w:rFonts w:ascii="Wingdings" w:eastAsia="Wingdings" w:hAnsi="Wingdings"/>
          <w:sz w:val="16"/>
          <w:szCs w:val="16"/>
          <w:vertAlign w:val="superscript"/>
        </w:rPr>
      </w:pPr>
    </w:p>
    <w:p w:rsidR="00926DF8" w:rsidRPr="00152A86" w:rsidRDefault="0082118E">
      <w:pPr>
        <w:numPr>
          <w:ilvl w:val="1"/>
          <w:numId w:val="5"/>
        </w:numPr>
        <w:tabs>
          <w:tab w:val="left" w:pos="373"/>
        </w:tabs>
        <w:spacing w:line="184" w:lineRule="auto"/>
        <w:ind w:left="373" w:hanging="358"/>
        <w:rPr>
          <w:rFonts w:ascii="Wingdings" w:eastAsia="Wingdings" w:hAnsi="Wingdings"/>
          <w:sz w:val="16"/>
          <w:szCs w:val="16"/>
          <w:vertAlign w:val="superscript"/>
        </w:rPr>
      </w:pPr>
      <w:r w:rsidRPr="00152A86">
        <w:rPr>
          <w:rFonts w:ascii="Times New Roman" w:eastAsia="Times New Roman" w:hAnsi="Times New Roman"/>
          <w:sz w:val="16"/>
          <w:szCs w:val="16"/>
        </w:rPr>
        <w:t>Up gradation of software and patches for desktops / Laptops</w:t>
      </w:r>
    </w:p>
    <w:p w:rsidR="00926DF8" w:rsidRPr="00152A86" w:rsidRDefault="00926DF8">
      <w:pPr>
        <w:spacing w:line="18" w:lineRule="exact"/>
        <w:rPr>
          <w:rFonts w:ascii="Wingdings" w:eastAsia="Wingdings" w:hAnsi="Wingdings"/>
          <w:sz w:val="16"/>
          <w:szCs w:val="16"/>
          <w:vertAlign w:val="superscript"/>
        </w:rPr>
      </w:pPr>
    </w:p>
    <w:p w:rsidR="00926DF8" w:rsidRPr="00152A86" w:rsidRDefault="0082118E">
      <w:pPr>
        <w:numPr>
          <w:ilvl w:val="1"/>
          <w:numId w:val="5"/>
        </w:numPr>
        <w:tabs>
          <w:tab w:val="left" w:pos="373"/>
        </w:tabs>
        <w:spacing w:line="184" w:lineRule="auto"/>
        <w:ind w:left="373" w:hanging="358"/>
        <w:rPr>
          <w:rFonts w:ascii="Wingdings" w:eastAsia="Wingdings" w:hAnsi="Wingdings"/>
          <w:sz w:val="16"/>
          <w:szCs w:val="16"/>
          <w:vertAlign w:val="superscript"/>
        </w:rPr>
      </w:pPr>
      <w:r w:rsidRPr="00152A86">
        <w:rPr>
          <w:rFonts w:ascii="Times New Roman" w:eastAsia="Times New Roman" w:hAnsi="Times New Roman"/>
          <w:sz w:val="16"/>
          <w:szCs w:val="16"/>
        </w:rPr>
        <w:t>Configuration of Print devices (network and local) on machines</w:t>
      </w:r>
    </w:p>
    <w:p w:rsidR="00926DF8" w:rsidRPr="00152A86" w:rsidRDefault="00926DF8">
      <w:pPr>
        <w:spacing w:line="18" w:lineRule="exact"/>
        <w:rPr>
          <w:rFonts w:ascii="Wingdings" w:eastAsia="Wingdings" w:hAnsi="Wingdings"/>
          <w:sz w:val="16"/>
          <w:szCs w:val="16"/>
          <w:vertAlign w:val="superscript"/>
        </w:rPr>
      </w:pPr>
    </w:p>
    <w:p w:rsidR="00926DF8" w:rsidRPr="00152A86" w:rsidRDefault="0082118E">
      <w:pPr>
        <w:numPr>
          <w:ilvl w:val="1"/>
          <w:numId w:val="5"/>
        </w:numPr>
        <w:tabs>
          <w:tab w:val="left" w:pos="373"/>
        </w:tabs>
        <w:spacing w:line="184" w:lineRule="auto"/>
        <w:ind w:left="373" w:hanging="358"/>
        <w:rPr>
          <w:rFonts w:ascii="Wingdings" w:eastAsia="Wingdings" w:hAnsi="Wingdings"/>
          <w:sz w:val="16"/>
          <w:szCs w:val="16"/>
          <w:vertAlign w:val="superscript"/>
        </w:rPr>
      </w:pPr>
      <w:r w:rsidRPr="00152A86">
        <w:rPr>
          <w:rFonts w:ascii="Times New Roman" w:eastAsia="Times New Roman" w:hAnsi="Times New Roman"/>
          <w:sz w:val="16"/>
          <w:szCs w:val="16"/>
        </w:rPr>
        <w:t>Desktop/Laptop Configuration - Network, mail client, internet etc.</w:t>
      </w:r>
    </w:p>
    <w:p w:rsidR="00926DF8" w:rsidRPr="00152A86" w:rsidRDefault="00926DF8">
      <w:pPr>
        <w:spacing w:line="64" w:lineRule="exact"/>
        <w:rPr>
          <w:rFonts w:ascii="Wingdings" w:eastAsia="Wingdings" w:hAnsi="Wingdings"/>
          <w:sz w:val="16"/>
          <w:szCs w:val="16"/>
          <w:vertAlign w:val="superscript"/>
        </w:rPr>
      </w:pPr>
    </w:p>
    <w:p w:rsidR="00926DF8" w:rsidRDefault="0082118E">
      <w:pPr>
        <w:numPr>
          <w:ilvl w:val="1"/>
          <w:numId w:val="5"/>
        </w:numPr>
        <w:tabs>
          <w:tab w:val="left" w:pos="373"/>
        </w:tabs>
        <w:spacing w:line="184" w:lineRule="auto"/>
        <w:ind w:left="373" w:hanging="358"/>
        <w:rPr>
          <w:rFonts w:ascii="Wingdings" w:eastAsia="Wingdings" w:hAnsi="Wingdings"/>
          <w:sz w:val="26"/>
          <w:vertAlign w:val="superscript"/>
        </w:rPr>
      </w:pPr>
      <w:r w:rsidRPr="00152A86">
        <w:rPr>
          <w:rFonts w:ascii="Times New Roman" w:eastAsia="Times New Roman" w:hAnsi="Times New Roman"/>
          <w:sz w:val="16"/>
          <w:szCs w:val="16"/>
        </w:rPr>
        <w:t>Taking follow up actions and closure of vendor/asset related issues</w:t>
      </w:r>
      <w:r>
        <w:rPr>
          <w:rFonts w:ascii="Times New Roman" w:eastAsia="Times New Roman" w:hAnsi="Times New Roman"/>
          <w:sz w:val="16"/>
        </w:rPr>
        <w:t>.</w:t>
      </w:r>
    </w:p>
    <w:p w:rsidR="00926DF8" w:rsidRDefault="00E15736">
      <w:pPr>
        <w:spacing w:line="20" w:lineRule="exact"/>
        <w:rPr>
          <w:rFonts w:ascii="Times New Roman" w:eastAsia="Times New Roman" w:hAnsi="Times New Roman"/>
        </w:rPr>
      </w:pPr>
      <w:r>
        <w:rPr>
          <w:rFonts w:ascii="Wingdings" w:eastAsia="Wingdings" w:hAnsi="Wingdings"/>
          <w:noProof/>
          <w:sz w:val="26"/>
          <w:vertAlign w:val="superscript"/>
          <w:lang w:val="en-IN" w:eastAsia="en-IN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189865</wp:posOffset>
                </wp:positionV>
                <wp:extent cx="6505575" cy="186055"/>
                <wp:effectExtent l="0" t="2540" r="4445" b="1905"/>
                <wp:wrapNone/>
                <wp:docPr id="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86055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B2E26" id="Rectangle 37" o:spid="_x0000_s1026" style="position:absolute;margin-left:-4.95pt;margin-top:14.95pt;width:512.25pt;height:14.6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" fillcolor="#585858" strokecolor="white"/>
            </w:pict>
          </mc:Fallback>
        </mc:AlternateContent>
      </w:r>
      <w:r>
        <w:rPr>
          <w:rFonts w:ascii="Wingdings" w:eastAsia="Wingdings" w:hAnsi="Wingdings"/>
          <w:noProof/>
          <w:sz w:val="26"/>
          <w:vertAlign w:val="superscript"/>
          <w:lang w:val="en-IN" w:eastAsia="en-IN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6442710</wp:posOffset>
                </wp:positionH>
                <wp:positionV relativeFrom="paragraph">
                  <wp:posOffset>184785</wp:posOffset>
                </wp:positionV>
                <wp:extent cx="0" cy="195580"/>
                <wp:effectExtent l="5080" t="6985" r="13970" b="6985"/>
                <wp:wrapNone/>
                <wp:docPr id="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55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5C5F4" id="Line 38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7.3pt,14.55pt" to="507.3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"/>
            </w:pict>
          </mc:Fallback>
        </mc:AlternateContent>
      </w:r>
      <w:r>
        <w:rPr>
          <w:rFonts w:ascii="Wingdings" w:eastAsia="Wingdings" w:hAnsi="Wingdings"/>
          <w:noProof/>
          <w:sz w:val="26"/>
          <w:vertAlign w:val="superscript"/>
          <w:lang w:val="en-IN" w:eastAsia="en-IN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189865</wp:posOffset>
                </wp:positionV>
                <wp:extent cx="6515100" cy="0"/>
                <wp:effectExtent l="9525" t="12065" r="9525" b="6985"/>
                <wp:wrapNone/>
                <wp:docPr id="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9357F" id="Line 39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14.95pt" to="507.6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"/>
            </w:pict>
          </mc:Fallback>
        </mc:AlternateContent>
      </w:r>
      <w:r>
        <w:rPr>
          <w:rFonts w:ascii="Wingdings" w:eastAsia="Wingdings" w:hAnsi="Wingdings"/>
          <w:noProof/>
          <w:sz w:val="26"/>
          <w:vertAlign w:val="superscript"/>
          <w:lang w:val="en-IN" w:eastAsia="en-IN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184785</wp:posOffset>
                </wp:positionV>
                <wp:extent cx="0" cy="195580"/>
                <wp:effectExtent l="5080" t="6985" r="13970" b="6985"/>
                <wp:wrapNone/>
                <wp:docPr id="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55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0718B" id="Line 40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4.55pt" to="-4.9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"/>
            </w:pict>
          </mc:Fallback>
        </mc:AlternateContent>
      </w:r>
      <w:r>
        <w:rPr>
          <w:rFonts w:ascii="Wingdings" w:eastAsia="Wingdings" w:hAnsi="Wingdings"/>
          <w:noProof/>
          <w:sz w:val="26"/>
          <w:vertAlign w:val="superscript"/>
          <w:lang w:val="en-IN" w:eastAsia="en-IN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375920</wp:posOffset>
                </wp:positionV>
                <wp:extent cx="6515100" cy="0"/>
                <wp:effectExtent l="9525" t="7620" r="9525" b="11430"/>
                <wp:wrapNone/>
                <wp:docPr id="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04900" id="Line 41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29.6pt" to="507.6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"/>
            </w:pict>
          </mc:Fallback>
        </mc:AlternateContent>
      </w:r>
    </w:p>
    <w:p w:rsidR="00926DF8" w:rsidRDefault="00926DF8">
      <w:pPr>
        <w:spacing w:line="274" w:lineRule="exact"/>
        <w:rPr>
          <w:rFonts w:ascii="Times New Roman" w:eastAsia="Times New Roman" w:hAnsi="Times New Roman"/>
        </w:rPr>
      </w:pPr>
    </w:p>
    <w:p w:rsidR="00926DF8" w:rsidRDefault="0082118E">
      <w:pPr>
        <w:spacing w:line="0" w:lineRule="atLeast"/>
        <w:ind w:left="13"/>
        <w:rPr>
          <w:rFonts w:ascii="Verdana" w:eastAsia="Verdana" w:hAnsi="Verdana"/>
          <w:b/>
          <w:color w:val="FFFFFF"/>
        </w:rPr>
      </w:pPr>
      <w:r>
        <w:rPr>
          <w:rFonts w:ascii="Verdana" w:eastAsia="Verdana" w:hAnsi="Verdana"/>
          <w:b/>
          <w:color w:val="FFFFFF"/>
        </w:rPr>
        <w:t>Personal Details</w:t>
      </w:r>
    </w:p>
    <w:p w:rsidR="00926DF8" w:rsidRDefault="00926DF8">
      <w:pPr>
        <w:spacing w:line="0" w:lineRule="atLeast"/>
        <w:ind w:left="13"/>
        <w:rPr>
          <w:rFonts w:ascii="Verdana" w:eastAsia="Verdana" w:hAnsi="Verdana"/>
          <w:b/>
          <w:color w:val="FFFFFF"/>
        </w:rPr>
        <w:sectPr w:rsidR="00926DF8">
          <w:pgSz w:w="11920" w:h="16845"/>
          <w:pgMar w:top="328" w:right="1440" w:bottom="1440" w:left="1067" w:header="0" w:footer="0" w:gutter="0"/>
          <w:cols w:space="0" w:equalWidth="0">
            <w:col w:w="9403"/>
          </w:cols>
          <w:docGrid w:linePitch="360"/>
        </w:sectPr>
      </w:pPr>
    </w:p>
    <w:p w:rsidR="00926DF8" w:rsidRPr="00152A86" w:rsidRDefault="00926DF8">
      <w:pPr>
        <w:spacing w:line="284" w:lineRule="exact"/>
        <w:rPr>
          <w:rFonts w:ascii="Times New Roman" w:eastAsia="Times New Roman" w:hAnsi="Times New Roman"/>
        </w:rPr>
      </w:pPr>
    </w:p>
    <w:p w:rsidR="00926DF8" w:rsidRPr="00152A86" w:rsidRDefault="0082118E">
      <w:pPr>
        <w:spacing w:line="239" w:lineRule="auto"/>
        <w:ind w:left="13" w:right="600"/>
        <w:rPr>
          <w:rFonts w:ascii="Times New Roman" w:eastAsia="Times New Roman" w:hAnsi="Times New Roman"/>
        </w:rPr>
      </w:pPr>
      <w:r w:rsidRPr="00152A86">
        <w:rPr>
          <w:rFonts w:ascii="Times New Roman" w:eastAsia="Times New Roman" w:hAnsi="Times New Roman"/>
        </w:rPr>
        <w:t xml:space="preserve">Date of </w:t>
      </w:r>
      <w:proofErr w:type="gramStart"/>
      <w:r w:rsidRPr="00152A86">
        <w:rPr>
          <w:rFonts w:ascii="Times New Roman" w:eastAsia="Times New Roman" w:hAnsi="Times New Roman"/>
        </w:rPr>
        <w:t xml:space="preserve">birth </w:t>
      </w:r>
      <w:r w:rsidR="00152A86" w:rsidRPr="00152A86">
        <w:rPr>
          <w:rFonts w:ascii="Times New Roman" w:eastAsia="Times New Roman" w:hAnsi="Times New Roman"/>
        </w:rPr>
        <w:t xml:space="preserve"> </w:t>
      </w:r>
      <w:r w:rsidRPr="00152A86">
        <w:rPr>
          <w:rFonts w:ascii="Times New Roman" w:eastAsia="Times New Roman" w:hAnsi="Times New Roman"/>
        </w:rPr>
        <w:t>Father’s</w:t>
      </w:r>
      <w:proofErr w:type="gramEnd"/>
      <w:r w:rsidRPr="00152A86">
        <w:rPr>
          <w:rFonts w:ascii="Times New Roman" w:eastAsia="Times New Roman" w:hAnsi="Times New Roman"/>
        </w:rPr>
        <w:t xml:space="preserve"> name </w:t>
      </w:r>
      <w:r w:rsidR="00152A86" w:rsidRPr="00152A86">
        <w:rPr>
          <w:rFonts w:ascii="Times New Roman" w:eastAsia="Times New Roman" w:hAnsi="Times New Roman"/>
        </w:rPr>
        <w:t xml:space="preserve"> </w:t>
      </w:r>
      <w:r w:rsidRPr="00152A86">
        <w:rPr>
          <w:rFonts w:ascii="Times New Roman" w:eastAsia="Times New Roman" w:hAnsi="Times New Roman"/>
        </w:rPr>
        <w:t xml:space="preserve">Nationality </w:t>
      </w:r>
      <w:r w:rsidR="00152A86" w:rsidRPr="00152A86">
        <w:rPr>
          <w:rFonts w:ascii="Times New Roman" w:eastAsia="Times New Roman" w:hAnsi="Times New Roman"/>
        </w:rPr>
        <w:t xml:space="preserve"> </w:t>
      </w:r>
      <w:r w:rsidRPr="00152A86">
        <w:rPr>
          <w:rFonts w:ascii="Times New Roman" w:eastAsia="Times New Roman" w:hAnsi="Times New Roman"/>
        </w:rPr>
        <w:t>Languages known</w:t>
      </w:r>
    </w:p>
    <w:p w:rsidR="00152A86" w:rsidRPr="00152A86" w:rsidRDefault="00152A86">
      <w:pPr>
        <w:spacing w:line="239" w:lineRule="auto"/>
        <w:ind w:left="13" w:right="600"/>
        <w:rPr>
          <w:rFonts w:ascii="Times New Roman" w:eastAsia="Times New Roman" w:hAnsi="Times New Roman"/>
        </w:rPr>
      </w:pPr>
    </w:p>
    <w:p w:rsidR="00152A86" w:rsidRPr="00152A86" w:rsidRDefault="00152A86">
      <w:pPr>
        <w:spacing w:line="239" w:lineRule="auto"/>
        <w:ind w:left="13" w:right="600"/>
        <w:rPr>
          <w:rFonts w:ascii="Times New Roman" w:eastAsia="Times New Roman" w:hAnsi="Times New Roman"/>
        </w:rPr>
      </w:pPr>
    </w:p>
    <w:p w:rsidR="00152A86" w:rsidRPr="00152A86" w:rsidRDefault="00152A86">
      <w:pPr>
        <w:spacing w:line="239" w:lineRule="auto"/>
        <w:ind w:left="13" w:right="600"/>
        <w:rPr>
          <w:rFonts w:ascii="Times New Roman" w:eastAsia="Times New Roman" w:hAnsi="Times New Roman"/>
        </w:rPr>
      </w:pPr>
    </w:p>
    <w:p w:rsidR="00152A86" w:rsidRPr="00152A86" w:rsidRDefault="00152A86">
      <w:pPr>
        <w:spacing w:line="239" w:lineRule="auto"/>
        <w:ind w:left="13" w:right="600"/>
        <w:rPr>
          <w:rFonts w:ascii="Times New Roman" w:eastAsia="Times New Roman" w:hAnsi="Times New Roman"/>
        </w:rPr>
      </w:pPr>
    </w:p>
    <w:p w:rsidR="00152A86" w:rsidRPr="00152A86" w:rsidRDefault="00152A86">
      <w:pPr>
        <w:spacing w:line="239" w:lineRule="auto"/>
        <w:ind w:left="13" w:right="600"/>
        <w:rPr>
          <w:rFonts w:ascii="Times New Roman" w:eastAsia="Times New Roman" w:hAnsi="Times New Roman"/>
          <w:b/>
        </w:rPr>
      </w:pPr>
      <w:r w:rsidRPr="00152A86">
        <w:rPr>
          <w:rFonts w:ascii="Times New Roman" w:eastAsia="Times New Roman" w:hAnsi="Times New Roman"/>
          <w:b/>
        </w:rPr>
        <w:t>Place:-Delhi</w:t>
      </w:r>
    </w:p>
    <w:p w:rsidR="00152A86" w:rsidRPr="00152A86" w:rsidRDefault="005866BC">
      <w:pPr>
        <w:spacing w:line="239" w:lineRule="auto"/>
        <w:ind w:left="13" w:right="60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Date</w:t>
      </w:r>
      <w:proofErr w:type="gramStart"/>
      <w:r>
        <w:rPr>
          <w:rFonts w:ascii="Times New Roman" w:eastAsia="Times New Roman" w:hAnsi="Times New Roman"/>
          <w:b/>
        </w:rPr>
        <w:t>:-</w:t>
      </w:r>
      <w:proofErr w:type="gramEnd"/>
      <w:r>
        <w:rPr>
          <w:rFonts w:ascii="Times New Roman" w:eastAsia="Times New Roman" w:hAnsi="Times New Roman"/>
          <w:b/>
        </w:rPr>
        <w:t xml:space="preserve"> 25/02/2019</w:t>
      </w:r>
      <w:r w:rsidR="00152A86" w:rsidRPr="00152A86">
        <w:rPr>
          <w:rFonts w:ascii="Times New Roman" w:eastAsia="Times New Roman" w:hAnsi="Times New Roman"/>
          <w:b/>
        </w:rPr>
        <w:t xml:space="preserve">   </w:t>
      </w:r>
    </w:p>
    <w:p w:rsidR="00926DF8" w:rsidRPr="00152A86" w:rsidRDefault="0082118E">
      <w:pPr>
        <w:spacing w:line="273" w:lineRule="exact"/>
        <w:rPr>
          <w:rFonts w:ascii="Times New Roman" w:eastAsia="Times New Roman" w:hAnsi="Times New Roman"/>
        </w:rPr>
      </w:pPr>
      <w:r w:rsidRPr="00152A86">
        <w:rPr>
          <w:rFonts w:ascii="Times New Roman" w:eastAsia="Times New Roman" w:hAnsi="Times New Roman"/>
        </w:rPr>
        <w:br w:type="column"/>
      </w:r>
    </w:p>
    <w:p w:rsidR="00926DF8" w:rsidRPr="00152A86" w:rsidRDefault="007201CB">
      <w:pPr>
        <w:spacing w:line="0" w:lineRule="atLeast"/>
        <w:rPr>
          <w:rFonts w:ascii="Times New Roman" w:eastAsia="Times New Roman" w:hAnsi="Times New Roman"/>
        </w:rPr>
      </w:pPr>
      <w:r w:rsidRPr="00152A86">
        <w:rPr>
          <w:rFonts w:ascii="Times New Roman" w:eastAsia="Times New Roman" w:hAnsi="Times New Roman"/>
        </w:rPr>
        <w:t>05</w:t>
      </w:r>
      <w:r w:rsidR="0082118E" w:rsidRPr="00152A86">
        <w:rPr>
          <w:rFonts w:ascii="Times New Roman" w:eastAsia="Times New Roman" w:hAnsi="Times New Roman"/>
        </w:rPr>
        <w:t>th</w:t>
      </w:r>
      <w:r w:rsidRPr="00152A86">
        <w:rPr>
          <w:rFonts w:ascii="Times New Roman" w:eastAsia="Times New Roman" w:hAnsi="Times New Roman"/>
        </w:rPr>
        <w:t xml:space="preserve"> June 1993</w:t>
      </w:r>
    </w:p>
    <w:p w:rsidR="00926DF8" w:rsidRPr="00152A86" w:rsidRDefault="00926DF8">
      <w:pPr>
        <w:spacing w:line="14" w:lineRule="exact"/>
        <w:rPr>
          <w:rFonts w:ascii="Times New Roman" w:eastAsia="Times New Roman" w:hAnsi="Times New Roman"/>
        </w:rPr>
      </w:pPr>
    </w:p>
    <w:p w:rsidR="00926DF8" w:rsidRPr="00152A86" w:rsidRDefault="0082118E">
      <w:pPr>
        <w:spacing w:line="0" w:lineRule="atLeast"/>
        <w:ind w:left="20"/>
        <w:rPr>
          <w:rFonts w:ascii="Times New Roman" w:eastAsia="Times New Roman" w:hAnsi="Times New Roman"/>
        </w:rPr>
      </w:pPr>
      <w:r w:rsidRPr="00152A86">
        <w:rPr>
          <w:rFonts w:ascii="Times New Roman" w:eastAsia="Times New Roman" w:hAnsi="Times New Roman"/>
        </w:rPr>
        <w:t xml:space="preserve">Mr. </w:t>
      </w:r>
      <w:proofErr w:type="spellStart"/>
      <w:r w:rsidR="007201CB" w:rsidRPr="00152A86">
        <w:rPr>
          <w:rFonts w:ascii="Times New Roman" w:eastAsia="Times New Roman" w:hAnsi="Times New Roman"/>
        </w:rPr>
        <w:t>Anuj</w:t>
      </w:r>
      <w:proofErr w:type="spellEnd"/>
      <w:r w:rsidR="007201CB" w:rsidRPr="00152A86">
        <w:rPr>
          <w:rFonts w:ascii="Times New Roman" w:eastAsia="Times New Roman" w:hAnsi="Times New Roman"/>
        </w:rPr>
        <w:t xml:space="preserve"> </w:t>
      </w:r>
      <w:proofErr w:type="spellStart"/>
      <w:r w:rsidR="007201CB" w:rsidRPr="00152A86">
        <w:rPr>
          <w:rFonts w:ascii="Times New Roman" w:eastAsia="Times New Roman" w:hAnsi="Times New Roman"/>
        </w:rPr>
        <w:t>kumar</w:t>
      </w:r>
      <w:proofErr w:type="spellEnd"/>
    </w:p>
    <w:p w:rsidR="00926DF8" w:rsidRPr="00152A86" w:rsidRDefault="0082118E">
      <w:pPr>
        <w:spacing w:line="238" w:lineRule="auto"/>
        <w:ind w:left="20"/>
        <w:rPr>
          <w:rFonts w:ascii="Times New Roman" w:eastAsia="Times New Roman" w:hAnsi="Times New Roman"/>
        </w:rPr>
      </w:pPr>
      <w:r w:rsidRPr="00152A86">
        <w:rPr>
          <w:rFonts w:ascii="Times New Roman" w:eastAsia="Times New Roman" w:hAnsi="Times New Roman"/>
        </w:rPr>
        <w:t>Indian</w:t>
      </w:r>
    </w:p>
    <w:p w:rsidR="00152A86" w:rsidRPr="00152A86" w:rsidRDefault="0082118E" w:rsidP="00152A86">
      <w:pPr>
        <w:spacing w:line="0" w:lineRule="atLeast"/>
        <w:ind w:left="20"/>
        <w:rPr>
          <w:rFonts w:ascii="Times New Roman" w:eastAsia="Times New Roman" w:hAnsi="Times New Roman"/>
        </w:rPr>
      </w:pPr>
      <w:r w:rsidRPr="00152A86">
        <w:rPr>
          <w:rFonts w:ascii="Times New Roman" w:eastAsia="Times New Roman" w:hAnsi="Times New Roman"/>
        </w:rPr>
        <w:t xml:space="preserve">Hindi, </w:t>
      </w:r>
      <w:proofErr w:type="spellStart"/>
      <w:r w:rsidRPr="00152A86">
        <w:rPr>
          <w:rFonts w:ascii="Times New Roman" w:eastAsia="Times New Roman" w:hAnsi="Times New Roman"/>
        </w:rPr>
        <w:t>English</w:t>
      </w:r>
      <w:proofErr w:type="gramStart"/>
      <w:r w:rsidR="00152A86" w:rsidRPr="00152A86">
        <w:rPr>
          <w:rFonts w:ascii="Times New Roman" w:eastAsia="Times New Roman" w:hAnsi="Times New Roman"/>
        </w:rPr>
        <w:t>,Bhojpuri</w:t>
      </w:r>
      <w:proofErr w:type="spellEnd"/>
      <w:proofErr w:type="gramEnd"/>
    </w:p>
    <w:p w:rsidR="00152A86" w:rsidRPr="00152A86" w:rsidRDefault="00152A86" w:rsidP="00152A86">
      <w:pPr>
        <w:spacing w:line="0" w:lineRule="atLeast"/>
        <w:ind w:left="20"/>
        <w:rPr>
          <w:rFonts w:ascii="Times New Roman" w:eastAsia="Times New Roman" w:hAnsi="Times New Roman"/>
        </w:rPr>
      </w:pPr>
    </w:p>
    <w:p w:rsidR="00152A86" w:rsidRPr="00152A86" w:rsidRDefault="00152A86" w:rsidP="00152A86">
      <w:pPr>
        <w:spacing w:line="0" w:lineRule="atLeast"/>
        <w:ind w:left="20"/>
        <w:rPr>
          <w:rFonts w:ascii="Times New Roman" w:eastAsia="Times New Roman" w:hAnsi="Times New Roman"/>
        </w:rPr>
      </w:pPr>
    </w:p>
    <w:p w:rsidR="00152A86" w:rsidRPr="00152A86" w:rsidRDefault="00152A86" w:rsidP="00152A86">
      <w:pPr>
        <w:spacing w:line="0" w:lineRule="atLeast"/>
        <w:ind w:left="20"/>
        <w:rPr>
          <w:rFonts w:ascii="Times New Roman" w:eastAsia="Times New Roman" w:hAnsi="Times New Roman"/>
        </w:rPr>
      </w:pPr>
    </w:p>
    <w:p w:rsidR="00152A86" w:rsidRPr="00152A86" w:rsidRDefault="00152A86" w:rsidP="00152A86">
      <w:pPr>
        <w:spacing w:line="0" w:lineRule="atLeast"/>
        <w:ind w:left="20"/>
        <w:rPr>
          <w:rFonts w:ascii="Times New Roman" w:eastAsia="Times New Roman" w:hAnsi="Times New Roman"/>
        </w:rPr>
      </w:pPr>
    </w:p>
    <w:p w:rsidR="00152A86" w:rsidRPr="00152A86" w:rsidRDefault="00152A86" w:rsidP="00152A86">
      <w:pPr>
        <w:spacing w:line="0" w:lineRule="atLeast"/>
        <w:ind w:left="20"/>
        <w:rPr>
          <w:rFonts w:ascii="Times New Roman" w:eastAsia="Times New Roman" w:hAnsi="Times New Roman"/>
        </w:rPr>
      </w:pPr>
      <w:r w:rsidRPr="00152A86">
        <w:rPr>
          <w:rFonts w:ascii="Times New Roman" w:eastAsia="Times New Roman" w:hAnsi="Times New Roman"/>
        </w:rPr>
        <w:t xml:space="preserve">                       </w:t>
      </w:r>
    </w:p>
    <w:p w:rsidR="00152A86" w:rsidRPr="00152A86" w:rsidRDefault="00152A86" w:rsidP="00152A86">
      <w:pPr>
        <w:spacing w:line="0" w:lineRule="atLeast"/>
        <w:ind w:left="20"/>
        <w:rPr>
          <w:rFonts w:ascii="Times New Roman" w:eastAsia="Times New Roman" w:hAnsi="Times New Roman"/>
        </w:rPr>
      </w:pPr>
    </w:p>
    <w:p w:rsidR="00152A86" w:rsidRPr="00152A86" w:rsidRDefault="00152A86" w:rsidP="00152A86">
      <w:pPr>
        <w:spacing w:line="0" w:lineRule="atLeast"/>
        <w:ind w:left="20"/>
        <w:rPr>
          <w:rFonts w:ascii="Times New Roman" w:eastAsia="Times New Roman" w:hAnsi="Times New Roman"/>
        </w:rPr>
        <w:sectPr w:rsidR="00152A86" w:rsidRPr="00152A86">
          <w:type w:val="continuous"/>
          <w:pgSz w:w="11920" w:h="16845"/>
          <w:pgMar w:top="328" w:right="1440" w:bottom="1440" w:left="1067" w:header="0" w:footer="0" w:gutter="0"/>
          <w:cols w:num="2" w:space="0" w:equalWidth="0">
            <w:col w:w="2153" w:space="720"/>
            <w:col w:w="6530"/>
          </w:cols>
          <w:docGrid w:linePitch="360"/>
        </w:sectPr>
      </w:pPr>
      <w:r>
        <w:rPr>
          <w:rFonts w:ascii="Times New Roman" w:eastAsia="Times New Roman" w:hAnsi="Times New Roman"/>
        </w:rPr>
        <w:t xml:space="preserve">                                  </w:t>
      </w:r>
      <w:r w:rsidRPr="00152A86">
        <w:rPr>
          <w:b/>
          <w:sz w:val="28"/>
          <w:szCs w:val="28"/>
        </w:rPr>
        <w:t xml:space="preserve"> </w:t>
      </w:r>
      <w:proofErr w:type="gramStart"/>
      <w:r w:rsidRPr="00152A86">
        <w:rPr>
          <w:b/>
        </w:rPr>
        <w:t>Name:</w:t>
      </w:r>
      <w:proofErr w:type="gramEnd"/>
      <w:r w:rsidRPr="00152A86">
        <w:rPr>
          <w:b/>
        </w:rPr>
        <w:t>-(</w:t>
      </w:r>
      <w:proofErr w:type="spellStart"/>
      <w:r w:rsidRPr="00152A86">
        <w:rPr>
          <w:b/>
        </w:rPr>
        <w:t>Anuj</w:t>
      </w:r>
      <w:proofErr w:type="spellEnd"/>
      <w:r w:rsidRPr="00152A86">
        <w:rPr>
          <w:b/>
        </w:rPr>
        <w:t xml:space="preserve"> Kumar)</w:t>
      </w:r>
    </w:p>
    <w:p w:rsidR="00926DF8" w:rsidRPr="00152A86" w:rsidRDefault="00926DF8" w:rsidP="00152A86">
      <w:pPr>
        <w:spacing w:line="0" w:lineRule="atLeast"/>
        <w:ind w:right="1190"/>
        <w:rPr>
          <w:rFonts w:ascii="Times New Roman" w:eastAsia="Times New Roman" w:hAnsi="Times New Roman"/>
        </w:rPr>
      </w:pPr>
    </w:p>
    <w:p w:rsidR="00374DE7" w:rsidRPr="00152A86" w:rsidRDefault="00374DE7">
      <w:pPr>
        <w:spacing w:line="0" w:lineRule="atLeast"/>
        <w:ind w:right="1190"/>
        <w:rPr>
          <w:rFonts w:ascii="Times New Roman" w:eastAsia="Times New Roman" w:hAnsi="Times New Roman"/>
        </w:rPr>
      </w:pPr>
    </w:p>
    <w:sectPr w:rsidR="00374DE7" w:rsidRPr="00152A86">
      <w:type w:val="continuous"/>
      <w:pgSz w:w="11920" w:h="16845"/>
      <w:pgMar w:top="328" w:right="1440" w:bottom="1440" w:left="1067" w:header="0" w:footer="0" w:gutter="0"/>
      <w:cols w:space="0" w:equalWidth="0">
        <w:col w:w="9403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19495CFE"/>
    <w:lvl w:ilvl="0" w:tplc="4DC61EB2">
      <w:start w:val="1"/>
      <w:numFmt w:val="bullet"/>
      <w:lvlText w:val=""/>
      <w:lvlJc w:val="left"/>
    </w:lvl>
    <w:lvl w:ilvl="1" w:tplc="EF120AB6">
      <w:start w:val="1"/>
      <w:numFmt w:val="bullet"/>
      <w:lvlText w:val=""/>
      <w:lvlJc w:val="left"/>
    </w:lvl>
    <w:lvl w:ilvl="2" w:tplc="46CEBE7A">
      <w:start w:val="1"/>
      <w:numFmt w:val="bullet"/>
      <w:lvlText w:val=""/>
      <w:lvlJc w:val="left"/>
    </w:lvl>
    <w:lvl w:ilvl="3" w:tplc="08F86A64">
      <w:start w:val="1"/>
      <w:numFmt w:val="bullet"/>
      <w:lvlText w:val=""/>
      <w:lvlJc w:val="left"/>
    </w:lvl>
    <w:lvl w:ilvl="4" w:tplc="1C880D80">
      <w:start w:val="1"/>
      <w:numFmt w:val="bullet"/>
      <w:lvlText w:val=""/>
      <w:lvlJc w:val="left"/>
    </w:lvl>
    <w:lvl w:ilvl="5" w:tplc="489E4E20">
      <w:start w:val="1"/>
      <w:numFmt w:val="bullet"/>
      <w:lvlText w:val=""/>
      <w:lvlJc w:val="left"/>
    </w:lvl>
    <w:lvl w:ilvl="6" w:tplc="A708809E">
      <w:start w:val="1"/>
      <w:numFmt w:val="bullet"/>
      <w:lvlText w:val=""/>
      <w:lvlJc w:val="left"/>
    </w:lvl>
    <w:lvl w:ilvl="7" w:tplc="90D85256">
      <w:start w:val="1"/>
      <w:numFmt w:val="bullet"/>
      <w:lvlText w:val=""/>
      <w:lvlJc w:val="left"/>
    </w:lvl>
    <w:lvl w:ilvl="8" w:tplc="40B00832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AE8944A"/>
    <w:lvl w:ilvl="0" w:tplc="838AD060">
      <w:start w:val="1"/>
      <w:numFmt w:val="bullet"/>
      <w:lvlText w:val=""/>
      <w:lvlJc w:val="left"/>
    </w:lvl>
    <w:lvl w:ilvl="1" w:tplc="863074F8">
      <w:start w:val="1"/>
      <w:numFmt w:val="bullet"/>
      <w:lvlText w:val=""/>
      <w:lvlJc w:val="left"/>
    </w:lvl>
    <w:lvl w:ilvl="2" w:tplc="ECFAE380">
      <w:start w:val="1"/>
      <w:numFmt w:val="bullet"/>
      <w:lvlText w:val=""/>
      <w:lvlJc w:val="left"/>
    </w:lvl>
    <w:lvl w:ilvl="3" w:tplc="3FCE2754">
      <w:start w:val="1"/>
      <w:numFmt w:val="bullet"/>
      <w:lvlText w:val=""/>
      <w:lvlJc w:val="left"/>
    </w:lvl>
    <w:lvl w:ilvl="4" w:tplc="3F0C14E6">
      <w:start w:val="1"/>
      <w:numFmt w:val="bullet"/>
      <w:lvlText w:val=""/>
      <w:lvlJc w:val="left"/>
    </w:lvl>
    <w:lvl w:ilvl="5" w:tplc="365AA32E">
      <w:start w:val="1"/>
      <w:numFmt w:val="bullet"/>
      <w:lvlText w:val=""/>
      <w:lvlJc w:val="left"/>
    </w:lvl>
    <w:lvl w:ilvl="6" w:tplc="9B48B602">
      <w:start w:val="1"/>
      <w:numFmt w:val="bullet"/>
      <w:lvlText w:val=""/>
      <w:lvlJc w:val="left"/>
    </w:lvl>
    <w:lvl w:ilvl="7" w:tplc="20ACABA8">
      <w:start w:val="1"/>
      <w:numFmt w:val="bullet"/>
      <w:lvlText w:val=""/>
      <w:lvlJc w:val="left"/>
    </w:lvl>
    <w:lvl w:ilvl="8" w:tplc="F23EC286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625558EC"/>
    <w:lvl w:ilvl="0" w:tplc="868040E0">
      <w:start w:val="1"/>
      <w:numFmt w:val="bullet"/>
      <w:lvlText w:val=""/>
      <w:lvlJc w:val="left"/>
    </w:lvl>
    <w:lvl w:ilvl="1" w:tplc="592A1608">
      <w:start w:val="1"/>
      <w:numFmt w:val="bullet"/>
      <w:lvlText w:val=""/>
      <w:lvlJc w:val="left"/>
    </w:lvl>
    <w:lvl w:ilvl="2" w:tplc="877E678C">
      <w:start w:val="1"/>
      <w:numFmt w:val="bullet"/>
      <w:lvlText w:val=""/>
      <w:lvlJc w:val="left"/>
    </w:lvl>
    <w:lvl w:ilvl="3" w:tplc="05CA67FA">
      <w:start w:val="1"/>
      <w:numFmt w:val="bullet"/>
      <w:lvlText w:val=""/>
      <w:lvlJc w:val="left"/>
    </w:lvl>
    <w:lvl w:ilvl="4" w:tplc="37841F62">
      <w:start w:val="1"/>
      <w:numFmt w:val="bullet"/>
      <w:lvlText w:val=""/>
      <w:lvlJc w:val="left"/>
    </w:lvl>
    <w:lvl w:ilvl="5" w:tplc="4892852C">
      <w:start w:val="1"/>
      <w:numFmt w:val="bullet"/>
      <w:lvlText w:val=""/>
      <w:lvlJc w:val="left"/>
    </w:lvl>
    <w:lvl w:ilvl="6" w:tplc="71BE29F0">
      <w:start w:val="1"/>
      <w:numFmt w:val="bullet"/>
      <w:lvlText w:val=""/>
      <w:lvlJc w:val="left"/>
    </w:lvl>
    <w:lvl w:ilvl="7" w:tplc="247AD4AA">
      <w:start w:val="1"/>
      <w:numFmt w:val="bullet"/>
      <w:lvlText w:val=""/>
      <w:lvlJc w:val="left"/>
    </w:lvl>
    <w:lvl w:ilvl="8" w:tplc="F768F0AA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238E1F28"/>
    <w:lvl w:ilvl="0" w:tplc="AE0C896E">
      <w:start w:val="1"/>
      <w:numFmt w:val="bullet"/>
      <w:lvlText w:val=""/>
      <w:lvlJc w:val="left"/>
    </w:lvl>
    <w:lvl w:ilvl="1" w:tplc="E5EAE3CA">
      <w:start w:val="1"/>
      <w:numFmt w:val="bullet"/>
      <w:lvlText w:val=""/>
      <w:lvlJc w:val="left"/>
    </w:lvl>
    <w:lvl w:ilvl="2" w:tplc="4C1640EC">
      <w:start w:val="1"/>
      <w:numFmt w:val="bullet"/>
      <w:lvlText w:val=""/>
      <w:lvlJc w:val="left"/>
    </w:lvl>
    <w:lvl w:ilvl="3" w:tplc="2B3E3F0A">
      <w:start w:val="1"/>
      <w:numFmt w:val="bullet"/>
      <w:lvlText w:val=""/>
      <w:lvlJc w:val="left"/>
    </w:lvl>
    <w:lvl w:ilvl="4" w:tplc="B33EC42C">
      <w:start w:val="1"/>
      <w:numFmt w:val="bullet"/>
      <w:lvlText w:val=""/>
      <w:lvlJc w:val="left"/>
    </w:lvl>
    <w:lvl w:ilvl="5" w:tplc="7ACEC1BA">
      <w:start w:val="1"/>
      <w:numFmt w:val="bullet"/>
      <w:lvlText w:val=""/>
      <w:lvlJc w:val="left"/>
    </w:lvl>
    <w:lvl w:ilvl="6" w:tplc="75188F44">
      <w:start w:val="1"/>
      <w:numFmt w:val="bullet"/>
      <w:lvlText w:val=""/>
      <w:lvlJc w:val="left"/>
    </w:lvl>
    <w:lvl w:ilvl="7" w:tplc="9EB8A25E">
      <w:start w:val="1"/>
      <w:numFmt w:val="bullet"/>
      <w:lvlText w:val=""/>
      <w:lvlJc w:val="left"/>
    </w:lvl>
    <w:lvl w:ilvl="8" w:tplc="6A444702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6E87CCC"/>
    <w:lvl w:ilvl="0" w:tplc="21121F62">
      <w:start w:val="1"/>
      <w:numFmt w:val="bullet"/>
      <w:lvlText w:val=""/>
      <w:lvlJc w:val="left"/>
    </w:lvl>
    <w:lvl w:ilvl="1" w:tplc="3AECD584">
      <w:start w:val="1"/>
      <w:numFmt w:val="bullet"/>
      <w:lvlText w:val=""/>
      <w:lvlJc w:val="left"/>
    </w:lvl>
    <w:lvl w:ilvl="2" w:tplc="CA0007EC">
      <w:start w:val="1"/>
      <w:numFmt w:val="bullet"/>
      <w:lvlText w:val=""/>
      <w:lvlJc w:val="left"/>
    </w:lvl>
    <w:lvl w:ilvl="3" w:tplc="4AC03A36">
      <w:start w:val="1"/>
      <w:numFmt w:val="bullet"/>
      <w:lvlText w:val=""/>
      <w:lvlJc w:val="left"/>
    </w:lvl>
    <w:lvl w:ilvl="4" w:tplc="B35EC76E">
      <w:start w:val="1"/>
      <w:numFmt w:val="bullet"/>
      <w:lvlText w:val=""/>
      <w:lvlJc w:val="left"/>
    </w:lvl>
    <w:lvl w:ilvl="5" w:tplc="4186380E">
      <w:start w:val="1"/>
      <w:numFmt w:val="bullet"/>
      <w:lvlText w:val=""/>
      <w:lvlJc w:val="left"/>
    </w:lvl>
    <w:lvl w:ilvl="6" w:tplc="E368C1F0">
      <w:start w:val="1"/>
      <w:numFmt w:val="bullet"/>
      <w:lvlText w:val=""/>
      <w:lvlJc w:val="left"/>
    </w:lvl>
    <w:lvl w:ilvl="7" w:tplc="B648707E">
      <w:start w:val="1"/>
      <w:numFmt w:val="bullet"/>
      <w:lvlText w:val=""/>
      <w:lvlJc w:val="left"/>
    </w:lvl>
    <w:lvl w:ilvl="8" w:tplc="F4563CC2">
      <w:start w:val="1"/>
      <w:numFmt w:val="bullet"/>
      <w:lvlText w:val=""/>
      <w:lvlJc w:val="left"/>
    </w:lvl>
  </w:abstractNum>
  <w:abstractNum w:abstractNumId="5">
    <w:nsid w:val="096C34C7"/>
    <w:multiLevelType w:val="hybridMultilevel"/>
    <w:tmpl w:val="4B740CAC"/>
    <w:lvl w:ilvl="0" w:tplc="04090009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83"/>
    <w:rsid w:val="00016EB7"/>
    <w:rsid w:val="00152A86"/>
    <w:rsid w:val="002B10D1"/>
    <w:rsid w:val="00323D61"/>
    <w:rsid w:val="00374DE7"/>
    <w:rsid w:val="004B2C35"/>
    <w:rsid w:val="004F3BDB"/>
    <w:rsid w:val="00500883"/>
    <w:rsid w:val="005866BC"/>
    <w:rsid w:val="00617FB8"/>
    <w:rsid w:val="006D33A1"/>
    <w:rsid w:val="007201CB"/>
    <w:rsid w:val="0082118E"/>
    <w:rsid w:val="00926DF8"/>
    <w:rsid w:val="009B4EC3"/>
    <w:rsid w:val="00C37280"/>
    <w:rsid w:val="00C42D14"/>
    <w:rsid w:val="00C629E6"/>
    <w:rsid w:val="00E15736"/>
    <w:rsid w:val="00E9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63BF262-003C-44AD-A573-F7FB8331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883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B4EC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D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ujkumarpandit44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Links>
    <vt:vector size="6" baseType="variant">
      <vt:variant>
        <vt:i4>4325413</vt:i4>
      </vt:variant>
      <vt:variant>
        <vt:i4>0</vt:i4>
      </vt:variant>
      <vt:variant>
        <vt:i4>0</vt:i4>
      </vt:variant>
      <vt:variant>
        <vt:i4>5</vt:i4>
      </vt:variant>
      <vt:variant>
        <vt:lpwstr>mailto:Anujkumarpandit445@gmail.com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Sonu</dc:creator>
  <cp:keywords/>
  <cp:lastModifiedBy>Sonu</cp:lastModifiedBy>
  <cp:revision>2</cp:revision>
  <dcterms:created xsi:type="dcterms:W3CDTF">2019-02-24T11:46:00Z</dcterms:created>
  <dcterms:modified xsi:type="dcterms:W3CDTF">2019-02-24T11:46:00Z</dcterms:modified>
</cp:coreProperties>
</file>