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483E" w:rsidRDefault="0039483E" w:rsidP="00AE5577">
      <w:pPr>
        <w:pStyle w:val="Heading3"/>
        <w:numPr>
          <w:ilvl w:val="0"/>
          <w:numId w:val="0"/>
        </w:numPr>
        <w:jc w:val="left"/>
      </w:pPr>
    </w:p>
    <w:p w:rsidR="0039483E" w:rsidRDefault="0039483E"/>
    <w:p w:rsidR="0039483E" w:rsidRDefault="0039483E">
      <w:pPr>
        <w:sectPr w:rsidR="003948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orient="landscape"/>
          <w:pgMar w:top="1080" w:right="567" w:bottom="720" w:left="709" w:header="720" w:footer="720" w:gutter="0"/>
          <w:cols w:space="720"/>
          <w:docGrid w:linePitch="360"/>
        </w:sectPr>
      </w:pPr>
    </w:p>
    <w:p w:rsidR="00AE5577" w:rsidRPr="005A165C" w:rsidRDefault="00AE5577" w:rsidP="00AE5577">
      <w:pPr>
        <w:tabs>
          <w:tab w:val="left" w:pos="180"/>
          <w:tab w:val="left" w:pos="450"/>
          <w:tab w:val="left" w:pos="9720"/>
        </w:tabs>
        <w:ind w:right="360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</w:rPr>
        <w:t xml:space="preserve">                                                                                                   </w:t>
      </w:r>
      <w:r w:rsidRPr="00397E0F">
        <w:rPr>
          <w:b/>
          <w:bCs/>
          <w:sz w:val="40"/>
          <w:szCs w:val="40"/>
          <w:highlight w:val="lightGray"/>
          <w:u w:val="single"/>
        </w:rPr>
        <w:t>CURRICULUM VITE</w:t>
      </w:r>
    </w:p>
    <w:p w:rsidR="00AE5577" w:rsidRDefault="00AE5577" w:rsidP="00AE55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</w:p>
    <w:p w:rsidR="00AE5577" w:rsidRDefault="00AE5577" w:rsidP="00AE55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BHANU PRAKASH</w:t>
      </w:r>
    </w:p>
    <w:p w:rsidR="00AE5577" w:rsidRDefault="00AE5577" w:rsidP="00AE5577">
      <w:pPr>
        <w:spacing w:after="40"/>
        <w:rPr>
          <w:b/>
          <w:bCs/>
        </w:rPr>
      </w:pPr>
      <w:proofErr w:type="gramStart"/>
      <w:r w:rsidRPr="00AE5577">
        <w:rPr>
          <w:b/>
          <w:bCs/>
        </w:rPr>
        <w:t>Address :H.</w:t>
      </w:r>
      <w:r>
        <w:rPr>
          <w:b/>
          <w:bCs/>
        </w:rPr>
        <w:t>NO</w:t>
      </w:r>
      <w:proofErr w:type="gramEnd"/>
      <w:r>
        <w:rPr>
          <w:b/>
          <w:bCs/>
        </w:rPr>
        <w:t xml:space="preserve"> 189 FF SECTOR -12 </w:t>
      </w:r>
      <w:r w:rsidRPr="00AE5577">
        <w:rPr>
          <w:b/>
          <w:bCs/>
        </w:rPr>
        <w:t>SONEPAT</w:t>
      </w:r>
    </w:p>
    <w:p w:rsidR="00AE5577" w:rsidRDefault="00AE5577" w:rsidP="00AE5577">
      <w:pPr>
        <w:ind w:left="720" w:right="386" w:hanging="720"/>
      </w:pPr>
      <w:proofErr w:type="gramStart"/>
      <w:r>
        <w:rPr>
          <w:b/>
          <w:bCs/>
          <w:sz w:val="28"/>
          <w:szCs w:val="28"/>
        </w:rPr>
        <w:t>MOBIL NO.</w:t>
      </w:r>
      <w:proofErr w:type="gramEnd"/>
      <w:r>
        <w:rPr>
          <w:b/>
          <w:bCs/>
          <w:sz w:val="28"/>
          <w:szCs w:val="28"/>
        </w:rPr>
        <w:t xml:space="preserve">  09728148719</w:t>
      </w:r>
      <w:proofErr w:type="gramStart"/>
      <w:r>
        <w:rPr>
          <w:b/>
          <w:bCs/>
          <w:sz w:val="28"/>
          <w:szCs w:val="28"/>
        </w:rPr>
        <w:t>,  07027710106</w:t>
      </w:r>
      <w:proofErr w:type="gramEnd"/>
      <w:r>
        <w:t xml:space="preserve">              </w:t>
      </w:r>
    </w:p>
    <w:p w:rsidR="00AE5577" w:rsidRPr="00A131A7" w:rsidRDefault="00AE5577" w:rsidP="00AE5577">
      <w:pPr>
        <w:ind w:left="720" w:right="386" w:hanging="720"/>
        <w:rPr>
          <w:i/>
          <w:iCs/>
          <w:color w:val="0000FF"/>
          <w:sz w:val="28"/>
          <w:szCs w:val="28"/>
          <w:u w:val="single"/>
        </w:rPr>
      </w:pPr>
      <w:r w:rsidRPr="00A131A7">
        <w:rPr>
          <w:sz w:val="28"/>
          <w:szCs w:val="28"/>
          <w:u w:val="single"/>
        </w:rPr>
        <w:t xml:space="preserve">   Email ID:</w:t>
      </w:r>
      <w:r w:rsidRPr="00A131A7">
        <w:rPr>
          <w:i/>
          <w:iCs/>
          <w:sz w:val="28"/>
          <w:szCs w:val="28"/>
          <w:u w:val="single"/>
        </w:rPr>
        <w:t xml:space="preserve">  </w:t>
      </w:r>
      <w:r w:rsidRPr="00A131A7">
        <w:rPr>
          <w:i/>
          <w:iCs/>
          <w:color w:val="0000FF"/>
          <w:sz w:val="28"/>
          <w:szCs w:val="28"/>
          <w:u w:val="single"/>
        </w:rPr>
        <w:t>bhanuprakash091@gmail.com</w:t>
      </w:r>
    </w:p>
    <w:p w:rsidR="00AE5577" w:rsidRPr="00AE5577" w:rsidRDefault="00AE5577" w:rsidP="00AE5577">
      <w:pPr>
        <w:spacing w:after="40"/>
        <w:rPr>
          <w:rFonts w:ascii="Cambria" w:hAnsi="Cambria" w:cs="Cambria"/>
          <w:b/>
          <w:bCs/>
        </w:rPr>
      </w:pPr>
    </w:p>
    <w:p w:rsidR="00AE5577" w:rsidRPr="00A131A7" w:rsidRDefault="00AE5577" w:rsidP="00AE5577">
      <w:pPr>
        <w:ind w:right="386"/>
        <w:rPr>
          <w:i/>
          <w:iCs/>
          <w:color w:val="0000FF"/>
        </w:rPr>
      </w:pPr>
      <w:r>
        <w:rPr>
          <w:i/>
          <w:iCs/>
          <w:color w:val="0000FF"/>
        </w:rPr>
        <w:t xml:space="preserve">  </w:t>
      </w:r>
    </w:p>
    <w:p w:rsidR="00AE5577" w:rsidRDefault="00AE5577" w:rsidP="00AE5577">
      <w:pPr>
        <w:shd w:val="clear" w:color="auto" w:fill="808080"/>
        <w:jc w:val="both"/>
        <w:rPr>
          <w:rFonts w:ascii="Calibri" w:hAnsi="Calibri" w:cs="Calibri"/>
          <w:sz w:val="22"/>
          <w:szCs w:val="22"/>
        </w:rPr>
      </w:pPr>
      <w:r>
        <w:rPr>
          <w:rFonts w:ascii="Cambria" w:hAnsi="Cambria" w:cs="Cambria"/>
          <w:b/>
          <w:bCs/>
          <w:color w:val="FFFFFF"/>
          <w:shd w:val="clear" w:color="auto" w:fill="808080"/>
        </w:rPr>
        <w:t>CAREER OBJECTIVE</w:t>
      </w:r>
    </w:p>
    <w:p w:rsidR="00AE5577" w:rsidRPr="00222E91" w:rsidRDefault="00AE5577" w:rsidP="00AE5577">
      <w:pPr>
        <w:ind w:left="720" w:right="386" w:hanging="720"/>
        <w:rPr>
          <w:rFonts w:ascii="Arial" w:hAnsi="Arial" w:cs="Arial"/>
          <w:sz w:val="32"/>
          <w:szCs w:val="32"/>
        </w:rPr>
      </w:pPr>
    </w:p>
    <w:p w:rsidR="00AE5577" w:rsidRPr="00AE5577" w:rsidRDefault="00AE5577" w:rsidP="00AE5577">
      <w:pPr>
        <w:jc w:val="both"/>
        <w:rPr>
          <w:sz w:val="26"/>
          <w:szCs w:val="26"/>
        </w:rPr>
      </w:pPr>
      <w:r w:rsidRPr="00AE5577">
        <w:rPr>
          <w:rFonts w:ascii="Arial" w:hAnsi="Arial" w:cs="Arial"/>
          <w:sz w:val="26"/>
          <w:szCs w:val="26"/>
        </w:rPr>
        <w:t xml:space="preserve">     </w:t>
      </w:r>
      <w:r w:rsidRPr="00AE5577">
        <w:rPr>
          <w:rFonts w:ascii="Calibri" w:hAnsi="Calibri" w:cs="Calibri"/>
          <w:sz w:val="26"/>
          <w:szCs w:val="26"/>
        </w:rPr>
        <w:t xml:space="preserve">A challenging position in a manufacturing, engineering </w:t>
      </w:r>
      <w:r w:rsidRPr="00AE5577">
        <w:rPr>
          <w:rFonts w:ascii="Arial" w:hAnsi="Arial" w:cs="Arial"/>
          <w:color w:val="000000"/>
          <w:sz w:val="26"/>
          <w:szCs w:val="26"/>
        </w:rPr>
        <w:t xml:space="preserve">environment </w:t>
      </w:r>
      <w:r w:rsidRPr="00AE5577">
        <w:rPr>
          <w:rFonts w:ascii="Calibri" w:hAnsi="Calibri" w:cs="Calibri"/>
          <w:sz w:val="26"/>
          <w:szCs w:val="26"/>
        </w:rPr>
        <w:t>where my management &amp; technical background along with leadership and decision making capabilities will be combined to render the most benefit to the company.</w:t>
      </w:r>
    </w:p>
    <w:p w:rsidR="00AE5577" w:rsidRPr="003D3C34" w:rsidRDefault="00AE5577" w:rsidP="00AE5577">
      <w:pPr>
        <w:ind w:left="720" w:right="386" w:hanging="720"/>
        <w:rPr>
          <w:sz w:val="26"/>
          <w:szCs w:val="26"/>
        </w:rPr>
      </w:pPr>
    </w:p>
    <w:p w:rsidR="00AE5577" w:rsidRPr="00911258" w:rsidRDefault="00AE5577" w:rsidP="00911258">
      <w:pPr>
        <w:shd w:val="clear" w:color="auto" w:fill="808080"/>
        <w:jc w:val="both"/>
        <w:rPr>
          <w:rFonts w:ascii="Calibri" w:hAnsi="Calibri" w:cs="Calibri"/>
          <w:sz w:val="22"/>
          <w:szCs w:val="22"/>
        </w:rPr>
      </w:pPr>
      <w:r w:rsidRPr="003D3C34">
        <w:rPr>
          <w:b/>
          <w:sz w:val="26"/>
          <w:szCs w:val="26"/>
        </w:rPr>
        <w:t xml:space="preserve">    </w:t>
      </w:r>
      <w:r>
        <w:rPr>
          <w:rFonts w:ascii="Cambria" w:hAnsi="Cambria" w:cs="Cambria"/>
          <w:b/>
          <w:bCs/>
          <w:color w:val="FFFFFF"/>
        </w:rPr>
        <w:t>SUMMARY</w:t>
      </w:r>
    </w:p>
    <w:p w:rsidR="00AE5577" w:rsidRPr="00AE5577" w:rsidRDefault="00750D7B" w:rsidP="00AE5577">
      <w:pPr>
        <w:numPr>
          <w:ilvl w:val="0"/>
          <w:numId w:val="5"/>
        </w:numPr>
        <w:ind w:left="142" w:hanging="142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lang w:val="en-IN"/>
        </w:rPr>
        <w:t xml:space="preserve">12 </w:t>
      </w:r>
      <w:r w:rsidR="00AE5577" w:rsidRPr="00AE5577">
        <w:rPr>
          <w:rFonts w:ascii="Calibri" w:hAnsi="Calibri" w:cs="Calibri"/>
          <w:sz w:val="26"/>
          <w:szCs w:val="26"/>
        </w:rPr>
        <w:t xml:space="preserve">years of experience, currently working as </w:t>
      </w:r>
      <w:r w:rsidR="00AE5577" w:rsidRPr="00AE5577">
        <w:rPr>
          <w:rFonts w:ascii="Calibri" w:hAnsi="Calibri" w:cs="Calibri"/>
          <w:b/>
          <w:sz w:val="26"/>
          <w:szCs w:val="26"/>
        </w:rPr>
        <w:t>Assistant Manager</w:t>
      </w:r>
      <w:r w:rsidR="00C64801">
        <w:rPr>
          <w:rFonts w:ascii="Calibri" w:hAnsi="Calibri" w:cs="Calibri"/>
          <w:sz w:val="26"/>
          <w:szCs w:val="26"/>
        </w:rPr>
        <w:t xml:space="preserve"> </w:t>
      </w:r>
    </w:p>
    <w:p w:rsidR="00AE5577" w:rsidRPr="00AE5577" w:rsidRDefault="00AE5577" w:rsidP="00AE5577">
      <w:pPr>
        <w:numPr>
          <w:ilvl w:val="0"/>
          <w:numId w:val="5"/>
        </w:numPr>
        <w:ind w:left="142" w:hanging="142"/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>Capable to manage &amp; lead a team of over 15 members.</w:t>
      </w:r>
    </w:p>
    <w:p w:rsidR="00AE5577" w:rsidRPr="00AE5577" w:rsidRDefault="00AE5577" w:rsidP="00AE5577">
      <w:pPr>
        <w:numPr>
          <w:ilvl w:val="0"/>
          <w:numId w:val="5"/>
        </w:numPr>
        <w:ind w:left="165" w:hanging="180"/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 xml:space="preserve">Expertise in Machine Maintenance of </w:t>
      </w:r>
      <w:r w:rsidRPr="00AE5577">
        <w:rPr>
          <w:rFonts w:ascii="Calibri" w:hAnsi="Calibri" w:cs="Calibri"/>
          <w:b/>
          <w:sz w:val="26"/>
          <w:szCs w:val="26"/>
        </w:rPr>
        <w:t>Hydraulic Press Shop, Utility Section, Paint Shop, Assembly line , Powder Coating , Grinding, Printing, Riveting</w:t>
      </w:r>
      <w:r w:rsidRPr="00AE5577">
        <w:rPr>
          <w:rFonts w:ascii="Calibri" w:hAnsi="Calibri" w:cs="Calibri"/>
          <w:sz w:val="26"/>
          <w:szCs w:val="26"/>
        </w:rPr>
        <w:t>,</w:t>
      </w:r>
      <w:r w:rsidRPr="00AE5577">
        <w:rPr>
          <w:rFonts w:ascii="Calibri" w:hAnsi="Calibri" w:cs="Calibri"/>
          <w:b/>
          <w:sz w:val="26"/>
          <w:szCs w:val="26"/>
        </w:rPr>
        <w:t xml:space="preserve"> Tool Room</w:t>
      </w:r>
    </w:p>
    <w:p w:rsidR="00AE5577" w:rsidRPr="00AE5577" w:rsidRDefault="00AE5577" w:rsidP="00AE5577">
      <w:pPr>
        <w:numPr>
          <w:ilvl w:val="0"/>
          <w:numId w:val="5"/>
        </w:numPr>
        <w:ind w:left="142" w:hanging="142"/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>Capable of leading large projects &amp; erection of new plant.</w:t>
      </w:r>
    </w:p>
    <w:p w:rsidR="00AE5577" w:rsidRPr="00AE5577" w:rsidRDefault="00AE5577" w:rsidP="00AE5577">
      <w:pPr>
        <w:numPr>
          <w:ilvl w:val="0"/>
          <w:numId w:val="5"/>
        </w:numPr>
        <w:ind w:left="142" w:hanging="142"/>
        <w:rPr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>Adaptable and quick learner with superb skill to work under pressure.</w:t>
      </w:r>
    </w:p>
    <w:p w:rsidR="00AE5577" w:rsidRPr="00AE5577" w:rsidRDefault="00EE00BA" w:rsidP="00AE5577">
      <w:pPr>
        <w:ind w:left="360"/>
        <w:rPr>
          <w:rFonts w:ascii="Calibri" w:hAnsi="Calibri" w:cs="Calibri"/>
          <w:sz w:val="26"/>
          <w:szCs w:val="26"/>
          <w:lang w:val="en-IN"/>
        </w:rPr>
      </w:pPr>
      <w:r w:rsidRPr="00EE00BA">
        <w:rPr>
          <w:noProof/>
          <w:sz w:val="26"/>
          <w:szCs w:val="26"/>
          <w:lang w:val="en-GB"/>
        </w:rPr>
        <w:pict>
          <v:line id=" 3" o:spid="_x0000_s1031" style="position:absolute;left:0;text-align:left;z-index:251658240;visibility:visible" from="-2.25pt,4.35pt" to="535.5pt,4.35pt" strokeweight=".79mm">
            <v:stroke joinstyle="miter" endcap="square"/>
            <o:lock v:ext="edit" shapetype="f"/>
          </v:line>
        </w:pict>
      </w:r>
    </w:p>
    <w:p w:rsidR="00631224" w:rsidRDefault="00631224" w:rsidP="00631224">
      <w:pPr>
        <w:shd w:val="clear" w:color="auto" w:fill="808080"/>
        <w:ind w:left="142"/>
        <w:rPr>
          <w:rFonts w:ascii="Calibri" w:hAnsi="Calibri" w:cs="Calibri"/>
          <w:b/>
          <w:sz w:val="22"/>
        </w:rPr>
        <w:sectPr w:rsidR="00631224" w:rsidSect="00631224">
          <w:type w:val="continuous"/>
          <w:pgSz w:w="11906" w:h="16838" w:orient="landscape"/>
          <w:pgMar w:top="1080" w:right="540" w:bottom="720" w:left="630" w:header="720" w:footer="720" w:gutter="0"/>
          <w:cols w:space="720"/>
          <w:docGrid w:linePitch="360"/>
        </w:sectPr>
      </w:pPr>
      <w:r>
        <w:rPr>
          <w:rFonts w:ascii="Cambria" w:hAnsi="Cambria" w:cs="Cambria"/>
          <w:b/>
          <w:bCs/>
          <w:color w:val="FFFFFF"/>
        </w:rPr>
        <w:t>EDUCATIONAL QUALIFICATION</w:t>
      </w:r>
    </w:p>
    <w:p w:rsidR="00631224" w:rsidRPr="003D3C34" w:rsidRDefault="00631224" w:rsidP="00631224">
      <w:pPr>
        <w:ind w:right="386"/>
        <w:jc w:val="both"/>
        <w:rPr>
          <w:b/>
          <w:bCs/>
          <w:sz w:val="28"/>
          <w:szCs w:val="28"/>
          <w:u w:val="single"/>
        </w:rPr>
      </w:pPr>
    </w:p>
    <w:p w:rsidR="00631224" w:rsidRPr="001A1509" w:rsidRDefault="00631224" w:rsidP="00631224">
      <w:pPr>
        <w:pStyle w:val="ListParagraph"/>
        <w:widowControl/>
        <w:numPr>
          <w:ilvl w:val="0"/>
          <w:numId w:val="22"/>
        </w:numPr>
        <w:tabs>
          <w:tab w:val="left" w:pos="2528"/>
          <w:tab w:val="left" w:pos="3060"/>
        </w:tabs>
        <w:suppressAutoHyphens w:val="0"/>
        <w:contextualSpacing/>
        <w:jc w:val="both"/>
      </w:pPr>
      <w:r w:rsidRPr="001A1509">
        <w:t xml:space="preserve">Completed </w:t>
      </w:r>
      <w:proofErr w:type="spellStart"/>
      <w:r w:rsidRPr="001A1509">
        <w:t>B.Tech</w:t>
      </w:r>
      <w:proofErr w:type="spellEnd"/>
      <w:r w:rsidRPr="001A1509">
        <w:t xml:space="preserve">. in Mechanical </w:t>
      </w:r>
      <w:r w:rsidRPr="001A1509">
        <w:rPr>
          <w:b/>
          <w:bCs/>
        </w:rPr>
        <w:t xml:space="preserve">Engineering from UP Technical university </w:t>
      </w:r>
      <w:proofErr w:type="spellStart"/>
      <w:r w:rsidRPr="001A1509">
        <w:rPr>
          <w:b/>
          <w:bCs/>
        </w:rPr>
        <w:t>Lucknow</w:t>
      </w:r>
      <w:proofErr w:type="spellEnd"/>
    </w:p>
    <w:p w:rsidR="00631224" w:rsidRPr="001A1509" w:rsidRDefault="00631224" w:rsidP="00631224">
      <w:pPr>
        <w:pStyle w:val="ListParagraph"/>
        <w:widowControl/>
        <w:numPr>
          <w:ilvl w:val="0"/>
          <w:numId w:val="22"/>
        </w:numPr>
        <w:tabs>
          <w:tab w:val="left" w:pos="2528"/>
          <w:tab w:val="left" w:pos="3060"/>
        </w:tabs>
        <w:suppressAutoHyphens w:val="0"/>
        <w:contextualSpacing/>
        <w:jc w:val="both"/>
      </w:pPr>
      <w:r w:rsidRPr="001A1509">
        <w:t xml:space="preserve">Completed Diploma in </w:t>
      </w:r>
      <w:proofErr w:type="spellStart"/>
      <w:r w:rsidRPr="001A1509">
        <w:t>Elementry</w:t>
      </w:r>
      <w:proofErr w:type="spellEnd"/>
      <w:r w:rsidRPr="001A1509">
        <w:t xml:space="preserve"> </w:t>
      </w:r>
      <w:proofErr w:type="spellStart"/>
      <w:r w:rsidRPr="001A1509">
        <w:t>Eduction</w:t>
      </w:r>
      <w:proofErr w:type="spellEnd"/>
      <w:r w:rsidRPr="001A1509">
        <w:rPr>
          <w:b/>
          <w:bCs/>
        </w:rPr>
        <w:t xml:space="preserve"> (</w:t>
      </w:r>
      <w:proofErr w:type="spellStart"/>
      <w:r w:rsidRPr="001A1509">
        <w:rPr>
          <w:b/>
          <w:bCs/>
        </w:rPr>
        <w:t>D.El.Ed</w:t>
      </w:r>
      <w:proofErr w:type="spellEnd"/>
      <w:r w:rsidRPr="001A1509">
        <w:rPr>
          <w:b/>
          <w:bCs/>
        </w:rPr>
        <w:t xml:space="preserve">.) </w:t>
      </w:r>
      <w:proofErr w:type="gramStart"/>
      <w:r w:rsidRPr="001A1509">
        <w:rPr>
          <w:b/>
          <w:bCs/>
        </w:rPr>
        <w:t xml:space="preserve">From </w:t>
      </w:r>
      <w:r w:rsidRPr="001A1509">
        <w:t xml:space="preserve"> </w:t>
      </w:r>
      <w:r w:rsidRPr="001A1509">
        <w:rPr>
          <w:b/>
          <w:bCs/>
        </w:rPr>
        <w:t>exam</w:t>
      </w:r>
      <w:proofErr w:type="gramEnd"/>
      <w:r w:rsidRPr="001A1509">
        <w:rPr>
          <w:b/>
          <w:bCs/>
        </w:rPr>
        <w:t xml:space="preserve"> regulatory authority  </w:t>
      </w:r>
      <w:proofErr w:type="spellStart"/>
      <w:r w:rsidRPr="001A1509">
        <w:rPr>
          <w:b/>
          <w:bCs/>
        </w:rPr>
        <w:t>Prayagraj</w:t>
      </w:r>
      <w:proofErr w:type="spellEnd"/>
      <w:r>
        <w:rPr>
          <w:b/>
          <w:bCs/>
        </w:rPr>
        <w:t>.</w:t>
      </w:r>
    </w:p>
    <w:p w:rsidR="00631224" w:rsidRPr="001A1509" w:rsidRDefault="00631224" w:rsidP="00631224">
      <w:pPr>
        <w:pStyle w:val="ListParagraph"/>
        <w:widowControl/>
        <w:numPr>
          <w:ilvl w:val="0"/>
          <w:numId w:val="22"/>
        </w:numPr>
        <w:tabs>
          <w:tab w:val="left" w:pos="2528"/>
          <w:tab w:val="left" w:pos="3060"/>
        </w:tabs>
        <w:suppressAutoHyphens w:val="0"/>
        <w:contextualSpacing/>
        <w:jc w:val="both"/>
      </w:pPr>
      <w:r w:rsidRPr="001A1509">
        <w:rPr>
          <w:b/>
          <w:bCs/>
        </w:rPr>
        <w:t xml:space="preserve">Qualified  </w:t>
      </w:r>
      <w:r w:rsidRPr="001A1509">
        <w:rPr>
          <w:rFonts w:ascii="Arial" w:hAnsi="Arial" w:cs="Arial"/>
          <w:color w:val="222222"/>
          <w:shd w:val="clear" w:color="auto" w:fill="FFFFFF"/>
        </w:rPr>
        <w:t>Central Teacher Eligibility Test-2019 (</w:t>
      </w:r>
      <w:r w:rsidRPr="001A1509">
        <w:rPr>
          <w:rFonts w:ascii="Arial" w:hAnsi="Arial" w:cs="Arial"/>
          <w:b/>
          <w:bCs/>
          <w:color w:val="222222"/>
          <w:shd w:val="clear" w:color="auto" w:fill="FFFFFF"/>
        </w:rPr>
        <w:t>CTET</w:t>
      </w:r>
      <w:r w:rsidRPr="001A1509">
        <w:rPr>
          <w:rFonts w:ascii="Arial" w:hAnsi="Arial" w:cs="Arial"/>
          <w:color w:val="222222"/>
          <w:shd w:val="clear" w:color="auto" w:fill="FFFFFF"/>
        </w:rPr>
        <w:t>)</w:t>
      </w:r>
      <w:r w:rsidRPr="001A1509">
        <w:rPr>
          <w:b/>
          <w:bCs/>
        </w:rPr>
        <w:t xml:space="preserve"> &amp; Uttar </w:t>
      </w:r>
      <w:proofErr w:type="spellStart"/>
      <w:r w:rsidRPr="001A1509">
        <w:rPr>
          <w:b/>
          <w:bCs/>
        </w:rPr>
        <w:t>Pardesh</w:t>
      </w:r>
      <w:proofErr w:type="spellEnd"/>
      <w:r w:rsidRPr="001A1509">
        <w:rPr>
          <w:b/>
          <w:bCs/>
        </w:rPr>
        <w:t xml:space="preserve"> Teacher Eligibility Test-2019 (UPTET)</w:t>
      </w:r>
    </w:p>
    <w:p w:rsidR="00631224" w:rsidRPr="003D3C34" w:rsidRDefault="00631224" w:rsidP="00631224">
      <w:pPr>
        <w:ind w:right="3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AE5577" w:rsidRPr="00AE5577" w:rsidRDefault="00AE5577" w:rsidP="00AE5577">
      <w:pPr>
        <w:tabs>
          <w:tab w:val="left" w:pos="0"/>
          <w:tab w:val="left" w:pos="1530"/>
          <w:tab w:val="left" w:pos="2790"/>
          <w:tab w:val="left" w:pos="3870"/>
        </w:tabs>
        <w:ind w:right="386"/>
        <w:jc w:val="both"/>
        <w:rPr>
          <w:b/>
          <w:sz w:val="26"/>
          <w:szCs w:val="26"/>
        </w:rPr>
      </w:pPr>
      <w:r w:rsidRPr="00AE5577">
        <w:rPr>
          <w:b/>
          <w:sz w:val="26"/>
          <w:szCs w:val="26"/>
        </w:rPr>
        <w:t xml:space="preserve"> </w:t>
      </w:r>
    </w:p>
    <w:p w:rsidR="00AE5577" w:rsidRPr="00AE5577" w:rsidRDefault="00AE5577" w:rsidP="00AE5577">
      <w:pPr>
        <w:shd w:val="clear" w:color="auto" w:fill="808080"/>
        <w:rPr>
          <w:rFonts w:ascii="Calibri" w:hAnsi="Calibri" w:cs="Calibri"/>
          <w:b/>
          <w:sz w:val="26"/>
          <w:szCs w:val="26"/>
        </w:rPr>
        <w:sectPr w:rsidR="00AE5577" w:rsidRPr="00AE5577" w:rsidSect="00AE5577">
          <w:type w:val="continuous"/>
          <w:pgSz w:w="11906" w:h="16838" w:orient="landscape"/>
          <w:pgMar w:top="1080" w:right="547" w:bottom="720" w:left="634" w:header="720" w:footer="720" w:gutter="0"/>
          <w:cols w:space="720"/>
          <w:docGrid w:linePitch="360"/>
        </w:sectPr>
      </w:pPr>
      <w:r w:rsidRPr="00AE5577">
        <w:rPr>
          <w:rFonts w:ascii="Cambria" w:hAnsi="Cambria" w:cs="Cambria"/>
          <w:b/>
          <w:bCs/>
          <w:color w:val="FFFFFF"/>
          <w:sz w:val="26"/>
          <w:szCs w:val="26"/>
        </w:rPr>
        <w:t>TECHNICAL EXPERTISE</w:t>
      </w:r>
    </w:p>
    <w:p w:rsidR="00AE5577" w:rsidRPr="00A07438" w:rsidRDefault="00AE5577" w:rsidP="00A07438">
      <w:pPr>
        <w:tabs>
          <w:tab w:val="left" w:pos="284"/>
        </w:tabs>
        <w:rPr>
          <w:rFonts w:ascii="Calibri" w:hAnsi="Calibri" w:cs="Calibri"/>
          <w:b/>
          <w:sz w:val="26"/>
          <w:szCs w:val="26"/>
        </w:rPr>
      </w:pPr>
      <w:r w:rsidRPr="00A07438">
        <w:rPr>
          <w:rFonts w:ascii="Calibri" w:hAnsi="Calibri" w:cs="Calibri"/>
          <w:b/>
          <w:sz w:val="26"/>
          <w:szCs w:val="26"/>
        </w:rPr>
        <w:t>Hydraulic &amp; Pneumatic circuit</w:t>
      </w:r>
    </w:p>
    <w:p w:rsidR="00AE5577" w:rsidRPr="00A07438" w:rsidRDefault="00AE5577" w:rsidP="00A07438">
      <w:pPr>
        <w:tabs>
          <w:tab w:val="left" w:pos="284"/>
        </w:tabs>
        <w:rPr>
          <w:rFonts w:ascii="Calibri" w:hAnsi="Calibri" w:cs="Calibri"/>
          <w:b/>
          <w:sz w:val="26"/>
          <w:szCs w:val="26"/>
        </w:rPr>
      </w:pPr>
      <w:r w:rsidRPr="00A07438">
        <w:rPr>
          <w:rFonts w:ascii="Calibri" w:hAnsi="Calibri" w:cs="Calibri"/>
          <w:b/>
          <w:sz w:val="26"/>
          <w:szCs w:val="26"/>
        </w:rPr>
        <w:t>Electrical circuit Star- delta, DOL, Relay contactor interlocking</w:t>
      </w:r>
    </w:p>
    <w:p w:rsidR="00AE5577" w:rsidRPr="00AE5577" w:rsidRDefault="00AE5577" w:rsidP="00AE5577">
      <w:pPr>
        <w:numPr>
          <w:ilvl w:val="0"/>
          <w:numId w:val="9"/>
        </w:numPr>
        <w:ind w:left="270" w:hanging="270"/>
        <w:rPr>
          <w:rFonts w:ascii="Calibri" w:hAnsi="Calibri" w:cs="Calibri"/>
          <w:b/>
          <w:sz w:val="26"/>
          <w:szCs w:val="26"/>
        </w:rPr>
      </w:pPr>
      <w:proofErr w:type="gramStart"/>
      <w:r w:rsidRPr="00AE5577">
        <w:rPr>
          <w:rFonts w:ascii="Calibri" w:hAnsi="Calibri" w:cs="Calibri"/>
          <w:b/>
          <w:sz w:val="26"/>
          <w:szCs w:val="26"/>
        </w:rPr>
        <w:t>Machine  breakdown</w:t>
      </w:r>
      <w:proofErr w:type="gramEnd"/>
      <w:r w:rsidRPr="00AE5577">
        <w:rPr>
          <w:rFonts w:ascii="Calibri" w:hAnsi="Calibri" w:cs="Calibri"/>
          <w:b/>
          <w:sz w:val="26"/>
          <w:szCs w:val="26"/>
        </w:rPr>
        <w:t xml:space="preserve"> analysis, action plan execution &amp; reliability improvement from mechanical.</w:t>
      </w:r>
      <w:r w:rsidRPr="00AE5577">
        <w:rPr>
          <w:rFonts w:ascii="Calibri" w:hAnsi="Calibri" w:cs="Calibri"/>
          <w:b/>
          <w:sz w:val="26"/>
          <w:szCs w:val="26"/>
        </w:rPr>
        <w:tab/>
      </w:r>
    </w:p>
    <w:p w:rsidR="00AE5577" w:rsidRPr="00AE5577" w:rsidRDefault="00AE5577" w:rsidP="00AE5577">
      <w:pPr>
        <w:numPr>
          <w:ilvl w:val="0"/>
          <w:numId w:val="9"/>
        </w:numPr>
        <w:ind w:left="270" w:hanging="270"/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>Control on consumption of oil and grease from leakage etc.</w:t>
      </w:r>
      <w:r w:rsidRPr="00AE5577">
        <w:rPr>
          <w:rFonts w:ascii="Calibri" w:hAnsi="Calibri" w:cs="Calibri"/>
          <w:sz w:val="26"/>
          <w:szCs w:val="26"/>
        </w:rPr>
        <w:tab/>
      </w:r>
    </w:p>
    <w:p w:rsidR="00AE5577" w:rsidRPr="00AE5577" w:rsidRDefault="00AE5577" w:rsidP="00AE5577">
      <w:pPr>
        <w:numPr>
          <w:ilvl w:val="0"/>
          <w:numId w:val="3"/>
        </w:numPr>
        <w:tabs>
          <w:tab w:val="left" w:pos="284"/>
        </w:tabs>
        <w:ind w:left="284" w:hanging="284"/>
        <w:rPr>
          <w:rFonts w:ascii="Calibri" w:hAnsi="Calibri" w:cs="Calibri"/>
          <w:b/>
          <w:sz w:val="26"/>
          <w:szCs w:val="26"/>
        </w:rPr>
      </w:pPr>
      <w:r w:rsidRPr="00AE5577">
        <w:rPr>
          <w:rFonts w:ascii="Calibri" w:hAnsi="Calibri" w:cs="Calibri"/>
          <w:b/>
          <w:sz w:val="26"/>
          <w:szCs w:val="26"/>
        </w:rPr>
        <w:t>Repairing of Gear box, Rotary Pumps, Actuator,  Valves</w:t>
      </w:r>
    </w:p>
    <w:p w:rsidR="00AE5577" w:rsidRPr="00AE5577" w:rsidRDefault="00AE5577" w:rsidP="00AE5577">
      <w:pPr>
        <w:numPr>
          <w:ilvl w:val="0"/>
          <w:numId w:val="3"/>
        </w:numPr>
        <w:tabs>
          <w:tab w:val="left" w:pos="284"/>
        </w:tabs>
        <w:ind w:left="284" w:hanging="284"/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>Repair of Cooling Tower &amp; Pneumatic Pipelines</w:t>
      </w:r>
    </w:p>
    <w:p w:rsidR="00AE5577" w:rsidRPr="00AE5577" w:rsidRDefault="00AE5577" w:rsidP="00AE5577">
      <w:pPr>
        <w:numPr>
          <w:ilvl w:val="0"/>
          <w:numId w:val="3"/>
        </w:numPr>
        <w:tabs>
          <w:tab w:val="left" w:pos="284"/>
        </w:tabs>
        <w:ind w:left="284" w:hanging="284"/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 xml:space="preserve">Maintenance of utility machines like Compressor, </w:t>
      </w:r>
    </w:p>
    <w:p w:rsidR="00AE5577" w:rsidRPr="00AE5577" w:rsidRDefault="00AE5577" w:rsidP="00AE5577">
      <w:pPr>
        <w:numPr>
          <w:ilvl w:val="0"/>
          <w:numId w:val="3"/>
        </w:numPr>
        <w:tabs>
          <w:tab w:val="clear" w:pos="-360"/>
          <w:tab w:val="num" w:pos="300"/>
        </w:tabs>
        <w:ind w:left="1020" w:hanging="1020"/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 xml:space="preserve"> Planning &amp; performing Preventive Maintenance</w:t>
      </w:r>
    </w:p>
    <w:p w:rsidR="00AE5577" w:rsidRPr="00AE5577" w:rsidRDefault="00AE5577" w:rsidP="00AE5577">
      <w:pPr>
        <w:numPr>
          <w:ilvl w:val="0"/>
          <w:numId w:val="4"/>
        </w:numPr>
        <w:tabs>
          <w:tab w:val="left" w:pos="0"/>
          <w:tab w:val="left" w:pos="709"/>
        </w:tabs>
        <w:ind w:hanging="1004"/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>Knowledge of Heat Treatment processes like</w:t>
      </w:r>
    </w:p>
    <w:p w:rsidR="00AE5577" w:rsidRPr="00AE5577" w:rsidRDefault="00AE5577" w:rsidP="00AE5577">
      <w:pPr>
        <w:tabs>
          <w:tab w:val="left" w:pos="0"/>
        </w:tabs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>Hardening, Tempering, Annealing, Quenching</w:t>
      </w:r>
    </w:p>
    <w:p w:rsidR="00AE5577" w:rsidRPr="00AE5577" w:rsidRDefault="00AE5577" w:rsidP="00AE5577">
      <w:pPr>
        <w:numPr>
          <w:ilvl w:val="0"/>
          <w:numId w:val="4"/>
        </w:numPr>
        <w:tabs>
          <w:tab w:val="left" w:pos="0"/>
        </w:tabs>
        <w:ind w:left="0" w:hanging="284"/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>Maintaining various ISO Documentation for internal &amp; external Audits</w:t>
      </w:r>
    </w:p>
    <w:p w:rsidR="00AE5577" w:rsidRPr="00AE5577" w:rsidRDefault="00AE5577" w:rsidP="00AE5577">
      <w:pPr>
        <w:numPr>
          <w:ilvl w:val="0"/>
          <w:numId w:val="4"/>
        </w:numPr>
        <w:tabs>
          <w:tab w:val="left" w:pos="0"/>
          <w:tab w:val="left" w:pos="709"/>
        </w:tabs>
        <w:ind w:hanging="1004"/>
        <w:rPr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>Training subordinates for awareness of  Safety  in work</w:t>
      </w:r>
    </w:p>
    <w:p w:rsidR="00AE5577" w:rsidRPr="00AE5577" w:rsidRDefault="00AE5577" w:rsidP="00AE5577">
      <w:pPr>
        <w:shd w:val="clear" w:color="auto" w:fill="808080"/>
        <w:ind w:left="-284"/>
        <w:jc w:val="both"/>
        <w:rPr>
          <w:rFonts w:ascii="Cambria" w:hAnsi="Cambria" w:cs="Cambria"/>
          <w:b/>
          <w:sz w:val="26"/>
          <w:szCs w:val="26"/>
        </w:rPr>
      </w:pPr>
      <w:r w:rsidRPr="00AE5577">
        <w:rPr>
          <w:rFonts w:ascii="Cambria" w:hAnsi="Cambria" w:cs="Cambria"/>
          <w:b/>
          <w:bCs/>
          <w:color w:val="FFFFFF"/>
          <w:sz w:val="26"/>
          <w:szCs w:val="26"/>
        </w:rPr>
        <w:t>ORGANISATION DETAILS</w:t>
      </w:r>
    </w:p>
    <w:p w:rsidR="00AE5577" w:rsidRPr="00AE5577" w:rsidRDefault="00AE5577" w:rsidP="00AE5577">
      <w:pPr>
        <w:tabs>
          <w:tab w:val="left" w:pos="10620"/>
        </w:tabs>
        <w:ind w:left="360" w:right="-720"/>
        <w:rPr>
          <w:rFonts w:ascii="Cambria" w:hAnsi="Cambria" w:cs="Cambria"/>
          <w:b/>
          <w:sz w:val="26"/>
          <w:szCs w:val="26"/>
        </w:rPr>
      </w:pPr>
      <w:r w:rsidRPr="00AE5577">
        <w:rPr>
          <w:rFonts w:ascii="Cambria" w:hAnsi="Cambria" w:cs="Cambria"/>
          <w:b/>
          <w:sz w:val="26"/>
          <w:szCs w:val="26"/>
        </w:rPr>
        <w:t xml:space="preserve">Current </w:t>
      </w:r>
      <w:proofErr w:type="spellStart"/>
      <w:r w:rsidRPr="00AE5577">
        <w:rPr>
          <w:rFonts w:ascii="Cambria" w:hAnsi="Cambria" w:cs="Cambria"/>
          <w:b/>
          <w:sz w:val="26"/>
          <w:szCs w:val="26"/>
        </w:rPr>
        <w:t>Organisation</w:t>
      </w:r>
      <w:proofErr w:type="spellEnd"/>
      <w:r w:rsidRPr="00AE5577">
        <w:rPr>
          <w:rFonts w:ascii="Cambria" w:hAnsi="Cambria" w:cs="Cambria"/>
          <w:b/>
          <w:sz w:val="26"/>
          <w:szCs w:val="26"/>
        </w:rPr>
        <w:t>:</w:t>
      </w:r>
    </w:p>
    <w:p w:rsidR="00AE5577" w:rsidRPr="00911258" w:rsidRDefault="00AE5577" w:rsidP="00AE5577">
      <w:pPr>
        <w:pStyle w:val="ListParagraph"/>
        <w:tabs>
          <w:tab w:val="left" w:pos="10620"/>
        </w:tabs>
        <w:ind w:right="-720"/>
        <w:rPr>
          <w:rFonts w:ascii="Calibri" w:hAnsi="Calibri" w:cs="Calibri"/>
          <w:bCs/>
          <w:sz w:val="28"/>
          <w:szCs w:val="28"/>
        </w:rPr>
      </w:pPr>
      <w:r w:rsidRPr="00911258">
        <w:rPr>
          <w:bCs/>
          <w:sz w:val="28"/>
          <w:szCs w:val="28"/>
        </w:rPr>
        <w:t>1.</w:t>
      </w:r>
      <w:r w:rsidRPr="00911258">
        <w:rPr>
          <w:rFonts w:ascii="Calibri" w:hAnsi="Calibri" w:cs="Calibri"/>
          <w:bCs/>
          <w:sz w:val="28"/>
          <w:szCs w:val="28"/>
          <w:u w:val="single"/>
        </w:rPr>
        <w:t xml:space="preserve"> </w:t>
      </w:r>
      <w:proofErr w:type="spellStart"/>
      <w:r w:rsidRPr="00911258">
        <w:rPr>
          <w:rFonts w:ascii="Calibri" w:hAnsi="Calibri" w:cs="Calibri"/>
          <w:bCs/>
          <w:sz w:val="28"/>
          <w:szCs w:val="28"/>
        </w:rPr>
        <w:t>Danblock</w:t>
      </w:r>
      <w:proofErr w:type="spellEnd"/>
      <w:r w:rsidRPr="00911258">
        <w:rPr>
          <w:rFonts w:ascii="Calibri" w:hAnsi="Calibri" w:cs="Calibri"/>
          <w:bCs/>
          <w:sz w:val="28"/>
          <w:szCs w:val="28"/>
        </w:rPr>
        <w:t xml:space="preserve"> Brakes India LTD </w:t>
      </w:r>
      <w:proofErr w:type="spellStart"/>
      <w:r w:rsidRPr="00911258">
        <w:rPr>
          <w:rFonts w:ascii="Calibri" w:hAnsi="Calibri" w:cs="Calibri"/>
          <w:bCs/>
          <w:sz w:val="28"/>
          <w:szCs w:val="28"/>
        </w:rPr>
        <w:t>Sonepat</w:t>
      </w:r>
      <w:proofErr w:type="spellEnd"/>
      <w:r w:rsidRPr="00911258">
        <w:rPr>
          <w:rFonts w:ascii="Calibri" w:hAnsi="Calibri" w:cs="Calibri"/>
          <w:bCs/>
          <w:sz w:val="28"/>
          <w:szCs w:val="28"/>
        </w:rPr>
        <w:t xml:space="preserve"> </w:t>
      </w:r>
    </w:p>
    <w:p w:rsidR="00AE5577" w:rsidRPr="00911258" w:rsidRDefault="00AE5577" w:rsidP="00AE5577">
      <w:pPr>
        <w:pStyle w:val="ListParagraph"/>
        <w:rPr>
          <w:rFonts w:ascii="Calibri" w:hAnsi="Calibri" w:cs="Calibri"/>
          <w:bCs/>
          <w:sz w:val="28"/>
          <w:szCs w:val="28"/>
        </w:rPr>
      </w:pPr>
      <w:r w:rsidRPr="00911258">
        <w:rPr>
          <w:rFonts w:ascii="Calibri" w:hAnsi="Calibri" w:cs="Calibri"/>
          <w:bCs/>
          <w:sz w:val="28"/>
          <w:szCs w:val="28"/>
        </w:rPr>
        <w:t>Designation:  Assistant Manager</w:t>
      </w:r>
    </w:p>
    <w:p w:rsidR="00AE5577" w:rsidRPr="00911258" w:rsidRDefault="00AE5577" w:rsidP="00AE5577">
      <w:pPr>
        <w:pStyle w:val="ListParagraph"/>
        <w:rPr>
          <w:rFonts w:ascii="Cambria" w:hAnsi="Cambria" w:cs="Cambria"/>
          <w:bCs/>
          <w:sz w:val="28"/>
          <w:szCs w:val="28"/>
        </w:rPr>
      </w:pPr>
      <w:r w:rsidRPr="00911258">
        <w:rPr>
          <w:rFonts w:ascii="Calibri" w:hAnsi="Calibri" w:cs="Calibri"/>
          <w:bCs/>
          <w:sz w:val="28"/>
          <w:szCs w:val="28"/>
        </w:rPr>
        <w:t xml:space="preserve">Tenure:  </w:t>
      </w:r>
      <w:proofErr w:type="gramStart"/>
      <w:r w:rsidRPr="00911258">
        <w:rPr>
          <w:rFonts w:ascii="Calibri" w:hAnsi="Calibri" w:cs="Calibri"/>
          <w:bCs/>
          <w:sz w:val="28"/>
          <w:szCs w:val="28"/>
        </w:rPr>
        <w:t>From  OCT</w:t>
      </w:r>
      <w:proofErr w:type="gramEnd"/>
      <w:r w:rsidRPr="00911258">
        <w:rPr>
          <w:rFonts w:ascii="Calibri" w:hAnsi="Calibri" w:cs="Calibri"/>
          <w:bCs/>
          <w:sz w:val="28"/>
          <w:szCs w:val="28"/>
        </w:rPr>
        <w:t>-2010 to till Now</w:t>
      </w:r>
    </w:p>
    <w:p w:rsidR="00AE5577" w:rsidRPr="00AE5577" w:rsidRDefault="00AE5577" w:rsidP="00AE5577">
      <w:pPr>
        <w:pStyle w:val="ListParagraph"/>
        <w:rPr>
          <w:rFonts w:ascii="Cambria" w:hAnsi="Cambria" w:cs="Cambria"/>
          <w:b/>
          <w:sz w:val="26"/>
          <w:szCs w:val="26"/>
        </w:rPr>
      </w:pPr>
      <w:r w:rsidRPr="00911258">
        <w:rPr>
          <w:rFonts w:ascii="Cambria" w:hAnsi="Cambria" w:cs="Cambria"/>
          <w:bCs/>
          <w:sz w:val="28"/>
          <w:szCs w:val="28"/>
        </w:rPr>
        <w:t xml:space="preserve">Product:  Brake pad for LMV &amp; HMV   </w:t>
      </w:r>
      <w:r w:rsidRPr="00AE5577">
        <w:rPr>
          <w:rFonts w:ascii="Cambria" w:hAnsi="Cambria" w:cs="Cambria"/>
          <w:sz w:val="26"/>
          <w:szCs w:val="26"/>
        </w:rPr>
        <w:t xml:space="preserve"> </w:t>
      </w:r>
    </w:p>
    <w:p w:rsidR="00AE5577" w:rsidRPr="00AE5577" w:rsidRDefault="00AE5577" w:rsidP="00AE5577">
      <w:pPr>
        <w:tabs>
          <w:tab w:val="left" w:pos="10620"/>
        </w:tabs>
        <w:ind w:left="360" w:right="-720"/>
        <w:rPr>
          <w:rFonts w:ascii="Cambria" w:hAnsi="Cambria" w:cs="Cambria"/>
          <w:b/>
          <w:sz w:val="26"/>
          <w:szCs w:val="26"/>
        </w:rPr>
      </w:pPr>
    </w:p>
    <w:p w:rsidR="00AE5577" w:rsidRPr="00AE5577" w:rsidRDefault="00AE5577" w:rsidP="00AE5577">
      <w:pPr>
        <w:rPr>
          <w:rFonts w:ascii="Calibri" w:hAnsi="Calibri" w:cs="Calibri"/>
          <w:sz w:val="26"/>
          <w:szCs w:val="26"/>
          <w:u w:val="single"/>
        </w:rPr>
      </w:pPr>
      <w:r w:rsidRPr="00AE5577">
        <w:rPr>
          <w:rFonts w:ascii="Cambria" w:hAnsi="Cambria" w:cs="Cambria"/>
          <w:b/>
          <w:sz w:val="26"/>
          <w:szCs w:val="26"/>
          <w:u w:val="single"/>
        </w:rPr>
        <w:t>Roles and Responsibilities-</w:t>
      </w:r>
    </w:p>
    <w:p w:rsidR="00AE5577" w:rsidRPr="00AE5577" w:rsidRDefault="00AE5577" w:rsidP="00AE5577">
      <w:pPr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>Preparing shift schedule and managing manpower for smooth operation.</w:t>
      </w:r>
    </w:p>
    <w:p w:rsidR="00AE5577" w:rsidRPr="00AE5577" w:rsidRDefault="00AE5577" w:rsidP="00AE5577">
      <w:pPr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 xml:space="preserve">Planning for </w:t>
      </w:r>
      <w:r w:rsidRPr="00AE5577">
        <w:rPr>
          <w:rFonts w:ascii="Calibri" w:hAnsi="Calibri" w:cs="Calibri"/>
          <w:b/>
          <w:sz w:val="26"/>
          <w:szCs w:val="26"/>
        </w:rPr>
        <w:t>Preventive &amp; predictive maintenance</w:t>
      </w:r>
      <w:r w:rsidRPr="00AE5577">
        <w:rPr>
          <w:rFonts w:ascii="Calibri" w:hAnsi="Calibri" w:cs="Calibri"/>
          <w:sz w:val="26"/>
          <w:szCs w:val="26"/>
        </w:rPr>
        <w:t>, executing them as per plan.</w:t>
      </w:r>
    </w:p>
    <w:p w:rsidR="00AE5577" w:rsidRPr="00AE5577" w:rsidRDefault="00AE5577" w:rsidP="00AE5577">
      <w:pPr>
        <w:numPr>
          <w:ilvl w:val="0"/>
          <w:numId w:val="2"/>
        </w:numPr>
        <w:tabs>
          <w:tab w:val="left" w:pos="435"/>
        </w:tabs>
        <w:suppressAutoHyphens w:val="0"/>
        <w:autoSpaceDE w:val="0"/>
        <w:autoSpaceDN w:val="0"/>
        <w:adjustRightInd w:val="0"/>
        <w:ind w:right="386"/>
        <w:jc w:val="both"/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>Breakdown  Maintenance  of PLC based Hydraulic press (60 ,80&amp; 400 tons ) , VFD based powder coating line ,Curing oven ,glue line conveyor &amp;  grinder, TSB &amp; other plant Machinery</w:t>
      </w:r>
    </w:p>
    <w:p w:rsidR="00AE5577" w:rsidRPr="00AE5577" w:rsidRDefault="00AE5577" w:rsidP="00AE5577">
      <w:pPr>
        <w:pStyle w:val="ListParagraph"/>
        <w:numPr>
          <w:ilvl w:val="0"/>
          <w:numId w:val="2"/>
        </w:numPr>
        <w:tabs>
          <w:tab w:val="left" w:pos="435"/>
        </w:tabs>
        <w:suppressAutoHyphens w:val="0"/>
        <w:autoSpaceDE w:val="0"/>
        <w:autoSpaceDN w:val="0"/>
        <w:adjustRightInd w:val="0"/>
        <w:ind w:right="386"/>
        <w:contextualSpacing/>
        <w:jc w:val="both"/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 xml:space="preserve">Analyzing breakdown time hours  </w:t>
      </w:r>
      <w:r w:rsidR="00A07438" w:rsidRPr="00AE5577">
        <w:rPr>
          <w:rFonts w:ascii="Calibri" w:hAnsi="Calibri" w:cs="Calibri"/>
          <w:sz w:val="26"/>
          <w:szCs w:val="26"/>
        </w:rPr>
        <w:t>Paratoo</w:t>
      </w:r>
      <w:r w:rsidRPr="00AE5577">
        <w:rPr>
          <w:rFonts w:ascii="Calibri" w:hAnsi="Calibri" w:cs="Calibri"/>
          <w:sz w:val="26"/>
          <w:szCs w:val="26"/>
        </w:rPr>
        <w:t xml:space="preserve"> chart , KPI ,calculation of MTBF,MTTR &amp; there corrective action plan</w:t>
      </w:r>
    </w:p>
    <w:p w:rsidR="00AE5577" w:rsidRPr="00AE5577" w:rsidRDefault="00AE5577" w:rsidP="00AE5577">
      <w:pPr>
        <w:widowControl/>
        <w:numPr>
          <w:ilvl w:val="0"/>
          <w:numId w:val="2"/>
        </w:numPr>
        <w:suppressAutoHyphens w:val="0"/>
        <w:spacing w:line="360" w:lineRule="auto"/>
        <w:rPr>
          <w:rFonts w:ascii="Calibri" w:hAnsi="Calibri" w:cs="Calibri"/>
          <w:color w:val="000000"/>
          <w:sz w:val="26"/>
          <w:szCs w:val="26"/>
        </w:rPr>
      </w:pPr>
      <w:r w:rsidRPr="00AE5577">
        <w:rPr>
          <w:rFonts w:ascii="Calibri" w:hAnsi="Calibri" w:cs="Calibri"/>
          <w:color w:val="000000"/>
          <w:sz w:val="26"/>
          <w:szCs w:val="26"/>
        </w:rPr>
        <w:t xml:space="preserve">Doing Why-Why </w:t>
      </w:r>
      <w:r w:rsidRPr="00AE5577">
        <w:rPr>
          <w:rFonts w:ascii="Calibri" w:hAnsi="Calibri" w:cs="Calibri"/>
          <w:sz w:val="26"/>
          <w:szCs w:val="26"/>
        </w:rPr>
        <w:t xml:space="preserve"> analysis  &amp; 3C (Cause,</w:t>
      </w:r>
      <w:r w:rsidR="00A07438">
        <w:rPr>
          <w:rFonts w:ascii="Calibri" w:hAnsi="Calibri" w:cs="Calibri"/>
          <w:sz w:val="26"/>
          <w:szCs w:val="26"/>
        </w:rPr>
        <w:t xml:space="preserve"> </w:t>
      </w:r>
      <w:r w:rsidRPr="00AE5577">
        <w:rPr>
          <w:rFonts w:ascii="Calibri" w:hAnsi="Calibri" w:cs="Calibri"/>
          <w:sz w:val="26"/>
          <w:szCs w:val="26"/>
        </w:rPr>
        <w:t xml:space="preserve">Concern &amp;Counter Measure)  KAIZEN, POKA-YOKE, </w:t>
      </w:r>
    </w:p>
    <w:p w:rsidR="00AE5577" w:rsidRPr="00AE5577" w:rsidRDefault="00AE5577" w:rsidP="00AE5577">
      <w:pPr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 xml:space="preserve">Controlling inventory and </w:t>
      </w:r>
      <w:r w:rsidRPr="00AE5577">
        <w:rPr>
          <w:rFonts w:ascii="Calibri" w:hAnsi="Calibri" w:cs="Calibri"/>
          <w:b/>
          <w:sz w:val="26"/>
          <w:szCs w:val="26"/>
        </w:rPr>
        <w:t>procurements of machines and spare parts</w:t>
      </w:r>
      <w:r w:rsidRPr="00AE5577">
        <w:rPr>
          <w:rFonts w:ascii="Calibri" w:hAnsi="Calibri" w:cs="Calibri"/>
          <w:sz w:val="26"/>
          <w:szCs w:val="26"/>
        </w:rPr>
        <w:t xml:space="preserve"> through SAP</w:t>
      </w:r>
    </w:p>
    <w:p w:rsidR="00AE5577" w:rsidRPr="00AE5577" w:rsidRDefault="00AE5577" w:rsidP="00AE5577">
      <w:pPr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>Arranging outside vendors for various job works in company and finding best amongst them for effective work done in minimum cost.</w:t>
      </w:r>
    </w:p>
    <w:p w:rsidR="00AE5577" w:rsidRPr="00AE5577" w:rsidRDefault="00AE5577" w:rsidP="00AE5577">
      <w:pPr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 xml:space="preserve">Making </w:t>
      </w:r>
      <w:r w:rsidRPr="00AE5577">
        <w:rPr>
          <w:rFonts w:ascii="Calibri" w:hAnsi="Calibri" w:cs="Calibri"/>
          <w:b/>
          <w:sz w:val="26"/>
          <w:szCs w:val="26"/>
        </w:rPr>
        <w:t>MIS Report</w:t>
      </w:r>
      <w:r w:rsidRPr="00AE5577">
        <w:rPr>
          <w:rFonts w:ascii="Calibri" w:hAnsi="Calibri" w:cs="Calibri"/>
          <w:sz w:val="26"/>
          <w:szCs w:val="26"/>
        </w:rPr>
        <w:t xml:space="preserve"> &amp; taking part in various inter department discussions.</w:t>
      </w:r>
    </w:p>
    <w:p w:rsidR="00AE5577" w:rsidRPr="00AE5577" w:rsidRDefault="00AE5577" w:rsidP="00AE5577">
      <w:pPr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 xml:space="preserve">Maintaining </w:t>
      </w:r>
      <w:r w:rsidRPr="00AE5577">
        <w:rPr>
          <w:rFonts w:ascii="Calibri" w:hAnsi="Calibri" w:cs="Calibri"/>
          <w:b/>
          <w:sz w:val="26"/>
          <w:szCs w:val="26"/>
        </w:rPr>
        <w:t>ISO reports and documentation</w:t>
      </w:r>
      <w:r w:rsidRPr="00AE5577">
        <w:rPr>
          <w:rFonts w:ascii="Calibri" w:hAnsi="Calibri" w:cs="Calibri"/>
          <w:sz w:val="26"/>
          <w:szCs w:val="26"/>
        </w:rPr>
        <w:t xml:space="preserve"> for various internal &amp; external audits.</w:t>
      </w:r>
    </w:p>
    <w:p w:rsidR="00AE5577" w:rsidRPr="00AE5577" w:rsidRDefault="00AE5577" w:rsidP="00AE5577">
      <w:pPr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 xml:space="preserve">Handling entire maintenance team single </w:t>
      </w:r>
      <w:proofErr w:type="gramStart"/>
      <w:r w:rsidRPr="00AE5577">
        <w:rPr>
          <w:rFonts w:ascii="Calibri" w:hAnsi="Calibri" w:cs="Calibri"/>
          <w:sz w:val="26"/>
          <w:szCs w:val="26"/>
        </w:rPr>
        <w:t>handedly  and</w:t>
      </w:r>
      <w:proofErr w:type="gramEnd"/>
      <w:r w:rsidRPr="00AE5577">
        <w:rPr>
          <w:rFonts w:ascii="Calibri" w:hAnsi="Calibri" w:cs="Calibri"/>
          <w:sz w:val="26"/>
          <w:szCs w:val="26"/>
        </w:rPr>
        <w:t xml:space="preserve"> managing subordinates.</w:t>
      </w:r>
    </w:p>
    <w:p w:rsidR="00AE5577" w:rsidRPr="00AE5577" w:rsidRDefault="00AE5577" w:rsidP="00AE5577">
      <w:pPr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 xml:space="preserve"> Maintenance of STP,</w:t>
      </w:r>
      <w:r w:rsidR="00A07438">
        <w:rPr>
          <w:rFonts w:ascii="Calibri" w:hAnsi="Calibri" w:cs="Calibri"/>
          <w:sz w:val="26"/>
          <w:szCs w:val="26"/>
        </w:rPr>
        <w:t xml:space="preserve"> </w:t>
      </w:r>
      <w:r w:rsidRPr="00AE5577">
        <w:rPr>
          <w:rFonts w:ascii="Calibri" w:hAnsi="Calibri" w:cs="Calibri"/>
          <w:sz w:val="26"/>
          <w:szCs w:val="26"/>
        </w:rPr>
        <w:t>Cooling Tower</w:t>
      </w:r>
      <w:r w:rsidR="00A07438">
        <w:rPr>
          <w:rFonts w:ascii="Calibri" w:hAnsi="Calibri" w:cs="Calibri"/>
          <w:sz w:val="26"/>
          <w:szCs w:val="26"/>
        </w:rPr>
        <w:t xml:space="preserve"> </w:t>
      </w:r>
      <w:r w:rsidRPr="00AE5577">
        <w:rPr>
          <w:rFonts w:ascii="Calibri" w:hAnsi="Calibri" w:cs="Calibri"/>
          <w:sz w:val="26"/>
          <w:szCs w:val="26"/>
        </w:rPr>
        <w:t xml:space="preserve">&amp;Compressor </w:t>
      </w:r>
    </w:p>
    <w:p w:rsidR="00AE5577" w:rsidRPr="00AE5577" w:rsidRDefault="00AE5577" w:rsidP="00AE5577">
      <w:pPr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>Maintaining 5S on the maintenance department.</w:t>
      </w:r>
    </w:p>
    <w:p w:rsidR="00AE5577" w:rsidRPr="00AE5577" w:rsidRDefault="00AE5577" w:rsidP="00AE5577">
      <w:pPr>
        <w:pStyle w:val="ListParagraph"/>
        <w:tabs>
          <w:tab w:val="left" w:pos="10620"/>
        </w:tabs>
        <w:ind w:left="360" w:right="-720"/>
        <w:rPr>
          <w:rFonts w:ascii="Cambria" w:hAnsi="Cambria" w:cs="Cambria"/>
          <w:b/>
          <w:sz w:val="26"/>
          <w:szCs w:val="26"/>
        </w:rPr>
      </w:pPr>
    </w:p>
    <w:p w:rsidR="00AE5577" w:rsidRPr="00AE5577" w:rsidRDefault="00AE5577" w:rsidP="00AE5577">
      <w:pPr>
        <w:rPr>
          <w:rFonts w:ascii="Cambria" w:hAnsi="Cambria" w:cs="Cambria"/>
          <w:b/>
          <w:sz w:val="26"/>
          <w:szCs w:val="26"/>
          <w:u w:val="single"/>
        </w:rPr>
      </w:pPr>
      <w:r w:rsidRPr="00AE5577">
        <w:rPr>
          <w:rFonts w:ascii="Cambria" w:hAnsi="Cambria" w:cs="Cambria"/>
          <w:b/>
          <w:sz w:val="26"/>
          <w:szCs w:val="26"/>
          <w:u w:val="single"/>
        </w:rPr>
        <w:t>Types of machines Handled-</w:t>
      </w:r>
    </w:p>
    <w:p w:rsidR="00AE5577" w:rsidRPr="00A07438" w:rsidRDefault="00AE5577" w:rsidP="00A07438">
      <w:pPr>
        <w:ind w:left="360"/>
        <w:rPr>
          <w:rFonts w:ascii="Calibri" w:hAnsi="Calibri" w:cs="Calibri"/>
          <w:sz w:val="26"/>
          <w:szCs w:val="26"/>
        </w:rPr>
      </w:pPr>
      <w:r w:rsidRPr="00AE5577">
        <w:rPr>
          <w:rFonts w:ascii="Calibri" w:hAnsi="Calibri" w:cs="Calibri"/>
          <w:sz w:val="26"/>
          <w:szCs w:val="26"/>
        </w:rPr>
        <w:t xml:space="preserve">Hydraulic press machine (Hind Hydraulics 80T/8Station), </w:t>
      </w:r>
      <w:r w:rsidRPr="00AE5577">
        <w:rPr>
          <w:rFonts w:ascii="Calibri" w:hAnsi="Calibri" w:cs="Calibri"/>
          <w:b/>
          <w:sz w:val="26"/>
          <w:szCs w:val="26"/>
        </w:rPr>
        <w:t>Powder coating</w:t>
      </w:r>
      <w:r w:rsidRPr="00AE5577">
        <w:rPr>
          <w:rFonts w:ascii="Calibri" w:hAnsi="Calibri" w:cs="Calibri"/>
          <w:sz w:val="26"/>
          <w:szCs w:val="26"/>
        </w:rPr>
        <w:t xml:space="preserve">, Curing oven, Grinder, </w:t>
      </w:r>
      <w:r w:rsidRPr="00AE5577">
        <w:rPr>
          <w:rFonts w:ascii="Calibri" w:hAnsi="Calibri" w:cs="Calibri"/>
          <w:b/>
          <w:sz w:val="26"/>
          <w:szCs w:val="26"/>
        </w:rPr>
        <w:t>TSB Machine</w:t>
      </w:r>
      <w:r w:rsidRPr="00AE5577">
        <w:rPr>
          <w:rFonts w:ascii="Calibri" w:hAnsi="Calibri" w:cs="Calibri"/>
          <w:sz w:val="26"/>
          <w:szCs w:val="26"/>
        </w:rPr>
        <w:t xml:space="preserve"> &amp; </w:t>
      </w:r>
      <w:r w:rsidRPr="00AE5577">
        <w:rPr>
          <w:rFonts w:ascii="Calibri" w:hAnsi="Calibri" w:cs="Calibri"/>
          <w:b/>
          <w:sz w:val="26"/>
          <w:szCs w:val="26"/>
        </w:rPr>
        <w:t xml:space="preserve">Tool room machines </w:t>
      </w:r>
      <w:r w:rsidRPr="00AE5577">
        <w:rPr>
          <w:rFonts w:ascii="Calibri" w:hAnsi="Calibri" w:cs="Calibri"/>
          <w:sz w:val="26"/>
          <w:szCs w:val="26"/>
        </w:rPr>
        <w:t xml:space="preserve">like Lathe machine, surface grinder, drill </w:t>
      </w:r>
      <w:r w:rsidR="00A07438" w:rsidRPr="00AE5577">
        <w:rPr>
          <w:rFonts w:ascii="Calibri" w:hAnsi="Calibri" w:cs="Calibri"/>
          <w:sz w:val="26"/>
          <w:szCs w:val="26"/>
        </w:rPr>
        <w:t>machine</w:t>
      </w:r>
    </w:p>
    <w:p w:rsidR="00A07438" w:rsidRDefault="00A07438" w:rsidP="00A07438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.</w:t>
      </w:r>
    </w:p>
    <w:p w:rsidR="00A07438" w:rsidRPr="00911258" w:rsidRDefault="00A07438" w:rsidP="00A07438">
      <w:pPr>
        <w:rPr>
          <w:rFonts w:ascii="Calibri" w:hAnsi="Calibri" w:cs="Calibri"/>
          <w:b/>
          <w:sz w:val="32"/>
          <w:szCs w:val="32"/>
        </w:rPr>
      </w:pPr>
      <w:r w:rsidRPr="00911258">
        <w:rPr>
          <w:rFonts w:ascii="Calibri" w:hAnsi="Calibri" w:cs="Calibri"/>
          <w:sz w:val="32"/>
          <w:szCs w:val="32"/>
          <w:u w:val="single"/>
        </w:rPr>
        <w:t xml:space="preserve">2 </w:t>
      </w:r>
      <w:proofErr w:type="spellStart"/>
      <w:r w:rsidRPr="00911258">
        <w:rPr>
          <w:rFonts w:ascii="Calibri" w:hAnsi="Calibri" w:cs="Calibri"/>
          <w:sz w:val="32"/>
          <w:szCs w:val="32"/>
          <w:u w:val="single"/>
        </w:rPr>
        <w:t>Vimlesh</w:t>
      </w:r>
      <w:proofErr w:type="spellEnd"/>
      <w:r w:rsidRPr="00911258">
        <w:rPr>
          <w:rFonts w:ascii="Calibri" w:hAnsi="Calibri" w:cs="Calibri"/>
          <w:sz w:val="32"/>
          <w:szCs w:val="32"/>
          <w:u w:val="single"/>
        </w:rPr>
        <w:t xml:space="preserve"> industries Pvt. </w:t>
      </w:r>
      <w:proofErr w:type="spellStart"/>
      <w:r w:rsidRPr="00911258">
        <w:rPr>
          <w:rFonts w:ascii="Calibri" w:hAnsi="Calibri" w:cs="Calibri"/>
          <w:sz w:val="32"/>
          <w:szCs w:val="32"/>
          <w:u w:val="single"/>
        </w:rPr>
        <w:t>Ltd.</w:t>
      </w:r>
      <w:proofErr w:type="gramStart"/>
      <w:r w:rsidRPr="00911258">
        <w:rPr>
          <w:rFonts w:ascii="Calibri" w:hAnsi="Calibri" w:cs="Calibri"/>
          <w:sz w:val="32"/>
          <w:szCs w:val="32"/>
          <w:u w:val="single"/>
        </w:rPr>
        <w:t>,</w:t>
      </w:r>
      <w:r w:rsidRPr="00911258">
        <w:rPr>
          <w:rFonts w:ascii="Calibri" w:hAnsi="Calibri" w:cs="Calibri"/>
          <w:sz w:val="32"/>
          <w:szCs w:val="32"/>
        </w:rPr>
        <w:t>Sonipat</w:t>
      </w:r>
      <w:proofErr w:type="spellEnd"/>
      <w:proofErr w:type="gramEnd"/>
      <w:r w:rsidRPr="00911258">
        <w:rPr>
          <w:rFonts w:ascii="Calibri" w:hAnsi="Calibri" w:cs="Calibri"/>
          <w:sz w:val="32"/>
          <w:szCs w:val="32"/>
        </w:rPr>
        <w:t xml:space="preserve"> </w:t>
      </w:r>
    </w:p>
    <w:p w:rsidR="00A07438" w:rsidRPr="00911258" w:rsidRDefault="00A07438" w:rsidP="00A07438">
      <w:pPr>
        <w:rPr>
          <w:rFonts w:ascii="Calibri" w:hAnsi="Calibri" w:cs="Calibri"/>
          <w:b/>
          <w:sz w:val="32"/>
          <w:szCs w:val="32"/>
        </w:rPr>
      </w:pPr>
      <w:r w:rsidRPr="00911258">
        <w:rPr>
          <w:rFonts w:ascii="Calibri" w:hAnsi="Calibri" w:cs="Calibri"/>
          <w:b/>
          <w:sz w:val="32"/>
          <w:szCs w:val="32"/>
        </w:rPr>
        <w:t>Designation:</w:t>
      </w:r>
      <w:r w:rsidR="00CC17A6" w:rsidRPr="00911258">
        <w:rPr>
          <w:rFonts w:ascii="Calibri" w:hAnsi="Calibri" w:cs="Calibri"/>
          <w:sz w:val="32"/>
          <w:szCs w:val="32"/>
        </w:rPr>
        <w:t xml:space="preserve"> Maintenance </w:t>
      </w:r>
      <w:r w:rsidRPr="00911258">
        <w:rPr>
          <w:rFonts w:ascii="Calibri" w:hAnsi="Calibri" w:cs="Calibri"/>
          <w:sz w:val="32"/>
          <w:szCs w:val="32"/>
        </w:rPr>
        <w:t xml:space="preserve">Engineer </w:t>
      </w:r>
    </w:p>
    <w:p w:rsidR="00A07438" w:rsidRPr="00911258" w:rsidRDefault="00A07438" w:rsidP="00A07438">
      <w:pPr>
        <w:rPr>
          <w:rFonts w:ascii="Cambria" w:hAnsi="Cambria" w:cs="Cambria"/>
          <w:b/>
          <w:sz w:val="32"/>
          <w:szCs w:val="32"/>
        </w:rPr>
      </w:pPr>
      <w:r w:rsidRPr="00911258">
        <w:rPr>
          <w:rFonts w:ascii="Calibri" w:hAnsi="Calibri" w:cs="Calibri"/>
          <w:b/>
          <w:sz w:val="32"/>
          <w:szCs w:val="32"/>
        </w:rPr>
        <w:t>Tenure:</w:t>
      </w:r>
      <w:r w:rsidR="00750D7B" w:rsidRPr="00911258">
        <w:rPr>
          <w:rFonts w:ascii="Calibri" w:hAnsi="Calibri" w:cs="Calibri"/>
          <w:sz w:val="32"/>
          <w:szCs w:val="32"/>
        </w:rPr>
        <w:t xml:space="preserve">  From DEC 2009</w:t>
      </w:r>
      <w:r w:rsidRPr="00911258">
        <w:rPr>
          <w:rFonts w:ascii="Calibri" w:hAnsi="Calibri" w:cs="Calibri"/>
          <w:sz w:val="32"/>
          <w:szCs w:val="32"/>
        </w:rPr>
        <w:t xml:space="preserve"> to </w:t>
      </w:r>
      <w:r w:rsidR="00750D7B" w:rsidRPr="00911258">
        <w:rPr>
          <w:rFonts w:ascii="Calibri" w:hAnsi="Calibri" w:cs="Calibri"/>
          <w:sz w:val="32"/>
          <w:szCs w:val="32"/>
        </w:rPr>
        <w:t>SEP 2010</w:t>
      </w:r>
    </w:p>
    <w:p w:rsidR="00A07438" w:rsidRPr="00CC17A6" w:rsidRDefault="00A07438" w:rsidP="00A07438">
      <w:pPr>
        <w:rPr>
          <w:rFonts w:ascii="Calibri" w:hAnsi="Calibri" w:cs="Calibri"/>
          <w:sz w:val="26"/>
          <w:szCs w:val="26"/>
          <w:u w:val="single"/>
        </w:rPr>
      </w:pPr>
      <w:r w:rsidRPr="00CC17A6">
        <w:rPr>
          <w:rFonts w:ascii="Cambria" w:hAnsi="Cambria" w:cs="Cambria"/>
          <w:sz w:val="26"/>
          <w:szCs w:val="26"/>
          <w:u w:val="single"/>
        </w:rPr>
        <w:t xml:space="preserve"> </w:t>
      </w:r>
      <w:r w:rsidRPr="00CC17A6">
        <w:rPr>
          <w:rFonts w:ascii="Cambria" w:hAnsi="Cambria" w:cs="Cambria"/>
          <w:b/>
          <w:sz w:val="26"/>
          <w:szCs w:val="26"/>
          <w:u w:val="single"/>
        </w:rPr>
        <w:t>Roles and Responsibilities-</w:t>
      </w:r>
    </w:p>
    <w:p w:rsidR="00A07438" w:rsidRPr="00A07438" w:rsidRDefault="00A07438" w:rsidP="00A07438">
      <w:pPr>
        <w:numPr>
          <w:ilvl w:val="0"/>
          <w:numId w:val="10"/>
        </w:numPr>
        <w:ind w:left="284" w:hanging="284"/>
        <w:rPr>
          <w:rFonts w:ascii="Calibri" w:hAnsi="Calibri" w:cs="Calibri"/>
          <w:sz w:val="26"/>
          <w:szCs w:val="26"/>
        </w:rPr>
      </w:pPr>
      <w:r w:rsidRPr="00A07438">
        <w:rPr>
          <w:rFonts w:ascii="Calibri" w:hAnsi="Calibri" w:cs="Calibri"/>
          <w:sz w:val="26"/>
          <w:szCs w:val="26"/>
        </w:rPr>
        <w:t>Working in shifts, manage team &amp; critical issues in shift.</w:t>
      </w:r>
    </w:p>
    <w:p w:rsidR="00A07438" w:rsidRPr="00A07438" w:rsidRDefault="00A07438" w:rsidP="00A07438">
      <w:pPr>
        <w:numPr>
          <w:ilvl w:val="0"/>
          <w:numId w:val="10"/>
        </w:numPr>
        <w:ind w:left="284" w:hanging="284"/>
        <w:rPr>
          <w:rFonts w:ascii="Calibri" w:hAnsi="Calibri" w:cs="Calibri"/>
          <w:sz w:val="26"/>
          <w:szCs w:val="26"/>
        </w:rPr>
      </w:pPr>
      <w:r w:rsidRPr="00A07438">
        <w:rPr>
          <w:rFonts w:ascii="Calibri" w:hAnsi="Calibri" w:cs="Calibri"/>
          <w:sz w:val="26"/>
          <w:szCs w:val="26"/>
        </w:rPr>
        <w:t>Ensuring that breakdown should be made OK in minimum time with required spare parts.</w:t>
      </w:r>
    </w:p>
    <w:p w:rsidR="00A07438" w:rsidRPr="00A07438" w:rsidRDefault="00A07438" w:rsidP="00A07438">
      <w:pPr>
        <w:numPr>
          <w:ilvl w:val="0"/>
          <w:numId w:val="10"/>
        </w:numPr>
        <w:ind w:left="284" w:hanging="284"/>
        <w:rPr>
          <w:rFonts w:ascii="Calibri" w:hAnsi="Calibri" w:cs="Calibri"/>
          <w:sz w:val="26"/>
          <w:szCs w:val="26"/>
        </w:rPr>
      </w:pPr>
      <w:r w:rsidRPr="00A07438">
        <w:rPr>
          <w:rFonts w:ascii="Calibri" w:hAnsi="Calibri" w:cs="Calibri"/>
          <w:sz w:val="26"/>
          <w:szCs w:val="26"/>
        </w:rPr>
        <w:t>Supporting team mates in case of critical breakdown to find the cause and best solution of that.</w:t>
      </w:r>
    </w:p>
    <w:p w:rsidR="00A07438" w:rsidRPr="00A07438" w:rsidRDefault="00A07438" w:rsidP="00A07438">
      <w:pPr>
        <w:numPr>
          <w:ilvl w:val="0"/>
          <w:numId w:val="10"/>
        </w:numPr>
        <w:ind w:left="284" w:hanging="284"/>
        <w:rPr>
          <w:rFonts w:ascii="Calibri" w:hAnsi="Calibri" w:cs="Calibri"/>
          <w:sz w:val="26"/>
          <w:szCs w:val="26"/>
        </w:rPr>
      </w:pPr>
      <w:r w:rsidRPr="00A07438">
        <w:rPr>
          <w:rFonts w:ascii="Calibri" w:hAnsi="Calibri" w:cs="Calibri"/>
          <w:sz w:val="26"/>
          <w:szCs w:val="26"/>
        </w:rPr>
        <w:t>Executing preventive maintenance as per plan with the team.</w:t>
      </w:r>
    </w:p>
    <w:p w:rsidR="00A07438" w:rsidRPr="00A07438" w:rsidRDefault="00A07438" w:rsidP="00A07438">
      <w:pPr>
        <w:numPr>
          <w:ilvl w:val="0"/>
          <w:numId w:val="10"/>
        </w:numPr>
        <w:ind w:left="284" w:hanging="284"/>
        <w:rPr>
          <w:rFonts w:ascii="Cambria" w:hAnsi="Cambria" w:cs="Cambria"/>
          <w:b/>
          <w:sz w:val="26"/>
          <w:szCs w:val="26"/>
        </w:rPr>
      </w:pPr>
      <w:r w:rsidRPr="00A07438">
        <w:rPr>
          <w:rFonts w:ascii="Calibri" w:hAnsi="Calibri" w:cs="Calibri"/>
          <w:sz w:val="26"/>
          <w:szCs w:val="26"/>
        </w:rPr>
        <w:t>Maintaining shift data and analyzing data for effective performance of team</w:t>
      </w:r>
    </w:p>
    <w:p w:rsidR="00A07438" w:rsidRDefault="00A07438" w:rsidP="00A07438"/>
    <w:p w:rsidR="00CC17A6" w:rsidRPr="00911258" w:rsidRDefault="00CC17A6" w:rsidP="00CC17A6">
      <w:pPr>
        <w:rPr>
          <w:rFonts w:ascii="Calibri" w:hAnsi="Calibri" w:cs="Calibri"/>
          <w:b/>
          <w:sz w:val="32"/>
          <w:szCs w:val="32"/>
        </w:rPr>
      </w:pPr>
      <w:proofErr w:type="gramStart"/>
      <w:r w:rsidRPr="00911258">
        <w:rPr>
          <w:rFonts w:ascii="Calibri" w:hAnsi="Calibri" w:cs="Calibri"/>
          <w:sz w:val="32"/>
          <w:szCs w:val="32"/>
          <w:u w:val="single"/>
        </w:rPr>
        <w:t xml:space="preserve">3 </w:t>
      </w:r>
      <w:proofErr w:type="spellStart"/>
      <w:r w:rsidRPr="00911258">
        <w:rPr>
          <w:rFonts w:ascii="Calibri" w:hAnsi="Calibri" w:cs="Calibri"/>
          <w:sz w:val="32"/>
          <w:szCs w:val="32"/>
          <w:u w:val="single"/>
        </w:rPr>
        <w:t>Satnam</w:t>
      </w:r>
      <w:proofErr w:type="spellEnd"/>
      <w:r w:rsidRPr="00911258">
        <w:rPr>
          <w:rFonts w:ascii="Calibri" w:hAnsi="Calibri" w:cs="Calibri"/>
          <w:sz w:val="32"/>
          <w:szCs w:val="32"/>
          <w:u w:val="single"/>
        </w:rPr>
        <w:t xml:space="preserve"> Global </w:t>
      </w:r>
      <w:proofErr w:type="spellStart"/>
      <w:r w:rsidRPr="00911258">
        <w:rPr>
          <w:rFonts w:ascii="Calibri" w:hAnsi="Calibri" w:cs="Calibri"/>
          <w:sz w:val="32"/>
          <w:szCs w:val="32"/>
          <w:u w:val="single"/>
        </w:rPr>
        <w:t>Infraproject</w:t>
      </w:r>
      <w:proofErr w:type="spellEnd"/>
      <w:r w:rsidRPr="00911258">
        <w:rPr>
          <w:rFonts w:ascii="Calibri" w:hAnsi="Calibri" w:cs="Calibri"/>
          <w:sz w:val="32"/>
          <w:szCs w:val="32"/>
          <w:u w:val="single"/>
        </w:rPr>
        <w:t xml:space="preserve"> Ltd.</w:t>
      </w:r>
      <w:proofErr w:type="gramEnd"/>
      <w:r w:rsidRPr="00911258">
        <w:rPr>
          <w:rFonts w:ascii="Calibri" w:hAnsi="Calibri" w:cs="Calibri"/>
          <w:sz w:val="32"/>
          <w:szCs w:val="32"/>
        </w:rPr>
        <w:t xml:space="preserve"> </w:t>
      </w:r>
    </w:p>
    <w:p w:rsidR="00CC17A6" w:rsidRPr="00911258" w:rsidRDefault="00CC17A6" w:rsidP="00CC17A6">
      <w:pPr>
        <w:rPr>
          <w:rFonts w:ascii="Calibri" w:hAnsi="Calibri" w:cs="Calibri"/>
          <w:b/>
          <w:sz w:val="32"/>
          <w:szCs w:val="32"/>
        </w:rPr>
      </w:pPr>
      <w:r w:rsidRPr="00911258">
        <w:rPr>
          <w:rFonts w:ascii="Calibri" w:hAnsi="Calibri" w:cs="Calibri"/>
          <w:b/>
          <w:sz w:val="32"/>
          <w:szCs w:val="32"/>
        </w:rPr>
        <w:t>Designation:</w:t>
      </w:r>
      <w:r w:rsidRPr="00911258">
        <w:rPr>
          <w:rFonts w:ascii="Calibri" w:hAnsi="Calibri" w:cs="Calibri"/>
          <w:sz w:val="32"/>
          <w:szCs w:val="32"/>
        </w:rPr>
        <w:t xml:space="preserve"> Graduate Engineer Trainee (</w:t>
      </w:r>
      <w:r w:rsidRPr="00911258">
        <w:rPr>
          <w:rFonts w:ascii="Calibri" w:hAnsi="Calibri" w:cs="Calibri"/>
          <w:b/>
          <w:sz w:val="32"/>
          <w:szCs w:val="32"/>
        </w:rPr>
        <w:t>GET)</w:t>
      </w:r>
    </w:p>
    <w:p w:rsidR="00CC17A6" w:rsidRPr="00911258" w:rsidRDefault="00CC17A6" w:rsidP="00CC17A6">
      <w:pPr>
        <w:rPr>
          <w:rFonts w:ascii="Cambria" w:hAnsi="Cambria" w:cs="Cambria"/>
          <w:b/>
          <w:sz w:val="32"/>
          <w:szCs w:val="32"/>
        </w:rPr>
      </w:pPr>
      <w:r w:rsidRPr="00911258">
        <w:rPr>
          <w:rFonts w:ascii="Calibri" w:hAnsi="Calibri" w:cs="Calibri"/>
          <w:b/>
          <w:sz w:val="32"/>
          <w:szCs w:val="32"/>
        </w:rPr>
        <w:t>Tenure:</w:t>
      </w:r>
      <w:r w:rsidR="00BF3DD7" w:rsidRPr="00911258">
        <w:rPr>
          <w:rFonts w:ascii="Calibri" w:hAnsi="Calibri" w:cs="Calibri"/>
          <w:sz w:val="32"/>
          <w:szCs w:val="32"/>
        </w:rPr>
        <w:t xml:space="preserve">  From JULY 2008</w:t>
      </w:r>
      <w:r w:rsidR="00750D7B" w:rsidRPr="00911258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="00750D7B" w:rsidRPr="00911258">
        <w:rPr>
          <w:rFonts w:ascii="Calibri" w:hAnsi="Calibri" w:cs="Calibri"/>
          <w:sz w:val="32"/>
          <w:szCs w:val="32"/>
        </w:rPr>
        <w:t>to  NOV</w:t>
      </w:r>
      <w:proofErr w:type="gramEnd"/>
      <w:r w:rsidR="00750D7B" w:rsidRPr="00911258">
        <w:rPr>
          <w:rFonts w:ascii="Calibri" w:hAnsi="Calibri" w:cs="Calibri"/>
          <w:sz w:val="32"/>
          <w:szCs w:val="32"/>
        </w:rPr>
        <w:t xml:space="preserve"> </w:t>
      </w:r>
      <w:r w:rsidRPr="00911258">
        <w:rPr>
          <w:rFonts w:ascii="Calibri" w:hAnsi="Calibri" w:cs="Calibri"/>
          <w:sz w:val="32"/>
          <w:szCs w:val="32"/>
        </w:rPr>
        <w:t>20</w:t>
      </w:r>
      <w:r w:rsidR="00BF3DD7" w:rsidRPr="00911258">
        <w:rPr>
          <w:rFonts w:ascii="Calibri" w:hAnsi="Calibri" w:cs="Calibri"/>
          <w:sz w:val="32"/>
          <w:szCs w:val="32"/>
        </w:rPr>
        <w:t>09</w:t>
      </w:r>
    </w:p>
    <w:p w:rsidR="00CC17A6" w:rsidRPr="00CC17A6" w:rsidRDefault="00CC17A6" w:rsidP="00CC17A6">
      <w:pPr>
        <w:rPr>
          <w:rFonts w:ascii="Calibri" w:hAnsi="Calibri" w:cs="Calibri"/>
          <w:sz w:val="26"/>
          <w:szCs w:val="26"/>
          <w:u w:val="single"/>
        </w:rPr>
      </w:pPr>
      <w:r w:rsidRPr="00CC17A6">
        <w:rPr>
          <w:rFonts w:ascii="Cambria" w:hAnsi="Cambria" w:cs="Cambria"/>
          <w:sz w:val="26"/>
          <w:szCs w:val="26"/>
          <w:u w:val="single"/>
        </w:rPr>
        <w:t xml:space="preserve">  </w:t>
      </w:r>
      <w:r w:rsidRPr="00CC17A6">
        <w:rPr>
          <w:rFonts w:ascii="Cambria" w:hAnsi="Cambria" w:cs="Cambria"/>
          <w:b/>
          <w:sz w:val="26"/>
          <w:szCs w:val="26"/>
          <w:u w:val="single"/>
        </w:rPr>
        <w:t>Roles and Responsibilities-</w:t>
      </w:r>
    </w:p>
    <w:p w:rsidR="00CC17A6" w:rsidRPr="00CC17A6" w:rsidRDefault="00CC17A6" w:rsidP="00CC17A6">
      <w:pPr>
        <w:pStyle w:val="ListParagraph"/>
        <w:numPr>
          <w:ilvl w:val="0"/>
          <w:numId w:val="10"/>
        </w:numPr>
        <w:autoSpaceDE w:val="0"/>
        <w:spacing w:line="28" w:lineRule="atLeast"/>
        <w:contextualSpacing/>
        <w:rPr>
          <w:rFonts w:ascii="Verdana" w:eastAsia="Verdana" w:hAnsi="Verdana" w:cs="Verdana"/>
          <w:b/>
          <w:bCs/>
          <w:sz w:val="26"/>
          <w:szCs w:val="26"/>
          <w:u w:val="single"/>
        </w:rPr>
      </w:pPr>
      <w:r w:rsidRPr="00CC17A6">
        <w:rPr>
          <w:sz w:val="26"/>
          <w:szCs w:val="26"/>
          <w:shd w:val="clear" w:color="auto" w:fill="FFFFFF"/>
        </w:rPr>
        <w:t xml:space="preserve">To calculate Bill of quantities for </w:t>
      </w:r>
      <w:proofErr w:type="gramStart"/>
      <w:r w:rsidRPr="00CC17A6">
        <w:rPr>
          <w:sz w:val="26"/>
          <w:szCs w:val="26"/>
          <w:shd w:val="clear" w:color="auto" w:fill="FFFFFF"/>
        </w:rPr>
        <w:t>projects .</w:t>
      </w:r>
      <w:proofErr w:type="gramEnd"/>
    </w:p>
    <w:p w:rsidR="00CC17A6" w:rsidRPr="00CC17A6" w:rsidRDefault="00CC17A6" w:rsidP="00CC17A6">
      <w:pPr>
        <w:pStyle w:val="ListParagraph"/>
        <w:numPr>
          <w:ilvl w:val="0"/>
          <w:numId w:val="10"/>
        </w:numPr>
        <w:autoSpaceDE w:val="0"/>
        <w:spacing w:line="28" w:lineRule="atLeast"/>
        <w:contextualSpacing/>
        <w:rPr>
          <w:rFonts w:ascii="Verdana" w:eastAsia="Verdana" w:hAnsi="Verdana" w:cs="Verdana"/>
          <w:b/>
          <w:bCs/>
          <w:sz w:val="26"/>
          <w:szCs w:val="26"/>
          <w:u w:val="single"/>
        </w:rPr>
      </w:pPr>
      <w:r w:rsidRPr="00CC17A6">
        <w:rPr>
          <w:sz w:val="26"/>
          <w:szCs w:val="26"/>
          <w:shd w:val="clear" w:color="auto" w:fill="FFFFFF"/>
        </w:rPr>
        <w:t>Fabrication and erection of piping, structure and equipments.</w:t>
      </w:r>
    </w:p>
    <w:p w:rsidR="00CC17A6" w:rsidRPr="00CC17A6" w:rsidRDefault="00CC17A6" w:rsidP="00CC17A6">
      <w:pPr>
        <w:pStyle w:val="ListParagraph"/>
        <w:numPr>
          <w:ilvl w:val="0"/>
          <w:numId w:val="10"/>
        </w:numPr>
        <w:autoSpaceDE w:val="0"/>
        <w:spacing w:line="28" w:lineRule="atLeast"/>
        <w:contextualSpacing/>
        <w:rPr>
          <w:rFonts w:ascii="Verdana" w:eastAsia="Verdana" w:hAnsi="Verdana" w:cs="Verdana"/>
          <w:b/>
          <w:bCs/>
          <w:sz w:val="26"/>
          <w:szCs w:val="26"/>
          <w:u w:val="single"/>
        </w:rPr>
      </w:pPr>
      <w:r w:rsidRPr="00CC17A6">
        <w:rPr>
          <w:sz w:val="26"/>
          <w:szCs w:val="26"/>
          <w:shd w:val="clear" w:color="auto" w:fill="FFFFFF"/>
        </w:rPr>
        <w:t>Erection and commissioning of various equipment's like Reactors, Dryers, Centrifuges, Heat Exchangers, Storage tanks, Vessels and piping.</w:t>
      </w:r>
    </w:p>
    <w:p w:rsidR="00CC17A6" w:rsidRPr="00CC17A6" w:rsidRDefault="00CC17A6" w:rsidP="00CC17A6">
      <w:pPr>
        <w:pStyle w:val="ListParagraph"/>
        <w:numPr>
          <w:ilvl w:val="0"/>
          <w:numId w:val="10"/>
        </w:numPr>
        <w:autoSpaceDE w:val="0"/>
        <w:spacing w:line="28" w:lineRule="atLeast"/>
        <w:contextualSpacing/>
        <w:rPr>
          <w:rFonts w:ascii="Verdana" w:eastAsia="Verdana" w:hAnsi="Verdana" w:cs="Verdana"/>
          <w:b/>
          <w:bCs/>
          <w:sz w:val="26"/>
          <w:szCs w:val="26"/>
          <w:u w:val="single"/>
        </w:rPr>
      </w:pPr>
      <w:r w:rsidRPr="00CC17A6">
        <w:rPr>
          <w:sz w:val="26"/>
          <w:szCs w:val="26"/>
          <w:shd w:val="clear" w:color="auto" w:fill="FFFFFF"/>
        </w:rPr>
        <w:t>Generate material PR for consumables and fixed assets.</w:t>
      </w:r>
    </w:p>
    <w:p w:rsidR="00CC17A6" w:rsidRPr="00CC17A6" w:rsidRDefault="00CC17A6" w:rsidP="00CC17A6">
      <w:pPr>
        <w:pStyle w:val="ListParagraph"/>
        <w:numPr>
          <w:ilvl w:val="0"/>
          <w:numId w:val="10"/>
        </w:numPr>
        <w:autoSpaceDE w:val="0"/>
        <w:spacing w:line="28" w:lineRule="atLeast"/>
        <w:contextualSpacing/>
        <w:rPr>
          <w:rFonts w:ascii="Verdana" w:eastAsia="Verdana" w:hAnsi="Verdana" w:cs="Verdana"/>
          <w:b/>
          <w:bCs/>
          <w:sz w:val="26"/>
          <w:szCs w:val="26"/>
          <w:u w:val="single"/>
        </w:rPr>
      </w:pPr>
      <w:r w:rsidRPr="00CC17A6">
        <w:rPr>
          <w:sz w:val="26"/>
          <w:szCs w:val="26"/>
          <w:shd w:val="clear" w:color="auto" w:fill="FFFFFF"/>
        </w:rPr>
        <w:t>Preparation of BOQ base on P&amp;ID, layout and actual site condition. </w:t>
      </w:r>
    </w:p>
    <w:p w:rsidR="00CC17A6" w:rsidRPr="00CC17A6" w:rsidRDefault="00CC17A6" w:rsidP="00CC17A6">
      <w:pPr>
        <w:pStyle w:val="ListParagraph"/>
        <w:numPr>
          <w:ilvl w:val="0"/>
          <w:numId w:val="10"/>
        </w:numPr>
        <w:autoSpaceDE w:val="0"/>
        <w:spacing w:line="28" w:lineRule="atLeast"/>
        <w:contextualSpacing/>
        <w:rPr>
          <w:rFonts w:ascii="Verdana" w:eastAsia="Verdana" w:hAnsi="Verdana" w:cs="Verdana"/>
          <w:b/>
          <w:bCs/>
          <w:sz w:val="26"/>
          <w:szCs w:val="26"/>
          <w:u w:val="single"/>
        </w:rPr>
      </w:pPr>
      <w:r w:rsidRPr="00CC17A6">
        <w:rPr>
          <w:sz w:val="26"/>
          <w:szCs w:val="26"/>
          <w:shd w:val="clear" w:color="auto" w:fill="FFFFFF"/>
        </w:rPr>
        <w:t>To prepare work permit &amp; ensure controls at site ref to work permit requirement.</w:t>
      </w:r>
    </w:p>
    <w:p w:rsidR="003C1B62" w:rsidRPr="003C1B62" w:rsidRDefault="00CC17A6" w:rsidP="00CC17A6">
      <w:pPr>
        <w:pStyle w:val="ListParagraph"/>
        <w:widowControl/>
        <w:numPr>
          <w:ilvl w:val="0"/>
          <w:numId w:val="10"/>
        </w:numPr>
        <w:suppressAutoHyphens w:val="0"/>
        <w:contextualSpacing/>
        <w:rPr>
          <w:b/>
        </w:rPr>
      </w:pPr>
      <w:r w:rsidRPr="00CC17A6">
        <w:rPr>
          <w:sz w:val="26"/>
          <w:szCs w:val="26"/>
          <w:shd w:val="clear" w:color="auto" w:fill="FFFFFF"/>
        </w:rPr>
        <w:t>To execute the project as per Job planning and scheduling on daily and weekly basis to meet project targe</w:t>
      </w:r>
      <w:r w:rsidR="003C1B62">
        <w:rPr>
          <w:sz w:val="26"/>
          <w:szCs w:val="26"/>
          <w:shd w:val="clear" w:color="auto" w:fill="FFFFFF"/>
        </w:rPr>
        <w:t>t</w:t>
      </w:r>
    </w:p>
    <w:p w:rsidR="003C1B62" w:rsidRPr="003C1B62" w:rsidRDefault="00AE5577" w:rsidP="003C1B62">
      <w:pPr>
        <w:widowControl/>
        <w:suppressAutoHyphens w:val="0"/>
        <w:contextualSpacing/>
        <w:rPr>
          <w:b/>
        </w:rPr>
      </w:pPr>
      <w:r w:rsidRPr="003C1B62">
        <w:rPr>
          <w:bCs/>
          <w:iCs/>
          <w:sz w:val="26"/>
          <w:szCs w:val="26"/>
        </w:rPr>
        <w:t xml:space="preserve">  </w:t>
      </w:r>
    </w:p>
    <w:p w:rsidR="003C1B62" w:rsidRPr="003C1B62" w:rsidRDefault="003C1B62" w:rsidP="003C1B62">
      <w:pPr>
        <w:shd w:val="clear" w:color="auto" w:fill="808080"/>
        <w:rPr>
          <w:rFonts w:ascii="Calibri" w:hAnsi="Calibri" w:cs="Calibri"/>
          <w:b/>
          <w:sz w:val="22"/>
        </w:rPr>
        <w:sectPr w:rsidR="003C1B62" w:rsidRPr="003C1B62" w:rsidSect="003C1B62">
          <w:pgSz w:w="11906" w:h="16838" w:orient="landscape"/>
          <w:pgMar w:top="1080" w:right="540" w:bottom="720" w:left="630" w:header="720" w:footer="720" w:gutter="0"/>
          <w:cols w:space="720"/>
          <w:docGrid w:linePitch="360"/>
        </w:sectPr>
      </w:pPr>
      <w:r>
        <w:rPr>
          <w:rFonts w:ascii="Cambria" w:hAnsi="Cambria" w:cs="Cambria"/>
          <w:b/>
          <w:bCs/>
          <w:color w:val="FFFFFF"/>
        </w:rPr>
        <w:t>TRAINING ATTENDED</w:t>
      </w:r>
      <w:r w:rsidRPr="003C1B62">
        <w:rPr>
          <w:rFonts w:ascii="Cambria" w:hAnsi="Cambria" w:cs="Cambria"/>
          <w:b/>
          <w:bCs/>
          <w:color w:val="FFFFFF"/>
        </w:rPr>
        <w:t xml:space="preserve"> </w:t>
      </w:r>
    </w:p>
    <w:p w:rsidR="00AE5577" w:rsidRPr="003C1B62" w:rsidRDefault="00AE5577" w:rsidP="003C1B62">
      <w:pPr>
        <w:pStyle w:val="ListParagraph"/>
        <w:widowControl/>
        <w:suppressAutoHyphens w:val="0"/>
        <w:ind w:left="360"/>
        <w:contextualSpacing/>
        <w:rPr>
          <w:b/>
        </w:rPr>
      </w:pPr>
      <w:r w:rsidRPr="00CC17A6">
        <w:rPr>
          <w:bCs/>
          <w:iCs/>
          <w:sz w:val="26"/>
          <w:szCs w:val="26"/>
        </w:rPr>
        <w:t xml:space="preserve">                                                                  </w:t>
      </w:r>
    </w:p>
    <w:p w:rsidR="00AE5577" w:rsidRPr="003D3C34" w:rsidRDefault="00AE5577" w:rsidP="00AE5577">
      <w:pPr>
        <w:widowControl/>
        <w:numPr>
          <w:ilvl w:val="0"/>
          <w:numId w:val="17"/>
        </w:numPr>
        <w:suppressAutoHyphens w:val="0"/>
        <w:spacing w:line="360" w:lineRule="auto"/>
        <w:rPr>
          <w:b/>
          <w:sz w:val="26"/>
          <w:szCs w:val="26"/>
        </w:rPr>
      </w:pPr>
      <w:r w:rsidRPr="003D3C34">
        <w:rPr>
          <w:rFonts w:ascii="Arial" w:hAnsi="Arial" w:cs="Arial"/>
          <w:b/>
          <w:sz w:val="26"/>
          <w:szCs w:val="26"/>
        </w:rPr>
        <w:t>5</w:t>
      </w:r>
      <w:r>
        <w:rPr>
          <w:b/>
          <w:sz w:val="26"/>
          <w:szCs w:val="26"/>
        </w:rPr>
        <w:t>`</w:t>
      </w:r>
      <w:proofErr w:type="gramStart"/>
      <w:r>
        <w:rPr>
          <w:b/>
          <w:sz w:val="26"/>
          <w:szCs w:val="26"/>
        </w:rPr>
        <w:t xml:space="preserve">s </w:t>
      </w:r>
      <w:r w:rsidRPr="003D3C34">
        <w:rPr>
          <w:b/>
          <w:sz w:val="26"/>
          <w:szCs w:val="26"/>
        </w:rPr>
        <w:t xml:space="preserve"> Kaizen</w:t>
      </w:r>
      <w:proofErr w:type="gramEnd"/>
      <w:r w:rsidRPr="003D3C34">
        <w:rPr>
          <w:b/>
          <w:sz w:val="26"/>
          <w:szCs w:val="26"/>
        </w:rPr>
        <w:t xml:space="preserve"> &amp; TPM .</w:t>
      </w:r>
    </w:p>
    <w:p w:rsidR="00AE5577" w:rsidRPr="003D3C34" w:rsidRDefault="00AE5577" w:rsidP="00AE5577">
      <w:pPr>
        <w:widowControl/>
        <w:numPr>
          <w:ilvl w:val="0"/>
          <w:numId w:val="16"/>
        </w:numPr>
        <w:suppressAutoHyphens w:val="0"/>
        <w:jc w:val="both"/>
        <w:rPr>
          <w:sz w:val="26"/>
          <w:szCs w:val="26"/>
        </w:rPr>
      </w:pPr>
      <w:r w:rsidRPr="003D3C34">
        <w:rPr>
          <w:sz w:val="26"/>
          <w:szCs w:val="26"/>
        </w:rPr>
        <w:t xml:space="preserve"> </w:t>
      </w:r>
      <w:proofErr w:type="spellStart"/>
      <w:r w:rsidRPr="003D3C34">
        <w:rPr>
          <w:sz w:val="26"/>
          <w:szCs w:val="26"/>
        </w:rPr>
        <w:t>Traning</w:t>
      </w:r>
      <w:proofErr w:type="spellEnd"/>
      <w:r w:rsidRPr="003D3C34">
        <w:rPr>
          <w:sz w:val="26"/>
          <w:szCs w:val="26"/>
        </w:rPr>
        <w:t xml:space="preserve"> on 7QC Tool</w:t>
      </w:r>
    </w:p>
    <w:p w:rsidR="00AE5577" w:rsidRPr="003D3C34" w:rsidRDefault="00AE5577" w:rsidP="00AE5577">
      <w:pPr>
        <w:widowControl/>
        <w:numPr>
          <w:ilvl w:val="0"/>
          <w:numId w:val="16"/>
        </w:numPr>
        <w:suppressAutoHyphens w:val="0"/>
        <w:jc w:val="both"/>
        <w:rPr>
          <w:sz w:val="26"/>
          <w:szCs w:val="26"/>
        </w:rPr>
      </w:pPr>
      <w:r w:rsidRPr="003D3C34">
        <w:rPr>
          <w:sz w:val="26"/>
          <w:szCs w:val="26"/>
        </w:rPr>
        <w:t>Six sigma green Belt</w:t>
      </w:r>
    </w:p>
    <w:p w:rsidR="00AE5577" w:rsidRPr="003D3C34" w:rsidRDefault="00AE5577" w:rsidP="00AE5577">
      <w:pPr>
        <w:ind w:left="720" w:right="386" w:hanging="720"/>
        <w:rPr>
          <w:sz w:val="26"/>
          <w:szCs w:val="26"/>
        </w:rPr>
      </w:pPr>
      <w:r w:rsidRPr="003D3C34">
        <w:rPr>
          <w:sz w:val="26"/>
          <w:szCs w:val="26"/>
        </w:rPr>
        <w:t xml:space="preserve">                                                </w:t>
      </w:r>
    </w:p>
    <w:p w:rsidR="00AE5577" w:rsidRPr="003D3C34" w:rsidRDefault="00AE5577" w:rsidP="00AE5577">
      <w:pPr>
        <w:ind w:right="386"/>
        <w:jc w:val="both"/>
        <w:rPr>
          <w:sz w:val="26"/>
          <w:szCs w:val="26"/>
          <w:u w:val="single"/>
        </w:rPr>
      </w:pPr>
    </w:p>
    <w:p w:rsidR="003C1B62" w:rsidRDefault="00AE5577" w:rsidP="003C1B62">
      <w:pPr>
        <w:shd w:val="clear" w:color="auto" w:fill="808080"/>
        <w:rPr>
          <w:rFonts w:ascii="Calibri" w:hAnsi="Calibri" w:cs="Calibri"/>
          <w:b/>
          <w:sz w:val="22"/>
        </w:rPr>
        <w:sectPr w:rsidR="003C1B62" w:rsidSect="003C1B62">
          <w:pgSz w:w="11906" w:h="16838" w:orient="landscape"/>
          <w:pgMar w:top="1080" w:right="540" w:bottom="720" w:left="630" w:header="720" w:footer="720" w:gutter="0"/>
          <w:cols w:space="720"/>
          <w:docGrid w:linePitch="360"/>
        </w:sectPr>
      </w:pPr>
      <w:r w:rsidRPr="003D3C34">
        <w:rPr>
          <w:sz w:val="28"/>
          <w:szCs w:val="28"/>
          <w:u w:val="single"/>
        </w:rPr>
        <w:t xml:space="preserve"> </w:t>
      </w:r>
      <w:r w:rsidR="003C1B62">
        <w:rPr>
          <w:rFonts w:ascii="Cambria" w:hAnsi="Cambria" w:cs="Cambria"/>
          <w:b/>
          <w:bCs/>
          <w:color w:val="FFFFFF"/>
        </w:rPr>
        <w:t xml:space="preserve">PERSONAL DETAILS   </w:t>
      </w:r>
    </w:p>
    <w:p w:rsidR="00AE5577" w:rsidRPr="003D3C34" w:rsidRDefault="00AE5577" w:rsidP="00AE5577">
      <w:pPr>
        <w:ind w:right="386"/>
        <w:jc w:val="both"/>
        <w:rPr>
          <w:b/>
          <w:bCs/>
          <w:sz w:val="28"/>
          <w:szCs w:val="28"/>
          <w:u w:val="single"/>
        </w:rPr>
      </w:pPr>
    </w:p>
    <w:p w:rsidR="00AE5577" w:rsidRPr="003D3C34" w:rsidRDefault="00AE5577" w:rsidP="00AE5577">
      <w:pPr>
        <w:spacing w:line="360" w:lineRule="auto"/>
        <w:ind w:firstLine="720"/>
        <w:rPr>
          <w:color w:val="000000"/>
          <w:sz w:val="26"/>
          <w:szCs w:val="26"/>
        </w:rPr>
      </w:pPr>
      <w:r w:rsidRPr="003D3C34">
        <w:rPr>
          <w:color w:val="000000"/>
          <w:sz w:val="26"/>
          <w:szCs w:val="26"/>
        </w:rPr>
        <w:t>Father’s Nam</w:t>
      </w:r>
      <w:r>
        <w:rPr>
          <w:color w:val="000000"/>
          <w:sz w:val="26"/>
          <w:szCs w:val="26"/>
        </w:rPr>
        <w:t>e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-</w:t>
      </w:r>
      <w:r>
        <w:rPr>
          <w:color w:val="000000"/>
          <w:sz w:val="26"/>
          <w:szCs w:val="26"/>
        </w:rPr>
        <w:tab/>
      </w:r>
      <w:r w:rsidRPr="003D3C34">
        <w:rPr>
          <w:color w:val="000000"/>
          <w:sz w:val="26"/>
          <w:szCs w:val="26"/>
        </w:rPr>
        <w:t xml:space="preserve">Sh. </w:t>
      </w:r>
      <w:proofErr w:type="spellStart"/>
      <w:r w:rsidRPr="003D3C34">
        <w:rPr>
          <w:color w:val="000000"/>
          <w:sz w:val="26"/>
          <w:szCs w:val="26"/>
        </w:rPr>
        <w:t>Jagram</w:t>
      </w:r>
      <w:proofErr w:type="spellEnd"/>
    </w:p>
    <w:p w:rsidR="00AE5577" w:rsidRPr="003D3C34" w:rsidRDefault="00AE5577" w:rsidP="00AE5577">
      <w:pPr>
        <w:spacing w:line="360" w:lineRule="auto"/>
        <w:ind w:firstLine="720"/>
        <w:rPr>
          <w:color w:val="000000"/>
          <w:sz w:val="26"/>
          <w:szCs w:val="26"/>
        </w:rPr>
      </w:pPr>
      <w:r w:rsidRPr="003D3C34">
        <w:rPr>
          <w:color w:val="000000"/>
          <w:sz w:val="26"/>
          <w:szCs w:val="26"/>
        </w:rPr>
        <w:t xml:space="preserve">Date of </w:t>
      </w:r>
      <w:r w:rsidR="003C1B62">
        <w:rPr>
          <w:color w:val="000000"/>
          <w:sz w:val="26"/>
          <w:szCs w:val="26"/>
        </w:rPr>
        <w:t>Birth</w:t>
      </w:r>
      <w:r w:rsidR="003C1B62">
        <w:rPr>
          <w:color w:val="000000"/>
          <w:sz w:val="26"/>
          <w:szCs w:val="26"/>
        </w:rPr>
        <w:tab/>
      </w:r>
      <w:r w:rsidR="003C1B62">
        <w:rPr>
          <w:color w:val="000000"/>
          <w:sz w:val="26"/>
          <w:szCs w:val="26"/>
        </w:rPr>
        <w:tab/>
        <w:t>-</w:t>
      </w:r>
      <w:r w:rsidR="003C1B62">
        <w:rPr>
          <w:color w:val="000000"/>
          <w:sz w:val="26"/>
          <w:szCs w:val="26"/>
        </w:rPr>
        <w:tab/>
      </w:r>
      <w:r w:rsidRPr="003D3C34">
        <w:rPr>
          <w:color w:val="000000"/>
          <w:sz w:val="26"/>
          <w:szCs w:val="26"/>
        </w:rPr>
        <w:t>Aug 19, 1980</w:t>
      </w:r>
      <w:r w:rsidRPr="003D3C34">
        <w:rPr>
          <w:color w:val="000000"/>
          <w:sz w:val="26"/>
          <w:szCs w:val="26"/>
        </w:rPr>
        <w:tab/>
      </w:r>
      <w:r w:rsidRPr="003D3C34">
        <w:rPr>
          <w:color w:val="000000"/>
          <w:sz w:val="26"/>
          <w:szCs w:val="26"/>
        </w:rPr>
        <w:tab/>
      </w:r>
    </w:p>
    <w:p w:rsidR="00AE5577" w:rsidRPr="003D3C34" w:rsidRDefault="00AE5577" w:rsidP="00AE5577">
      <w:pPr>
        <w:spacing w:line="360" w:lineRule="auto"/>
        <w:ind w:firstLine="720"/>
        <w:rPr>
          <w:color w:val="000000"/>
          <w:sz w:val="26"/>
          <w:szCs w:val="26"/>
        </w:rPr>
      </w:pPr>
      <w:r w:rsidRPr="003D3C34">
        <w:rPr>
          <w:color w:val="000000"/>
          <w:sz w:val="26"/>
          <w:szCs w:val="26"/>
        </w:rPr>
        <w:t>Religion</w:t>
      </w:r>
      <w:r w:rsidRPr="003D3C34">
        <w:rPr>
          <w:color w:val="000000"/>
          <w:sz w:val="26"/>
          <w:szCs w:val="26"/>
        </w:rPr>
        <w:tab/>
      </w:r>
      <w:r w:rsidRPr="003D3C34">
        <w:rPr>
          <w:color w:val="000000"/>
          <w:sz w:val="26"/>
          <w:szCs w:val="26"/>
        </w:rPr>
        <w:tab/>
      </w:r>
      <w:r w:rsidR="003C1B62">
        <w:rPr>
          <w:color w:val="000000"/>
          <w:sz w:val="26"/>
          <w:szCs w:val="26"/>
        </w:rPr>
        <w:t xml:space="preserve">       </w:t>
      </w:r>
      <w:r w:rsidRPr="003D3C34">
        <w:rPr>
          <w:color w:val="000000"/>
          <w:sz w:val="26"/>
          <w:szCs w:val="26"/>
        </w:rPr>
        <w:t>-</w:t>
      </w:r>
      <w:r w:rsidRPr="003D3C34">
        <w:rPr>
          <w:color w:val="000000"/>
          <w:sz w:val="26"/>
          <w:szCs w:val="26"/>
        </w:rPr>
        <w:tab/>
      </w:r>
      <w:r w:rsidRPr="003D3C34">
        <w:rPr>
          <w:color w:val="000000"/>
          <w:sz w:val="26"/>
          <w:szCs w:val="26"/>
        </w:rPr>
        <w:tab/>
        <w:t>Hindu</w:t>
      </w:r>
    </w:p>
    <w:p w:rsidR="00AE5577" w:rsidRPr="003D3C34" w:rsidRDefault="00AE5577" w:rsidP="00AE5577">
      <w:pPr>
        <w:spacing w:line="360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Marital Status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-</w:t>
      </w:r>
      <w:r>
        <w:rPr>
          <w:color w:val="000000"/>
          <w:sz w:val="26"/>
          <w:szCs w:val="26"/>
        </w:rPr>
        <w:tab/>
      </w:r>
      <w:r w:rsidRPr="003D3C34">
        <w:rPr>
          <w:color w:val="000000"/>
          <w:sz w:val="26"/>
          <w:szCs w:val="26"/>
        </w:rPr>
        <w:t xml:space="preserve">Married </w:t>
      </w:r>
    </w:p>
    <w:p w:rsidR="00AE5577" w:rsidRPr="003D3C34" w:rsidRDefault="00AE5577" w:rsidP="00AE5577">
      <w:pPr>
        <w:spacing w:line="360" w:lineRule="auto"/>
        <w:ind w:firstLine="720"/>
        <w:rPr>
          <w:color w:val="000000"/>
          <w:sz w:val="26"/>
          <w:szCs w:val="26"/>
        </w:rPr>
      </w:pPr>
      <w:r w:rsidRPr="003D3C34">
        <w:rPr>
          <w:color w:val="000000"/>
          <w:sz w:val="26"/>
          <w:szCs w:val="26"/>
        </w:rPr>
        <w:t>Languages</w:t>
      </w:r>
      <w:r w:rsidRPr="003D3C34">
        <w:rPr>
          <w:color w:val="000000"/>
          <w:sz w:val="26"/>
          <w:szCs w:val="26"/>
        </w:rPr>
        <w:tab/>
      </w:r>
      <w:r w:rsidRPr="003D3C34">
        <w:rPr>
          <w:color w:val="000000"/>
          <w:sz w:val="26"/>
          <w:szCs w:val="26"/>
        </w:rPr>
        <w:tab/>
      </w:r>
      <w:r w:rsidR="003C1B62">
        <w:rPr>
          <w:color w:val="000000"/>
          <w:sz w:val="26"/>
          <w:szCs w:val="26"/>
        </w:rPr>
        <w:t xml:space="preserve">      </w:t>
      </w:r>
      <w:r w:rsidRPr="003D3C34">
        <w:rPr>
          <w:color w:val="000000"/>
          <w:sz w:val="26"/>
          <w:szCs w:val="26"/>
        </w:rPr>
        <w:t>-</w:t>
      </w:r>
      <w:r w:rsidRPr="003D3C34">
        <w:rPr>
          <w:color w:val="000000"/>
          <w:sz w:val="26"/>
          <w:szCs w:val="26"/>
        </w:rPr>
        <w:tab/>
      </w:r>
      <w:r w:rsidRPr="003D3C34">
        <w:rPr>
          <w:color w:val="000000"/>
          <w:sz w:val="26"/>
          <w:szCs w:val="26"/>
        </w:rPr>
        <w:tab/>
        <w:t xml:space="preserve">Hindi &amp; English </w:t>
      </w:r>
      <w:r w:rsidRPr="003D3C34">
        <w:rPr>
          <w:color w:val="000000"/>
          <w:sz w:val="26"/>
          <w:szCs w:val="26"/>
        </w:rPr>
        <w:tab/>
      </w:r>
    </w:p>
    <w:p w:rsidR="00AE5577" w:rsidRPr="003D3C34" w:rsidRDefault="00AE5577" w:rsidP="00AE5577">
      <w:pPr>
        <w:spacing w:line="360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Current CTC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-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gramStart"/>
      <w:r>
        <w:rPr>
          <w:color w:val="000000"/>
          <w:sz w:val="26"/>
          <w:szCs w:val="26"/>
        </w:rPr>
        <w:t>4</w:t>
      </w:r>
      <w:r w:rsidRPr="003D3C34">
        <w:rPr>
          <w:color w:val="000000"/>
          <w:sz w:val="26"/>
          <w:szCs w:val="26"/>
        </w:rPr>
        <w:t>.7 Lac</w:t>
      </w:r>
      <w:proofErr w:type="gramEnd"/>
    </w:p>
    <w:p w:rsidR="00AE5577" w:rsidRPr="003D3C34" w:rsidRDefault="00AE5577" w:rsidP="00AE5577">
      <w:pPr>
        <w:spacing w:line="360" w:lineRule="auto"/>
        <w:ind w:firstLine="720"/>
        <w:rPr>
          <w:color w:val="000000"/>
          <w:sz w:val="26"/>
          <w:szCs w:val="26"/>
        </w:rPr>
      </w:pPr>
      <w:r w:rsidRPr="003D3C34">
        <w:rPr>
          <w:color w:val="000000"/>
          <w:sz w:val="26"/>
          <w:szCs w:val="26"/>
        </w:rPr>
        <w:t>Expected</w:t>
      </w:r>
      <w:r>
        <w:rPr>
          <w:color w:val="000000"/>
          <w:sz w:val="26"/>
          <w:szCs w:val="26"/>
        </w:rPr>
        <w:t xml:space="preserve"> CTC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-           5.4</w:t>
      </w:r>
      <w:r w:rsidRPr="003D3C34">
        <w:rPr>
          <w:color w:val="000000"/>
          <w:sz w:val="26"/>
          <w:szCs w:val="26"/>
        </w:rPr>
        <w:t xml:space="preserve"> Lac</w:t>
      </w:r>
    </w:p>
    <w:p w:rsidR="00AE5577" w:rsidRPr="003D3C34" w:rsidRDefault="003C1B62" w:rsidP="00AE5577">
      <w:pPr>
        <w:spacing w:line="360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Notice Period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-</w:t>
      </w:r>
      <w:r>
        <w:rPr>
          <w:color w:val="000000"/>
          <w:sz w:val="26"/>
          <w:szCs w:val="26"/>
        </w:rPr>
        <w:tab/>
      </w:r>
      <w:r w:rsidR="00AE5577" w:rsidRPr="003D3C34">
        <w:rPr>
          <w:color w:val="000000"/>
          <w:sz w:val="26"/>
          <w:szCs w:val="26"/>
        </w:rPr>
        <w:t>15 days</w:t>
      </w:r>
    </w:p>
    <w:p w:rsidR="00AE5577" w:rsidRPr="003D3C34" w:rsidRDefault="00AE5577" w:rsidP="00AE5577">
      <w:pPr>
        <w:ind w:left="720" w:right="386" w:hanging="720"/>
        <w:jc w:val="both"/>
        <w:rPr>
          <w:sz w:val="26"/>
          <w:szCs w:val="26"/>
        </w:rPr>
      </w:pPr>
      <w:r w:rsidRPr="003D3C34">
        <w:rPr>
          <w:b/>
          <w:sz w:val="26"/>
          <w:szCs w:val="26"/>
        </w:rPr>
        <w:tab/>
      </w:r>
      <w:r w:rsidRPr="003D3C34">
        <w:rPr>
          <w:b/>
          <w:sz w:val="26"/>
          <w:szCs w:val="26"/>
        </w:rPr>
        <w:tab/>
      </w:r>
    </w:p>
    <w:p w:rsidR="00AE5577" w:rsidRPr="003D3C34" w:rsidRDefault="00AE5577" w:rsidP="00AE5577">
      <w:pPr>
        <w:ind w:right="386"/>
        <w:jc w:val="both"/>
        <w:rPr>
          <w:sz w:val="26"/>
          <w:szCs w:val="26"/>
        </w:rPr>
      </w:pPr>
      <w:r w:rsidRPr="003D3C34">
        <w:rPr>
          <w:sz w:val="26"/>
          <w:szCs w:val="26"/>
        </w:rPr>
        <w:t xml:space="preserve"> I hereby declare that the information give above is true </w:t>
      </w:r>
      <w:proofErr w:type="gramStart"/>
      <w:r w:rsidRPr="003D3C34">
        <w:rPr>
          <w:sz w:val="26"/>
          <w:szCs w:val="26"/>
        </w:rPr>
        <w:t>to  the</w:t>
      </w:r>
      <w:proofErr w:type="gramEnd"/>
      <w:r w:rsidRPr="003D3C34">
        <w:rPr>
          <w:sz w:val="26"/>
          <w:szCs w:val="26"/>
        </w:rPr>
        <w:t xml:space="preserve"> best of mine knowledge.</w:t>
      </w:r>
    </w:p>
    <w:p w:rsidR="00AE5577" w:rsidRPr="003D3C34" w:rsidRDefault="00AE5577" w:rsidP="00AE5577">
      <w:pPr>
        <w:ind w:left="720" w:right="386" w:hanging="720"/>
        <w:jc w:val="both"/>
        <w:rPr>
          <w:sz w:val="26"/>
          <w:szCs w:val="26"/>
        </w:rPr>
      </w:pPr>
      <w:r w:rsidRPr="003D3C34">
        <w:rPr>
          <w:sz w:val="26"/>
          <w:szCs w:val="26"/>
        </w:rPr>
        <w:t xml:space="preserve">     </w:t>
      </w:r>
    </w:p>
    <w:p w:rsidR="00AE5577" w:rsidRDefault="00AE5577" w:rsidP="00AE5577">
      <w:pPr>
        <w:ind w:left="720" w:right="386" w:hanging="720"/>
        <w:jc w:val="both"/>
      </w:pPr>
      <w:r>
        <w:t xml:space="preserve">  </w:t>
      </w:r>
    </w:p>
    <w:p w:rsidR="00AE5577" w:rsidRDefault="00AE5577" w:rsidP="00AE5577">
      <w:pPr>
        <w:ind w:left="720" w:right="386" w:hanging="720"/>
        <w:jc w:val="both"/>
      </w:pPr>
    </w:p>
    <w:p w:rsidR="00AE5577" w:rsidRDefault="00AE5577" w:rsidP="00AE5577">
      <w:pPr>
        <w:ind w:left="720" w:right="386" w:hanging="720"/>
        <w:jc w:val="both"/>
      </w:pPr>
    </w:p>
    <w:p w:rsidR="00AE5577" w:rsidRDefault="00AE5577" w:rsidP="00AE5577">
      <w:pPr>
        <w:ind w:left="720" w:right="386" w:hanging="720"/>
        <w:jc w:val="both"/>
      </w:pPr>
    </w:p>
    <w:p w:rsidR="00AE5577" w:rsidRDefault="00AE5577" w:rsidP="00AE5577">
      <w:pPr>
        <w:ind w:left="720" w:right="386" w:hanging="720"/>
        <w:jc w:val="both"/>
      </w:pPr>
      <w:r>
        <w:t xml:space="preserve">  Place:  </w:t>
      </w:r>
      <w:proofErr w:type="spellStart"/>
      <w:r>
        <w:t>Sonepat</w:t>
      </w:r>
      <w:proofErr w:type="spellEnd"/>
      <w:r>
        <w:t xml:space="preserve"> (Haryana)                                                                    BHANU PRAKASH</w:t>
      </w:r>
    </w:p>
    <w:p w:rsidR="00AE5577" w:rsidRDefault="00AE5577" w:rsidP="00AE5577">
      <w:pPr>
        <w:ind w:left="720" w:right="386" w:hanging="720"/>
        <w:jc w:val="both"/>
      </w:pPr>
    </w:p>
    <w:p w:rsidR="00AE5577" w:rsidRDefault="00AE5577" w:rsidP="00AE5577">
      <w:pPr>
        <w:ind w:left="720" w:right="386" w:hanging="720"/>
        <w:jc w:val="both"/>
      </w:pPr>
      <w:r>
        <w:t xml:space="preserve">     </w:t>
      </w:r>
      <w:r>
        <w:tab/>
      </w:r>
    </w:p>
    <w:p w:rsidR="00AE5577" w:rsidRDefault="00AE5577" w:rsidP="00AE5577"/>
    <w:p w:rsidR="00AE5577" w:rsidRDefault="00AE5577" w:rsidP="00AE5577"/>
    <w:p w:rsidR="007E30B3" w:rsidRDefault="007E30B3" w:rsidP="00AE5577">
      <w:pPr>
        <w:spacing w:after="40"/>
      </w:pPr>
    </w:p>
    <w:sectPr w:rsidR="007E30B3" w:rsidSect="006628D3">
      <w:pgSz w:w="12240" w:h="15840"/>
      <w:pgMar w:top="1728" w:right="1080" w:bottom="1440" w:left="15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049" w:rsidRDefault="00770049" w:rsidP="001F4D93">
      <w:r>
        <w:separator/>
      </w:r>
    </w:p>
  </w:endnote>
  <w:endnote w:type="continuationSeparator" w:id="0">
    <w:p w:rsidR="00770049" w:rsidRDefault="00770049" w:rsidP="001F4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93" w:rsidRDefault="001F4D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93" w:rsidRDefault="001F4D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93" w:rsidRDefault="001F4D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049" w:rsidRDefault="00770049" w:rsidP="001F4D93">
      <w:r>
        <w:separator/>
      </w:r>
    </w:p>
  </w:footnote>
  <w:footnote w:type="continuationSeparator" w:id="0">
    <w:p w:rsidR="00770049" w:rsidRDefault="00770049" w:rsidP="001F4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93" w:rsidRDefault="001F4D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93" w:rsidRDefault="001F4D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93" w:rsidRDefault="001F4D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/>
      </w:rPr>
    </w:lvl>
  </w:abstractNum>
  <w:abstractNum w:abstractNumId="8">
    <w:nsid w:val="00000009"/>
    <w:multiLevelType w:val="singleLevel"/>
    <w:tmpl w:val="00000009"/>
    <w:lvl w:ilvl="0">
      <w:start w:val="1"/>
      <w:numFmt w:val="bullet"/>
      <w:lvlText w:val=""/>
      <w:lvlJc w:val="left"/>
      <w:pPr>
        <w:tabs>
          <w:tab w:val="num" w:pos="-615"/>
        </w:tabs>
        <w:ind w:left="360" w:hanging="360"/>
      </w:pPr>
      <w:rPr>
        <w:rFonts w:ascii="Wingdings" w:hAnsi="Wingdings" w:cs="Wingdings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</w:abstractNum>
  <w:abstractNum w:abstractNumId="10">
    <w:nsid w:val="002252BC"/>
    <w:multiLevelType w:val="hybridMultilevel"/>
    <w:tmpl w:val="9F703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8C202A"/>
    <w:multiLevelType w:val="hybridMultilevel"/>
    <w:tmpl w:val="FD8C675A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0F765E09"/>
    <w:multiLevelType w:val="hybridMultilevel"/>
    <w:tmpl w:val="A51EF9F2"/>
    <w:lvl w:ilvl="0" w:tplc="04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3C250972"/>
    <w:multiLevelType w:val="hybridMultilevel"/>
    <w:tmpl w:val="338257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C677AB"/>
    <w:multiLevelType w:val="hybridMultilevel"/>
    <w:tmpl w:val="375AF2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AC5E70"/>
    <w:multiLevelType w:val="hybridMultilevel"/>
    <w:tmpl w:val="4C8C0828"/>
    <w:lvl w:ilvl="0" w:tplc="04090009">
      <w:start w:val="1"/>
      <w:numFmt w:val="bullet"/>
      <w:lvlText w:val="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9043A5"/>
    <w:multiLevelType w:val="hybridMultilevel"/>
    <w:tmpl w:val="8D02F0D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>
    <w:nsid w:val="73F26361"/>
    <w:multiLevelType w:val="hybridMultilevel"/>
    <w:tmpl w:val="D2B63FE8"/>
    <w:lvl w:ilvl="0" w:tplc="04090009">
      <w:start w:val="1"/>
      <w:numFmt w:val="bullet"/>
      <w:lvlText w:val="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8">
    <w:nsid w:val="750922B5"/>
    <w:multiLevelType w:val="hybridMultilevel"/>
    <w:tmpl w:val="8E0A77E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C4778CF"/>
    <w:multiLevelType w:val="hybridMultilevel"/>
    <w:tmpl w:val="D3C4A50E"/>
    <w:lvl w:ilvl="0" w:tplc="040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>
    <w:nsid w:val="7CA40286"/>
    <w:multiLevelType w:val="hybridMultilevel"/>
    <w:tmpl w:val="FAC850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AB650B"/>
    <w:multiLevelType w:val="hybridMultilevel"/>
    <w:tmpl w:val="265ABB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7"/>
  </w:num>
  <w:num w:numId="12">
    <w:abstractNumId w:val="15"/>
  </w:num>
  <w:num w:numId="13">
    <w:abstractNumId w:val="13"/>
  </w:num>
  <w:num w:numId="14">
    <w:abstractNumId w:val="12"/>
  </w:num>
  <w:num w:numId="15">
    <w:abstractNumId w:val="21"/>
  </w:num>
  <w:num w:numId="16">
    <w:abstractNumId w:val="14"/>
  </w:num>
  <w:num w:numId="17">
    <w:abstractNumId w:val="20"/>
  </w:num>
  <w:num w:numId="18">
    <w:abstractNumId w:val="16"/>
  </w:num>
  <w:num w:numId="19">
    <w:abstractNumId w:val="10"/>
  </w:num>
  <w:num w:numId="20">
    <w:abstractNumId w:val="18"/>
  </w:num>
  <w:num w:numId="21">
    <w:abstractNumId w:val="1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2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2C43"/>
    <w:rsid w:val="000154DF"/>
    <w:rsid w:val="00142C43"/>
    <w:rsid w:val="00180A32"/>
    <w:rsid w:val="0019453B"/>
    <w:rsid w:val="001F4D93"/>
    <w:rsid w:val="00300247"/>
    <w:rsid w:val="003504B2"/>
    <w:rsid w:val="003604A5"/>
    <w:rsid w:val="0039483E"/>
    <w:rsid w:val="003C1B62"/>
    <w:rsid w:val="00456E18"/>
    <w:rsid w:val="004876BD"/>
    <w:rsid w:val="00504487"/>
    <w:rsid w:val="0055138E"/>
    <w:rsid w:val="005D792E"/>
    <w:rsid w:val="00631224"/>
    <w:rsid w:val="00736FC0"/>
    <w:rsid w:val="00750D7B"/>
    <w:rsid w:val="00770049"/>
    <w:rsid w:val="007E30B3"/>
    <w:rsid w:val="00911258"/>
    <w:rsid w:val="009A69C2"/>
    <w:rsid w:val="00A07438"/>
    <w:rsid w:val="00AB64E4"/>
    <w:rsid w:val="00AE5577"/>
    <w:rsid w:val="00BD0850"/>
    <w:rsid w:val="00BF3DD7"/>
    <w:rsid w:val="00C64801"/>
    <w:rsid w:val="00CC17A6"/>
    <w:rsid w:val="00D355E0"/>
    <w:rsid w:val="00D651B8"/>
    <w:rsid w:val="00D86597"/>
    <w:rsid w:val="00EE00BA"/>
    <w:rsid w:val="00F04600"/>
    <w:rsid w:val="00FD3AF3"/>
    <w:rsid w:val="00FE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4E4"/>
    <w:pPr>
      <w:widowControl w:val="0"/>
      <w:suppressAutoHyphens/>
    </w:pPr>
    <w:rPr>
      <w:sz w:val="24"/>
      <w:szCs w:val="24"/>
      <w:lang w:val="en-US" w:eastAsia="ar-SA"/>
    </w:rPr>
  </w:style>
  <w:style w:type="paragraph" w:styleId="Heading3">
    <w:name w:val="heading 3"/>
    <w:basedOn w:val="Normal"/>
    <w:next w:val="Normal"/>
    <w:qFormat/>
    <w:rsid w:val="00AB64E4"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  <w:u w:val="single"/>
    </w:rPr>
  </w:style>
  <w:style w:type="paragraph" w:styleId="Heading5">
    <w:name w:val="heading 5"/>
    <w:basedOn w:val="Normal"/>
    <w:next w:val="Normal"/>
    <w:qFormat/>
    <w:rsid w:val="00AB64E4"/>
    <w:pPr>
      <w:keepNext/>
      <w:numPr>
        <w:ilvl w:val="4"/>
        <w:numId w:val="1"/>
      </w:numPr>
      <w:shd w:val="clear" w:color="auto" w:fill="E5E5E5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AB64E4"/>
    <w:pPr>
      <w:keepNext/>
      <w:numPr>
        <w:ilvl w:val="5"/>
        <w:numId w:val="1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AB64E4"/>
    <w:pPr>
      <w:keepNext/>
      <w:numPr>
        <w:ilvl w:val="6"/>
        <w:numId w:val="1"/>
      </w:numPr>
      <w:jc w:val="both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AB64E4"/>
    <w:rPr>
      <w:rFonts w:ascii="Wingdings" w:hAnsi="Wingdings" w:cs="Wingdings"/>
    </w:rPr>
  </w:style>
  <w:style w:type="character" w:customStyle="1" w:styleId="WW8Num3z0">
    <w:name w:val="WW8Num3z0"/>
    <w:rsid w:val="00AB64E4"/>
    <w:rPr>
      <w:rFonts w:ascii="Wingdings" w:hAnsi="Wingdings" w:cs="Wingdings"/>
    </w:rPr>
  </w:style>
  <w:style w:type="character" w:customStyle="1" w:styleId="WW8Num4z0">
    <w:name w:val="WW8Num4z0"/>
    <w:rsid w:val="00AB64E4"/>
    <w:rPr>
      <w:rFonts w:ascii="Symbol" w:hAnsi="Symbol" w:cs="Symbol"/>
    </w:rPr>
  </w:style>
  <w:style w:type="character" w:customStyle="1" w:styleId="WW8Num5z0">
    <w:name w:val="WW8Num5z0"/>
    <w:rsid w:val="00AB64E4"/>
    <w:rPr>
      <w:rFonts w:ascii="Wingdings" w:hAnsi="Wingdings" w:cs="Wingdings"/>
    </w:rPr>
  </w:style>
  <w:style w:type="character" w:customStyle="1" w:styleId="WW8Num6z0">
    <w:name w:val="WW8Num6z0"/>
    <w:rsid w:val="00AB64E4"/>
    <w:rPr>
      <w:rFonts w:ascii="Wingdings" w:hAnsi="Wingdings" w:cs="Wingdings"/>
    </w:rPr>
  </w:style>
  <w:style w:type="character" w:customStyle="1" w:styleId="WW8Num7z0">
    <w:name w:val="WW8Num7z0"/>
    <w:rsid w:val="00AB64E4"/>
    <w:rPr>
      <w:rFonts w:ascii="Wingdings" w:hAnsi="Wingdings" w:cs="Wingdings"/>
    </w:rPr>
  </w:style>
  <w:style w:type="character" w:customStyle="1" w:styleId="WW8Num8z0">
    <w:name w:val="WW8Num8z0"/>
    <w:rsid w:val="00AB64E4"/>
    <w:rPr>
      <w:rFonts w:ascii="Symbol" w:hAnsi="Symbol" w:cs="Symbol"/>
    </w:rPr>
  </w:style>
  <w:style w:type="character" w:customStyle="1" w:styleId="WW8Num9z0">
    <w:name w:val="WW8Num9z0"/>
    <w:rsid w:val="00AB64E4"/>
    <w:rPr>
      <w:rFonts w:ascii="Wingdings" w:hAnsi="Wingdings" w:cs="Wingdings"/>
    </w:rPr>
  </w:style>
  <w:style w:type="character" w:customStyle="1" w:styleId="WW8Num10z0">
    <w:name w:val="WW8Num10z0"/>
    <w:rsid w:val="00AB64E4"/>
    <w:rPr>
      <w:rFonts w:ascii="Wingdings" w:hAnsi="Wingdings" w:cs="Wingdings"/>
    </w:rPr>
  </w:style>
  <w:style w:type="character" w:customStyle="1" w:styleId="WW8Num1z0">
    <w:name w:val="WW8Num1z0"/>
    <w:rsid w:val="00AB64E4"/>
    <w:rPr>
      <w:rFonts w:ascii="Wingdings" w:hAnsi="Wingdings" w:cs="Wingdings"/>
    </w:rPr>
  </w:style>
  <w:style w:type="character" w:customStyle="1" w:styleId="WW8Num4z1">
    <w:name w:val="WW8Num4z1"/>
    <w:rsid w:val="00AB64E4"/>
    <w:rPr>
      <w:rFonts w:ascii="Courier New" w:hAnsi="Courier New" w:cs="Courier New"/>
    </w:rPr>
  </w:style>
  <w:style w:type="character" w:customStyle="1" w:styleId="WW8Num4z2">
    <w:name w:val="WW8Num4z2"/>
    <w:rsid w:val="00AB64E4"/>
    <w:rPr>
      <w:rFonts w:ascii="Wingdings" w:hAnsi="Wingdings" w:cs="Wingdings"/>
    </w:rPr>
  </w:style>
  <w:style w:type="character" w:customStyle="1" w:styleId="WW8Num5z1">
    <w:name w:val="WW8Num5z1"/>
    <w:rsid w:val="00AB64E4"/>
    <w:rPr>
      <w:rFonts w:ascii="Courier New" w:hAnsi="Courier New" w:cs="Courier New"/>
    </w:rPr>
  </w:style>
  <w:style w:type="character" w:customStyle="1" w:styleId="WW8Num5z3">
    <w:name w:val="WW8Num5z3"/>
    <w:rsid w:val="00AB64E4"/>
    <w:rPr>
      <w:rFonts w:ascii="Symbol" w:hAnsi="Symbol" w:cs="Symbol"/>
    </w:rPr>
  </w:style>
  <w:style w:type="character" w:customStyle="1" w:styleId="WW8Num6z1">
    <w:name w:val="WW8Num6z1"/>
    <w:rsid w:val="00AB64E4"/>
    <w:rPr>
      <w:rFonts w:ascii="Courier New" w:hAnsi="Courier New" w:cs="Courier New"/>
    </w:rPr>
  </w:style>
  <w:style w:type="character" w:customStyle="1" w:styleId="WW8Num6z3">
    <w:name w:val="WW8Num6z3"/>
    <w:rsid w:val="00AB64E4"/>
    <w:rPr>
      <w:rFonts w:ascii="Symbol" w:hAnsi="Symbol" w:cs="Symbol"/>
    </w:rPr>
  </w:style>
  <w:style w:type="character" w:customStyle="1" w:styleId="WW8Num7z1">
    <w:name w:val="WW8Num7z1"/>
    <w:rsid w:val="00AB64E4"/>
    <w:rPr>
      <w:rFonts w:ascii="Courier New" w:hAnsi="Courier New" w:cs="Courier New"/>
    </w:rPr>
  </w:style>
  <w:style w:type="character" w:customStyle="1" w:styleId="WW8Num7z3">
    <w:name w:val="WW8Num7z3"/>
    <w:rsid w:val="00AB64E4"/>
    <w:rPr>
      <w:rFonts w:ascii="Symbol" w:hAnsi="Symbol" w:cs="Symbol"/>
    </w:rPr>
  </w:style>
  <w:style w:type="character" w:customStyle="1" w:styleId="WW8Num8z1">
    <w:name w:val="WW8Num8z1"/>
    <w:rsid w:val="00AB64E4"/>
    <w:rPr>
      <w:rFonts w:ascii="Courier New" w:hAnsi="Courier New" w:cs="Courier New"/>
    </w:rPr>
  </w:style>
  <w:style w:type="character" w:customStyle="1" w:styleId="WW8Num8z2">
    <w:name w:val="WW8Num8z2"/>
    <w:rsid w:val="00AB64E4"/>
    <w:rPr>
      <w:rFonts w:ascii="Wingdings" w:hAnsi="Wingdings" w:cs="Wingdings"/>
    </w:rPr>
  </w:style>
  <w:style w:type="character" w:customStyle="1" w:styleId="WW8Num9z3">
    <w:name w:val="WW8Num9z3"/>
    <w:rsid w:val="00AB64E4"/>
    <w:rPr>
      <w:rFonts w:ascii="Symbol" w:hAnsi="Symbol" w:cs="Symbol"/>
    </w:rPr>
  </w:style>
  <w:style w:type="character" w:customStyle="1" w:styleId="WW8Num9z4">
    <w:name w:val="WW8Num9z4"/>
    <w:rsid w:val="00AB64E4"/>
    <w:rPr>
      <w:rFonts w:ascii="Courier New" w:hAnsi="Courier New" w:cs="Courier New"/>
    </w:rPr>
  </w:style>
  <w:style w:type="character" w:customStyle="1" w:styleId="WW8Num10z1">
    <w:name w:val="WW8Num10z1"/>
    <w:rsid w:val="00AB64E4"/>
    <w:rPr>
      <w:rFonts w:ascii="Courier New" w:hAnsi="Courier New" w:cs="Courier New"/>
    </w:rPr>
  </w:style>
  <w:style w:type="character" w:customStyle="1" w:styleId="WW8Num10z3">
    <w:name w:val="WW8Num10z3"/>
    <w:rsid w:val="00AB64E4"/>
    <w:rPr>
      <w:rFonts w:ascii="Symbol" w:hAnsi="Symbol" w:cs="Symbol"/>
    </w:rPr>
  </w:style>
  <w:style w:type="character" w:customStyle="1" w:styleId="WW8Num11z0">
    <w:name w:val="WW8Num11z0"/>
    <w:rsid w:val="00AB64E4"/>
    <w:rPr>
      <w:rFonts w:ascii="Wingdings" w:hAnsi="Wingdings" w:cs="Wingdings"/>
    </w:rPr>
  </w:style>
  <w:style w:type="character" w:customStyle="1" w:styleId="WW8Num11z1">
    <w:name w:val="WW8Num11z1"/>
    <w:rsid w:val="00AB64E4"/>
    <w:rPr>
      <w:rFonts w:ascii="Courier New" w:hAnsi="Courier New" w:cs="Courier New"/>
    </w:rPr>
  </w:style>
  <w:style w:type="character" w:customStyle="1" w:styleId="WW8Num11z3">
    <w:name w:val="WW8Num11z3"/>
    <w:rsid w:val="00AB64E4"/>
    <w:rPr>
      <w:rFonts w:ascii="Symbol" w:hAnsi="Symbol" w:cs="Symbol"/>
    </w:rPr>
  </w:style>
  <w:style w:type="character" w:customStyle="1" w:styleId="WW8Num13z0">
    <w:name w:val="WW8Num13z0"/>
    <w:rsid w:val="00AB64E4"/>
    <w:rPr>
      <w:rFonts w:ascii="Symbol" w:hAnsi="Symbol" w:cs="Symbol"/>
    </w:rPr>
  </w:style>
  <w:style w:type="character" w:customStyle="1" w:styleId="WW8Num13z1">
    <w:name w:val="WW8Num13z1"/>
    <w:rsid w:val="00AB64E4"/>
    <w:rPr>
      <w:rFonts w:ascii="Courier New" w:hAnsi="Courier New" w:cs="Courier New"/>
    </w:rPr>
  </w:style>
  <w:style w:type="character" w:customStyle="1" w:styleId="WW8Num13z2">
    <w:name w:val="WW8Num13z2"/>
    <w:rsid w:val="00AB64E4"/>
    <w:rPr>
      <w:rFonts w:ascii="Wingdings" w:hAnsi="Wingdings" w:cs="Wingdings"/>
    </w:rPr>
  </w:style>
  <w:style w:type="character" w:customStyle="1" w:styleId="WW8Num14z0">
    <w:name w:val="WW8Num14z0"/>
    <w:rsid w:val="00AB64E4"/>
    <w:rPr>
      <w:rFonts w:ascii="Wingdings" w:hAnsi="Wingdings" w:cs="Wingdings"/>
    </w:rPr>
  </w:style>
  <w:style w:type="character" w:customStyle="1" w:styleId="WW8Num14z1">
    <w:name w:val="WW8Num14z1"/>
    <w:rsid w:val="00AB64E4"/>
    <w:rPr>
      <w:rFonts w:ascii="Courier New" w:hAnsi="Courier New" w:cs="Courier New"/>
    </w:rPr>
  </w:style>
  <w:style w:type="character" w:customStyle="1" w:styleId="WW8Num14z3">
    <w:name w:val="WW8Num14z3"/>
    <w:rsid w:val="00AB64E4"/>
    <w:rPr>
      <w:rFonts w:ascii="Symbol" w:hAnsi="Symbol" w:cs="Symbol"/>
    </w:rPr>
  </w:style>
  <w:style w:type="character" w:customStyle="1" w:styleId="WW8Num15z0">
    <w:name w:val="WW8Num15z0"/>
    <w:rsid w:val="00AB64E4"/>
    <w:rPr>
      <w:rFonts w:ascii="Symbol" w:hAnsi="Symbol" w:cs="Symbol"/>
    </w:rPr>
  </w:style>
  <w:style w:type="character" w:customStyle="1" w:styleId="WW8Num15z1">
    <w:name w:val="WW8Num15z1"/>
    <w:rsid w:val="00AB64E4"/>
    <w:rPr>
      <w:rFonts w:ascii="Courier New" w:hAnsi="Courier New" w:cs="Courier New"/>
    </w:rPr>
  </w:style>
  <w:style w:type="character" w:customStyle="1" w:styleId="WW8Num15z2">
    <w:name w:val="WW8Num15z2"/>
    <w:rsid w:val="00AB64E4"/>
    <w:rPr>
      <w:rFonts w:ascii="Wingdings" w:hAnsi="Wingdings" w:cs="Wingdings"/>
    </w:rPr>
  </w:style>
  <w:style w:type="character" w:customStyle="1" w:styleId="WW8Num16z0">
    <w:name w:val="WW8Num16z0"/>
    <w:rsid w:val="00AB64E4"/>
    <w:rPr>
      <w:rFonts w:ascii="Symbol" w:hAnsi="Symbol" w:cs="Symbol"/>
    </w:rPr>
  </w:style>
  <w:style w:type="character" w:customStyle="1" w:styleId="WW8Num16z1">
    <w:name w:val="WW8Num16z1"/>
    <w:rsid w:val="00AB64E4"/>
    <w:rPr>
      <w:rFonts w:ascii="Courier New" w:hAnsi="Courier New" w:cs="Courier New"/>
    </w:rPr>
  </w:style>
  <w:style w:type="character" w:customStyle="1" w:styleId="WW8Num16z2">
    <w:name w:val="WW8Num16z2"/>
    <w:rsid w:val="00AB64E4"/>
    <w:rPr>
      <w:rFonts w:ascii="Wingdings" w:hAnsi="Wingdings" w:cs="Wingdings"/>
    </w:rPr>
  </w:style>
  <w:style w:type="character" w:customStyle="1" w:styleId="WW8Num17z0">
    <w:name w:val="WW8Num17z0"/>
    <w:rsid w:val="00AB64E4"/>
    <w:rPr>
      <w:rFonts w:ascii="Wingdings" w:hAnsi="Wingdings" w:cs="Wingdings"/>
    </w:rPr>
  </w:style>
  <w:style w:type="character" w:customStyle="1" w:styleId="WW8Num17z1">
    <w:name w:val="WW8Num17z1"/>
    <w:rsid w:val="00AB64E4"/>
    <w:rPr>
      <w:rFonts w:ascii="Courier New" w:hAnsi="Courier New" w:cs="Courier New"/>
    </w:rPr>
  </w:style>
  <w:style w:type="character" w:customStyle="1" w:styleId="WW8Num17z3">
    <w:name w:val="WW8Num17z3"/>
    <w:rsid w:val="00AB64E4"/>
    <w:rPr>
      <w:rFonts w:ascii="Symbol" w:hAnsi="Symbol" w:cs="Symbol"/>
    </w:rPr>
  </w:style>
  <w:style w:type="character" w:customStyle="1" w:styleId="WW8Num18z0">
    <w:name w:val="WW8Num18z0"/>
    <w:rsid w:val="00AB64E4"/>
    <w:rPr>
      <w:rFonts w:ascii="Wingdings" w:hAnsi="Wingdings" w:cs="Wingdings"/>
    </w:rPr>
  </w:style>
  <w:style w:type="character" w:customStyle="1" w:styleId="WW8Num18z1">
    <w:name w:val="WW8Num18z1"/>
    <w:rsid w:val="00AB64E4"/>
    <w:rPr>
      <w:rFonts w:ascii="Courier New" w:hAnsi="Courier New" w:cs="Courier New"/>
    </w:rPr>
  </w:style>
  <w:style w:type="character" w:customStyle="1" w:styleId="WW8Num18z3">
    <w:name w:val="WW8Num18z3"/>
    <w:rsid w:val="00AB64E4"/>
    <w:rPr>
      <w:rFonts w:ascii="Symbol" w:hAnsi="Symbol" w:cs="Symbol"/>
    </w:rPr>
  </w:style>
  <w:style w:type="character" w:customStyle="1" w:styleId="WW8Num19z0">
    <w:name w:val="WW8Num19z0"/>
    <w:rsid w:val="00AB64E4"/>
    <w:rPr>
      <w:rFonts w:ascii="Wingdings" w:hAnsi="Wingdings" w:cs="Wingdings"/>
    </w:rPr>
  </w:style>
  <w:style w:type="character" w:customStyle="1" w:styleId="WW8Num19z1">
    <w:name w:val="WW8Num19z1"/>
    <w:rsid w:val="00AB64E4"/>
    <w:rPr>
      <w:rFonts w:ascii="Courier New" w:hAnsi="Courier New" w:cs="Courier New"/>
    </w:rPr>
  </w:style>
  <w:style w:type="character" w:customStyle="1" w:styleId="WW8Num19z3">
    <w:name w:val="WW8Num19z3"/>
    <w:rsid w:val="00AB64E4"/>
    <w:rPr>
      <w:rFonts w:ascii="Symbol" w:hAnsi="Symbol" w:cs="Symbol"/>
    </w:rPr>
  </w:style>
  <w:style w:type="character" w:customStyle="1" w:styleId="WW8Num20z0">
    <w:name w:val="WW8Num20z0"/>
    <w:rsid w:val="00AB64E4"/>
    <w:rPr>
      <w:rFonts w:ascii="Wingdings" w:hAnsi="Wingdings" w:cs="Wingdings"/>
    </w:rPr>
  </w:style>
  <w:style w:type="character" w:customStyle="1" w:styleId="WW8Num20z1">
    <w:name w:val="WW8Num20z1"/>
    <w:rsid w:val="00AB64E4"/>
    <w:rPr>
      <w:rFonts w:ascii="Courier New" w:hAnsi="Courier New" w:cs="Courier New"/>
    </w:rPr>
  </w:style>
  <w:style w:type="character" w:customStyle="1" w:styleId="WW8Num20z3">
    <w:name w:val="WW8Num20z3"/>
    <w:rsid w:val="00AB64E4"/>
    <w:rPr>
      <w:rFonts w:ascii="Symbol" w:hAnsi="Symbol" w:cs="Symbol"/>
    </w:rPr>
  </w:style>
  <w:style w:type="character" w:customStyle="1" w:styleId="WW8Num21z0">
    <w:name w:val="WW8Num21z0"/>
    <w:rsid w:val="00AB64E4"/>
    <w:rPr>
      <w:rFonts w:ascii="Wingdings" w:hAnsi="Wingdings" w:cs="Wingdings"/>
    </w:rPr>
  </w:style>
  <w:style w:type="character" w:customStyle="1" w:styleId="WW8Num21z1">
    <w:name w:val="WW8Num21z1"/>
    <w:rsid w:val="00AB64E4"/>
    <w:rPr>
      <w:rFonts w:ascii="Courier New" w:hAnsi="Courier New" w:cs="Courier New"/>
    </w:rPr>
  </w:style>
  <w:style w:type="character" w:customStyle="1" w:styleId="WW8Num21z3">
    <w:name w:val="WW8Num21z3"/>
    <w:rsid w:val="00AB64E4"/>
    <w:rPr>
      <w:rFonts w:ascii="Symbol" w:hAnsi="Symbol" w:cs="Symbol"/>
    </w:rPr>
  </w:style>
  <w:style w:type="character" w:customStyle="1" w:styleId="WW8Num22z0">
    <w:name w:val="WW8Num22z0"/>
    <w:rsid w:val="00AB64E4"/>
    <w:rPr>
      <w:rFonts w:ascii="Wingdings" w:hAnsi="Wingdings" w:cs="Wingdings"/>
    </w:rPr>
  </w:style>
  <w:style w:type="character" w:customStyle="1" w:styleId="WW8Num22z1">
    <w:name w:val="WW8Num22z1"/>
    <w:rsid w:val="00AB64E4"/>
    <w:rPr>
      <w:rFonts w:ascii="Courier New" w:hAnsi="Courier New" w:cs="Courier New"/>
    </w:rPr>
  </w:style>
  <w:style w:type="character" w:customStyle="1" w:styleId="WW8Num22z3">
    <w:name w:val="WW8Num22z3"/>
    <w:rsid w:val="00AB64E4"/>
    <w:rPr>
      <w:rFonts w:ascii="Symbol" w:hAnsi="Symbol" w:cs="Symbol"/>
    </w:rPr>
  </w:style>
  <w:style w:type="character" w:customStyle="1" w:styleId="WW8Num23z0">
    <w:name w:val="WW8Num23z0"/>
    <w:rsid w:val="00AB64E4"/>
    <w:rPr>
      <w:rFonts w:ascii="Wingdings" w:hAnsi="Wingdings" w:cs="Wingdings"/>
    </w:rPr>
  </w:style>
  <w:style w:type="character" w:customStyle="1" w:styleId="WW8Num23z1">
    <w:name w:val="WW8Num23z1"/>
    <w:rsid w:val="00AB64E4"/>
    <w:rPr>
      <w:rFonts w:ascii="Courier New" w:hAnsi="Courier New" w:cs="Courier New"/>
    </w:rPr>
  </w:style>
  <w:style w:type="character" w:customStyle="1" w:styleId="WW8Num23z3">
    <w:name w:val="WW8Num23z3"/>
    <w:rsid w:val="00AB64E4"/>
    <w:rPr>
      <w:rFonts w:ascii="Symbol" w:hAnsi="Symbol" w:cs="Symbol"/>
    </w:rPr>
  </w:style>
  <w:style w:type="character" w:customStyle="1" w:styleId="WW8Num24z0">
    <w:name w:val="WW8Num24z0"/>
    <w:rsid w:val="00AB64E4"/>
    <w:rPr>
      <w:rFonts w:ascii="Symbol" w:hAnsi="Symbol" w:cs="Symbol"/>
    </w:rPr>
  </w:style>
  <w:style w:type="character" w:customStyle="1" w:styleId="WW8Num24z1">
    <w:name w:val="WW8Num24z1"/>
    <w:rsid w:val="00AB64E4"/>
    <w:rPr>
      <w:rFonts w:ascii="Courier New" w:hAnsi="Courier New" w:cs="Courier New"/>
    </w:rPr>
  </w:style>
  <w:style w:type="character" w:customStyle="1" w:styleId="WW8Num24z2">
    <w:name w:val="WW8Num24z2"/>
    <w:rsid w:val="00AB64E4"/>
    <w:rPr>
      <w:rFonts w:ascii="Wingdings" w:hAnsi="Wingdings" w:cs="Wingdings"/>
    </w:rPr>
  </w:style>
  <w:style w:type="character" w:customStyle="1" w:styleId="WW8Num25z0">
    <w:name w:val="WW8Num25z0"/>
    <w:rsid w:val="00AB64E4"/>
    <w:rPr>
      <w:rFonts w:ascii="Symbol" w:hAnsi="Symbol" w:cs="Symbol"/>
    </w:rPr>
  </w:style>
  <w:style w:type="character" w:customStyle="1" w:styleId="WW8Num25z1">
    <w:name w:val="WW8Num25z1"/>
    <w:rsid w:val="00AB64E4"/>
    <w:rPr>
      <w:rFonts w:ascii="Courier New" w:hAnsi="Courier New" w:cs="Courier New"/>
    </w:rPr>
  </w:style>
  <w:style w:type="character" w:customStyle="1" w:styleId="WW8Num25z2">
    <w:name w:val="WW8Num25z2"/>
    <w:rsid w:val="00AB64E4"/>
    <w:rPr>
      <w:rFonts w:ascii="Wingdings" w:hAnsi="Wingdings" w:cs="Wingdings"/>
    </w:rPr>
  </w:style>
  <w:style w:type="character" w:customStyle="1" w:styleId="WW8Num26z0">
    <w:name w:val="WW8Num26z0"/>
    <w:rsid w:val="00AB64E4"/>
    <w:rPr>
      <w:rFonts w:ascii="Symbol" w:hAnsi="Symbol" w:cs="Symbol"/>
    </w:rPr>
  </w:style>
  <w:style w:type="character" w:customStyle="1" w:styleId="WW8Num26z1">
    <w:name w:val="WW8Num26z1"/>
    <w:rsid w:val="00AB64E4"/>
    <w:rPr>
      <w:rFonts w:ascii="Courier New" w:hAnsi="Courier New" w:cs="Courier New"/>
    </w:rPr>
  </w:style>
  <w:style w:type="character" w:customStyle="1" w:styleId="WW8Num26z2">
    <w:name w:val="WW8Num26z2"/>
    <w:rsid w:val="00AB64E4"/>
    <w:rPr>
      <w:rFonts w:ascii="Wingdings" w:hAnsi="Wingdings" w:cs="Wingdings"/>
    </w:rPr>
  </w:style>
  <w:style w:type="character" w:customStyle="1" w:styleId="WW8Num27z0">
    <w:name w:val="WW8Num27z0"/>
    <w:rsid w:val="00AB64E4"/>
    <w:rPr>
      <w:rFonts w:ascii="Wingdings" w:hAnsi="Wingdings" w:cs="Wingdings"/>
    </w:rPr>
  </w:style>
  <w:style w:type="character" w:customStyle="1" w:styleId="WW8Num27z1">
    <w:name w:val="WW8Num27z1"/>
    <w:rsid w:val="00AB64E4"/>
    <w:rPr>
      <w:rFonts w:ascii="Courier New" w:hAnsi="Courier New" w:cs="Courier New"/>
    </w:rPr>
  </w:style>
  <w:style w:type="character" w:customStyle="1" w:styleId="WW8Num27z3">
    <w:name w:val="WW8Num27z3"/>
    <w:rsid w:val="00AB64E4"/>
    <w:rPr>
      <w:rFonts w:ascii="Symbol" w:hAnsi="Symbol" w:cs="Symbol"/>
    </w:rPr>
  </w:style>
  <w:style w:type="character" w:customStyle="1" w:styleId="WW8Num28z0">
    <w:name w:val="WW8Num28z0"/>
    <w:rsid w:val="00AB64E4"/>
    <w:rPr>
      <w:rFonts w:ascii="Wingdings" w:hAnsi="Wingdings" w:cs="Wingdings"/>
    </w:rPr>
  </w:style>
  <w:style w:type="character" w:customStyle="1" w:styleId="WW8Num28z1">
    <w:name w:val="WW8Num28z1"/>
    <w:rsid w:val="00AB64E4"/>
    <w:rPr>
      <w:rFonts w:ascii="Courier New" w:hAnsi="Courier New" w:cs="Courier New"/>
    </w:rPr>
  </w:style>
  <w:style w:type="character" w:customStyle="1" w:styleId="WW8Num28z3">
    <w:name w:val="WW8Num28z3"/>
    <w:rsid w:val="00AB64E4"/>
    <w:rPr>
      <w:rFonts w:ascii="Symbol" w:hAnsi="Symbol" w:cs="Symbol"/>
    </w:rPr>
  </w:style>
  <w:style w:type="character" w:customStyle="1" w:styleId="WW8Num29z0">
    <w:name w:val="WW8Num29z0"/>
    <w:rsid w:val="00AB64E4"/>
    <w:rPr>
      <w:rFonts w:ascii="Wingdings" w:hAnsi="Wingdings" w:cs="Wingdings"/>
    </w:rPr>
  </w:style>
  <w:style w:type="character" w:customStyle="1" w:styleId="WW8Num29z1">
    <w:name w:val="WW8Num29z1"/>
    <w:rsid w:val="00AB64E4"/>
    <w:rPr>
      <w:rFonts w:ascii="Courier New" w:hAnsi="Courier New" w:cs="Courier New"/>
    </w:rPr>
  </w:style>
  <w:style w:type="character" w:customStyle="1" w:styleId="WW8Num29z3">
    <w:name w:val="WW8Num29z3"/>
    <w:rsid w:val="00AB64E4"/>
    <w:rPr>
      <w:rFonts w:ascii="Symbol" w:hAnsi="Symbol" w:cs="Symbol"/>
    </w:rPr>
  </w:style>
  <w:style w:type="character" w:customStyle="1" w:styleId="WW8Num30z0">
    <w:name w:val="WW8Num30z0"/>
    <w:rsid w:val="00AB64E4"/>
    <w:rPr>
      <w:rFonts w:ascii="Wingdings" w:hAnsi="Wingdings" w:cs="Wingdings"/>
    </w:rPr>
  </w:style>
  <w:style w:type="character" w:customStyle="1" w:styleId="WW8Num30z1">
    <w:name w:val="WW8Num30z1"/>
    <w:rsid w:val="00AB64E4"/>
    <w:rPr>
      <w:rFonts w:ascii="Courier New" w:hAnsi="Courier New" w:cs="Courier New"/>
    </w:rPr>
  </w:style>
  <w:style w:type="character" w:customStyle="1" w:styleId="WW8Num30z3">
    <w:name w:val="WW8Num30z3"/>
    <w:rsid w:val="00AB64E4"/>
    <w:rPr>
      <w:rFonts w:ascii="Symbol" w:hAnsi="Symbol" w:cs="Symbol"/>
    </w:rPr>
  </w:style>
  <w:style w:type="character" w:customStyle="1" w:styleId="WW8Num31z0">
    <w:name w:val="WW8Num31z0"/>
    <w:rsid w:val="00AB64E4"/>
    <w:rPr>
      <w:rFonts w:ascii="Symbol" w:hAnsi="Symbol" w:cs="Symbol"/>
    </w:rPr>
  </w:style>
  <w:style w:type="character" w:customStyle="1" w:styleId="WW8Num31z1">
    <w:name w:val="WW8Num31z1"/>
    <w:rsid w:val="00AB64E4"/>
    <w:rPr>
      <w:rFonts w:ascii="Courier New" w:hAnsi="Courier New" w:cs="Courier New"/>
    </w:rPr>
  </w:style>
  <w:style w:type="character" w:customStyle="1" w:styleId="WW8Num31z2">
    <w:name w:val="WW8Num31z2"/>
    <w:rsid w:val="00AB64E4"/>
    <w:rPr>
      <w:rFonts w:ascii="Wingdings" w:hAnsi="Wingdings" w:cs="Wingdings"/>
    </w:rPr>
  </w:style>
  <w:style w:type="character" w:customStyle="1" w:styleId="WW8Num32z0">
    <w:name w:val="WW8Num32z0"/>
    <w:rsid w:val="00AB64E4"/>
    <w:rPr>
      <w:rFonts w:ascii="Wingdings" w:hAnsi="Wingdings" w:cs="Wingdings"/>
    </w:rPr>
  </w:style>
  <w:style w:type="character" w:customStyle="1" w:styleId="WW8Num32z1">
    <w:name w:val="WW8Num32z1"/>
    <w:rsid w:val="00AB64E4"/>
    <w:rPr>
      <w:rFonts w:ascii="Courier New" w:hAnsi="Courier New" w:cs="Courier New"/>
    </w:rPr>
  </w:style>
  <w:style w:type="character" w:customStyle="1" w:styleId="WW8Num32z3">
    <w:name w:val="WW8Num32z3"/>
    <w:rsid w:val="00AB64E4"/>
    <w:rPr>
      <w:rFonts w:ascii="Symbol" w:hAnsi="Symbol" w:cs="Symbol"/>
    </w:rPr>
  </w:style>
  <w:style w:type="character" w:customStyle="1" w:styleId="WW8Num33z0">
    <w:name w:val="WW8Num33z0"/>
    <w:rsid w:val="00AB64E4"/>
    <w:rPr>
      <w:rFonts w:ascii="Wingdings" w:hAnsi="Wingdings" w:cs="Wingdings"/>
    </w:rPr>
  </w:style>
  <w:style w:type="character" w:customStyle="1" w:styleId="WW8Num33z1">
    <w:name w:val="WW8Num33z1"/>
    <w:rsid w:val="00AB64E4"/>
    <w:rPr>
      <w:rFonts w:ascii="Courier New" w:hAnsi="Courier New" w:cs="Courier New"/>
    </w:rPr>
  </w:style>
  <w:style w:type="character" w:customStyle="1" w:styleId="WW8Num33z3">
    <w:name w:val="WW8Num33z3"/>
    <w:rsid w:val="00AB64E4"/>
    <w:rPr>
      <w:rFonts w:ascii="Symbol" w:hAnsi="Symbol" w:cs="Symbol"/>
    </w:rPr>
  </w:style>
  <w:style w:type="character" w:customStyle="1" w:styleId="FooterChar">
    <w:name w:val="Footer Char"/>
    <w:rsid w:val="00AB64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AB64E4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HeaderChar">
    <w:name w:val="Header Char"/>
    <w:rsid w:val="00AB64E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next w:val="BodyText"/>
    <w:rsid w:val="00AB64E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rsid w:val="00AB64E4"/>
    <w:pPr>
      <w:autoSpaceDE w:val="0"/>
      <w:jc w:val="both"/>
    </w:pPr>
    <w:rPr>
      <w:sz w:val="22"/>
      <w:szCs w:val="22"/>
    </w:rPr>
  </w:style>
  <w:style w:type="paragraph" w:styleId="List">
    <w:name w:val="List"/>
    <w:basedOn w:val="BodyText"/>
    <w:rsid w:val="00AB64E4"/>
    <w:rPr>
      <w:rFonts w:cs="Arial"/>
    </w:rPr>
  </w:style>
  <w:style w:type="paragraph" w:styleId="Caption">
    <w:name w:val="caption"/>
    <w:basedOn w:val="Normal"/>
    <w:qFormat/>
    <w:rsid w:val="00AB64E4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rsid w:val="00AB64E4"/>
    <w:pPr>
      <w:suppressLineNumbers/>
    </w:pPr>
    <w:rPr>
      <w:rFonts w:cs="Arial"/>
    </w:rPr>
  </w:style>
  <w:style w:type="paragraph" w:styleId="Footer">
    <w:name w:val="footer"/>
    <w:basedOn w:val="Normal"/>
    <w:rsid w:val="00AB64E4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AB64E4"/>
    <w:pPr>
      <w:ind w:left="720"/>
    </w:pPr>
  </w:style>
  <w:style w:type="paragraph" w:styleId="NormalWeb">
    <w:name w:val="Normal (Web)"/>
    <w:basedOn w:val="Normal"/>
    <w:rsid w:val="00AB64E4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rsid w:val="00AB64E4"/>
    <w:pPr>
      <w:jc w:val="both"/>
    </w:pPr>
    <w:rPr>
      <w:bCs/>
    </w:rPr>
  </w:style>
  <w:style w:type="paragraph" w:styleId="Header">
    <w:name w:val="header"/>
    <w:basedOn w:val="Normal"/>
    <w:rsid w:val="00AB64E4"/>
    <w:pPr>
      <w:tabs>
        <w:tab w:val="center" w:pos="4680"/>
        <w:tab w:val="right" w:pos="936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Rakesh</dc:creator>
  <cp:lastModifiedBy>Windows User</cp:lastModifiedBy>
  <cp:revision>3</cp:revision>
  <cp:lastPrinted>2013-05-14T07:21:00Z</cp:lastPrinted>
  <dcterms:created xsi:type="dcterms:W3CDTF">2021-08-19T07:00:00Z</dcterms:created>
  <dcterms:modified xsi:type="dcterms:W3CDTF">2021-08-31T10:44:00Z</dcterms:modified>
</cp:coreProperties>
</file>