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E0" w:rsidRPr="006C2146" w:rsidRDefault="006701E0" w:rsidP="006C2146">
      <w:pPr>
        <w:pStyle w:val="NoSpacing"/>
        <w:jc w:val="center"/>
        <w:rPr>
          <w:rFonts w:asciiTheme="majorHAnsi" w:hAnsiTheme="majorHAnsi" w:cs="Times New Roman"/>
          <w:b/>
          <w:color w:val="000000"/>
          <w:sz w:val="40"/>
          <w:szCs w:val="28"/>
        </w:rPr>
      </w:pPr>
      <w:r w:rsidRPr="006C2146">
        <w:rPr>
          <w:rFonts w:asciiTheme="majorHAnsi" w:hAnsiTheme="majorHAnsi" w:cs="Times New Roman"/>
          <w:b/>
          <w:color w:val="000000"/>
          <w:sz w:val="40"/>
          <w:szCs w:val="28"/>
        </w:rPr>
        <w:t>CURRICULAM VITAE</w:t>
      </w:r>
    </w:p>
    <w:p w:rsidR="006701E0" w:rsidRDefault="006701E0" w:rsidP="006701E0">
      <w:pPr>
        <w:pStyle w:val="NoSpacing"/>
        <w:rPr>
          <w:rFonts w:ascii="Times New Roman" w:hAnsi="Times New Roman" w:cs="Times New Roman"/>
          <w:b/>
          <w:color w:val="000000"/>
          <w:sz w:val="36"/>
          <w:szCs w:val="24"/>
        </w:rPr>
      </w:pPr>
    </w:p>
    <w:p w:rsidR="006701E0" w:rsidRDefault="006701E0" w:rsidP="006701E0">
      <w:pPr>
        <w:pStyle w:val="NoSpacing"/>
        <w:spacing w:line="276" w:lineRule="auto"/>
        <w:ind w:left="180"/>
        <w:rPr>
          <w:rFonts w:ascii="Times New Roman" w:hAnsi="Times New Roman" w:cs="Times New Roman"/>
          <w:b/>
          <w:color w:val="000000"/>
          <w:sz w:val="36"/>
          <w:szCs w:val="24"/>
        </w:rPr>
      </w:pPr>
      <w:r>
        <w:rPr>
          <w:rFonts w:ascii="Times New Roman" w:hAnsi="Times New Roman" w:cs="Times New Roman"/>
          <w:b/>
          <w:color w:val="000000"/>
          <w:sz w:val="36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24"/>
        </w:rPr>
        <w:t>Name:</w:t>
      </w:r>
      <w:r w:rsidR="006C2146" w:rsidRPr="000A3FA5">
        <w:rPr>
          <w:rFonts w:ascii="Times New Roman" w:hAnsi="Times New Roman" w:cs="Times New Roman"/>
          <w:b/>
          <w:color w:val="000000"/>
          <w:sz w:val="44"/>
          <w:szCs w:val="32"/>
        </w:rPr>
        <w:t>PritamGuha</w:t>
      </w:r>
      <w:proofErr w:type="spellEnd"/>
    </w:p>
    <w:p w:rsidR="004210E2" w:rsidRDefault="006701E0" w:rsidP="004210E2">
      <w:pPr>
        <w:widowControl w:val="0"/>
        <w:autoSpaceDE w:val="0"/>
        <w:spacing w:before="3" w:after="0"/>
        <w:ind w:left="180" w:right="-20"/>
        <w:rPr>
          <w:rFonts w:ascii="Times New Roman" w:hAnsi="Times New Roman" w:cs="Times New Roman"/>
          <w:spacing w:val="9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  C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2146" w:rsidRPr="006C2146">
        <w:rPr>
          <w:rFonts w:ascii="Times New Roman" w:hAnsi="Times New Roman" w:cs="Times New Roman"/>
          <w:spacing w:val="9"/>
          <w:sz w:val="28"/>
          <w:szCs w:val="28"/>
        </w:rPr>
        <w:t>91-</w:t>
      </w:r>
      <w:r w:rsidR="004210E2">
        <w:rPr>
          <w:rFonts w:ascii="Times New Roman" w:hAnsi="Times New Roman" w:cs="Times New Roman"/>
          <w:spacing w:val="9"/>
          <w:sz w:val="28"/>
          <w:szCs w:val="28"/>
        </w:rPr>
        <w:t>7980781035</w:t>
      </w:r>
    </w:p>
    <w:p w:rsidR="006701E0" w:rsidRDefault="006701E0" w:rsidP="004210E2">
      <w:pPr>
        <w:widowControl w:val="0"/>
        <w:autoSpaceDE w:val="0"/>
        <w:spacing w:before="3" w:after="0"/>
        <w:ind w:left="180" w:right="-2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C2146">
        <w:rPr>
          <w:rFonts w:ascii="Times New Roman" w:hAnsi="Times New Roman" w:cs="Times New Roman"/>
          <w:b/>
          <w:bCs/>
          <w:sz w:val="32"/>
          <w:szCs w:val="32"/>
        </w:rPr>
        <w:t>pritamguha04@gmail.com</w:t>
      </w:r>
    </w:p>
    <w:p w:rsidR="006701E0" w:rsidRDefault="006701E0" w:rsidP="006701E0">
      <w:pPr>
        <w:ind w:left="180"/>
        <w:rPr>
          <w:rFonts w:ascii="Times New Roman" w:hAnsi="Times New Roman" w:cs="Times New Roman"/>
          <w:bCs/>
          <w:spacing w:val="9"/>
          <w:sz w:val="20"/>
          <w:szCs w:val="24"/>
        </w:rPr>
      </w:pPr>
      <w:r>
        <w:rPr>
          <w:rFonts w:ascii="Times New Roman" w:hAnsi="Times New Roman" w:cs="Times New Roman"/>
          <w:b/>
          <w:bCs/>
          <w:spacing w:val="9"/>
          <w:szCs w:val="24"/>
        </w:rPr>
        <w:t xml:space="preserve">  Address</w:t>
      </w:r>
      <w:proofErr w:type="gramStart"/>
      <w:r>
        <w:rPr>
          <w:rFonts w:ascii="Times New Roman" w:hAnsi="Times New Roman" w:cs="Times New Roman"/>
          <w:b/>
          <w:bCs/>
          <w:spacing w:val="9"/>
          <w:szCs w:val="24"/>
        </w:rPr>
        <w:t>:</w:t>
      </w:r>
      <w:r w:rsidR="006C2146" w:rsidRPr="006C2146">
        <w:rPr>
          <w:rFonts w:ascii="Times New Roman" w:hAnsi="Times New Roman" w:cs="Times New Roman"/>
          <w:bCs/>
          <w:spacing w:val="9"/>
          <w:sz w:val="28"/>
          <w:szCs w:val="36"/>
        </w:rPr>
        <w:t>35</w:t>
      </w:r>
      <w:proofErr w:type="gramEnd"/>
      <w:r w:rsidR="006C2146" w:rsidRPr="006C2146">
        <w:rPr>
          <w:rFonts w:ascii="Times New Roman" w:hAnsi="Times New Roman" w:cs="Times New Roman"/>
          <w:bCs/>
          <w:spacing w:val="9"/>
          <w:sz w:val="28"/>
          <w:szCs w:val="36"/>
        </w:rPr>
        <w:t xml:space="preserve">, </w:t>
      </w:r>
      <w:proofErr w:type="spellStart"/>
      <w:r w:rsidR="006C2146" w:rsidRPr="006C2146">
        <w:rPr>
          <w:rFonts w:ascii="Times New Roman" w:hAnsi="Times New Roman" w:cs="Times New Roman"/>
          <w:bCs/>
          <w:spacing w:val="9"/>
          <w:sz w:val="28"/>
          <w:szCs w:val="36"/>
        </w:rPr>
        <w:t>NakariMondal</w:t>
      </w:r>
      <w:proofErr w:type="spellEnd"/>
      <w:r w:rsidR="006C2146" w:rsidRPr="006C2146">
        <w:rPr>
          <w:rFonts w:ascii="Times New Roman" w:hAnsi="Times New Roman" w:cs="Times New Roman"/>
          <w:bCs/>
          <w:spacing w:val="9"/>
          <w:sz w:val="28"/>
          <w:szCs w:val="36"/>
        </w:rPr>
        <w:t xml:space="preserve"> Road, </w:t>
      </w:r>
      <w:proofErr w:type="spellStart"/>
      <w:r w:rsidR="006C2146" w:rsidRPr="006C2146">
        <w:rPr>
          <w:rFonts w:ascii="Times New Roman" w:hAnsi="Times New Roman" w:cs="Times New Roman"/>
          <w:bCs/>
          <w:spacing w:val="9"/>
          <w:sz w:val="28"/>
          <w:szCs w:val="36"/>
        </w:rPr>
        <w:t>Kanchrapara</w:t>
      </w:r>
      <w:proofErr w:type="spellEnd"/>
      <w:r w:rsidR="006C2146" w:rsidRPr="006C2146">
        <w:rPr>
          <w:rFonts w:ascii="Times New Roman" w:hAnsi="Times New Roman" w:cs="Times New Roman"/>
          <w:bCs/>
          <w:spacing w:val="9"/>
          <w:sz w:val="28"/>
          <w:szCs w:val="36"/>
        </w:rPr>
        <w:t>, North-24Pgs</w:t>
      </w:r>
    </w:p>
    <w:p w:rsidR="006701E0" w:rsidRDefault="000A3FA5" w:rsidP="000A3FA5">
      <w:pPr>
        <w:pStyle w:val="Heading2"/>
        <w:numPr>
          <w:ilvl w:val="0"/>
          <w:numId w:val="0"/>
        </w:numPr>
        <w:tabs>
          <w:tab w:val="left" w:pos="11610"/>
        </w:tabs>
        <w:ind w:left="180" w:right="0"/>
        <w:rPr>
          <w:sz w:val="20"/>
          <w:szCs w:val="24"/>
          <w:shd w:val="clear" w:color="auto" w:fill="C0C0C0"/>
        </w:rPr>
      </w:pPr>
      <w:r w:rsidRPr="000A3FA5">
        <w:rPr>
          <w:sz w:val="22"/>
          <w:szCs w:val="24"/>
          <w:shd w:val="clear" w:color="auto" w:fill="C0C0C0"/>
        </w:rPr>
        <w:t>CAREER OBJECTIVE</w:t>
      </w:r>
      <w:r w:rsidR="006701E0">
        <w:rPr>
          <w:sz w:val="20"/>
          <w:szCs w:val="24"/>
          <w:shd w:val="clear" w:color="auto" w:fill="C0C0C0"/>
        </w:rPr>
        <w:tab/>
      </w:r>
    </w:p>
    <w:p w:rsidR="006701E0" w:rsidRDefault="006701E0" w:rsidP="006701E0">
      <w:pPr>
        <w:pStyle w:val="NoSpacing"/>
        <w:ind w:left="180"/>
        <w:jc w:val="both"/>
        <w:rPr>
          <w:rFonts w:ascii="Times New Roman" w:hAnsi="Times New Roman" w:cs="Times New Roman"/>
          <w:sz w:val="24"/>
        </w:rPr>
      </w:pPr>
    </w:p>
    <w:p w:rsidR="000A3FA5" w:rsidRDefault="000A3FA5" w:rsidP="000A3FA5">
      <w:pPr>
        <w:pStyle w:val="NoSpacing"/>
        <w:numPr>
          <w:ilvl w:val="0"/>
          <w:numId w:val="13"/>
        </w:numPr>
        <w:jc w:val="both"/>
        <w:rPr>
          <w:sz w:val="20"/>
          <w:shd w:val="clear" w:color="auto" w:fill="C0C0C0"/>
        </w:rPr>
      </w:pPr>
      <w:r w:rsidRPr="001F6A7D">
        <w:rPr>
          <w:rFonts w:ascii="Times New Roman" w:eastAsia="Times New Roman" w:hAnsi="Times New Roman" w:cs="Times New Roman"/>
          <w:sz w:val="30"/>
          <w:szCs w:val="30"/>
        </w:rPr>
        <w:t>To join a company that offers me a stable and positive atmosphere and inspires me to enhance and therefore to innovate the work culture for the betterment of all parties concerned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701E0" w:rsidRDefault="006701E0" w:rsidP="006701E0">
      <w:pPr>
        <w:pStyle w:val="Heading2"/>
        <w:numPr>
          <w:ilvl w:val="0"/>
          <w:numId w:val="0"/>
        </w:numPr>
        <w:tabs>
          <w:tab w:val="left" w:pos="11610"/>
        </w:tabs>
        <w:ind w:left="180" w:right="0"/>
        <w:rPr>
          <w:sz w:val="20"/>
          <w:shd w:val="clear" w:color="auto" w:fill="C0C0C0"/>
        </w:rPr>
      </w:pPr>
    </w:p>
    <w:p w:rsidR="006701E0" w:rsidRPr="000A3FA5" w:rsidRDefault="006701E0" w:rsidP="006701E0">
      <w:pPr>
        <w:pStyle w:val="Heading2"/>
        <w:numPr>
          <w:ilvl w:val="0"/>
          <w:numId w:val="0"/>
        </w:numPr>
        <w:tabs>
          <w:tab w:val="left" w:pos="11610"/>
        </w:tabs>
        <w:ind w:left="180" w:right="0"/>
        <w:rPr>
          <w:sz w:val="28"/>
          <w:szCs w:val="28"/>
          <w:shd w:val="clear" w:color="auto" w:fill="C0C0C0"/>
        </w:rPr>
      </w:pPr>
      <w:r w:rsidRPr="000A3FA5">
        <w:rPr>
          <w:sz w:val="22"/>
          <w:szCs w:val="24"/>
          <w:shd w:val="clear" w:color="auto" w:fill="C0C0C0"/>
        </w:rPr>
        <w:t xml:space="preserve">   A</w:t>
      </w:r>
      <w:r w:rsidRPr="000A3FA5">
        <w:rPr>
          <w:sz w:val="22"/>
          <w:szCs w:val="28"/>
          <w:shd w:val="clear" w:color="auto" w:fill="C0C0C0"/>
        </w:rPr>
        <w:t>CADEMIC   QUALIFICATION</w:t>
      </w:r>
      <w:r w:rsidRPr="000A3FA5">
        <w:rPr>
          <w:sz w:val="28"/>
          <w:szCs w:val="28"/>
          <w:shd w:val="clear" w:color="auto" w:fill="C0C0C0"/>
        </w:rPr>
        <w:tab/>
      </w:r>
    </w:p>
    <w:p w:rsidR="006701E0" w:rsidRPr="000A3FA5" w:rsidRDefault="006701E0" w:rsidP="006701E0">
      <w:pPr>
        <w:widowControl w:val="0"/>
        <w:tabs>
          <w:tab w:val="right" w:pos="11780"/>
        </w:tabs>
        <w:autoSpaceDE w:val="0"/>
        <w:spacing w:before="70" w:after="0" w:line="240" w:lineRule="auto"/>
        <w:ind w:left="180" w:right="-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00"/>
        <w:gridCol w:w="3240"/>
        <w:gridCol w:w="2160"/>
        <w:gridCol w:w="1260"/>
      </w:tblGrid>
      <w:tr w:rsidR="005B0C78" w:rsidTr="000A3FA5">
        <w:trPr>
          <w:cantSplit/>
          <w:trHeight w:val="3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1E0" w:rsidRDefault="006701E0">
            <w:pPr>
              <w:widowControl w:val="0"/>
              <w:autoSpaceDE w:val="0"/>
              <w:snapToGrid w:val="0"/>
              <w:spacing w:before="12" w:after="0" w:line="240" w:lineRule="auto"/>
              <w:ind w:left="18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1E0" w:rsidRDefault="006701E0">
            <w:pPr>
              <w:widowControl w:val="0"/>
              <w:autoSpaceDE w:val="0"/>
              <w:snapToGrid w:val="0"/>
              <w:spacing w:before="12" w:after="0" w:line="240" w:lineRule="auto"/>
              <w:ind w:left="18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Exa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1E0" w:rsidRDefault="006701E0">
            <w:pPr>
              <w:widowControl w:val="0"/>
              <w:autoSpaceDE w:val="0"/>
              <w:snapToGrid w:val="0"/>
              <w:spacing w:before="12" w:after="0" w:line="240" w:lineRule="auto"/>
              <w:ind w:left="180" w:right="113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stit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e/ College/School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1E0" w:rsidRDefault="006701E0">
            <w:pPr>
              <w:widowControl w:val="0"/>
              <w:autoSpaceDE w:val="0"/>
              <w:snapToGrid w:val="0"/>
              <w:spacing w:before="12" w:after="0" w:line="240" w:lineRule="auto"/>
              <w:ind w:left="18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  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sit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E0" w:rsidRDefault="006701E0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CGPA/ Percentage</w:t>
            </w:r>
          </w:p>
        </w:tc>
      </w:tr>
      <w:tr w:rsidR="005B0C78" w:rsidTr="000A3FA5">
        <w:trPr>
          <w:cantSplit/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0A3FA5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6C2146">
            <w:pPr>
              <w:widowControl w:val="0"/>
              <w:autoSpaceDE w:val="0"/>
              <w:snapToGrid w:val="0"/>
              <w:spacing w:before="44" w:after="0" w:line="264" w:lineRule="auto"/>
              <w:ind w:left="180" w:right="739" w:hanging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Graduation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0A3FA5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Kanchrapara</w:t>
            </w:r>
            <w:proofErr w:type="spellEnd"/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College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Default="006C2146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Kalyani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University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1E0" w:rsidRDefault="005B0C78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45%</w:t>
            </w:r>
          </w:p>
        </w:tc>
      </w:tr>
      <w:tr w:rsidR="005B0C78" w:rsidTr="000A3FA5">
        <w:trPr>
          <w:cantSplit/>
          <w:trHeight w:val="5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0A3FA5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6C2146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Higher Secondary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0A3FA5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Kanchrapara</w:t>
            </w:r>
            <w:proofErr w:type="spellEnd"/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High School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Default="006C2146" w:rsidP="006C2146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W.B.C.H.S.E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1E0" w:rsidRDefault="005B0C78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44%</w:t>
            </w:r>
          </w:p>
        </w:tc>
      </w:tr>
      <w:tr w:rsidR="005B0C78" w:rsidTr="000A3FA5">
        <w:trPr>
          <w:cantSplit/>
          <w:trHeight w:val="5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0A3FA5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6C2146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Madhyamik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Pr="006C2146" w:rsidRDefault="006C2146" w:rsidP="000A3FA5">
            <w:pPr>
              <w:widowControl w:val="0"/>
              <w:autoSpaceDE w:val="0"/>
              <w:snapToGrid w:val="0"/>
              <w:spacing w:before="44" w:after="0" w:line="240" w:lineRule="auto"/>
              <w:ind w:left="180" w:right="7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Kanchrapara</w:t>
            </w:r>
            <w:proofErr w:type="spellEnd"/>
            <w:r w:rsidRPr="006C2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High School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1E0" w:rsidRDefault="006C2146" w:rsidP="006C2146">
            <w:pPr>
              <w:widowControl w:val="0"/>
              <w:autoSpaceDE w:val="0"/>
              <w:snapToGrid w:val="0"/>
              <w:spacing w:before="3" w:after="0" w:line="240" w:lineRule="auto"/>
              <w:ind w:left="180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W.B.S.E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1E0" w:rsidRDefault="005B0C78">
            <w:pPr>
              <w:widowControl w:val="0"/>
              <w:autoSpaceDE w:val="0"/>
              <w:spacing w:before="3" w:after="0" w:line="240" w:lineRule="auto"/>
              <w:ind w:left="180" w:right="-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</w:tr>
    </w:tbl>
    <w:p w:rsidR="006701E0" w:rsidRDefault="006701E0" w:rsidP="006701E0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/>
        <w:ind w:left="180" w:right="-20"/>
        <w:jc w:val="both"/>
        <w:rPr>
          <w:rFonts w:ascii="Times New Roman" w:hAnsi="Times New Roman" w:cs="Times New Roman"/>
          <w:b/>
          <w:bCs/>
          <w:spacing w:val="-1"/>
          <w:position w:val="1"/>
          <w:sz w:val="20"/>
          <w:szCs w:val="20"/>
          <w:shd w:val="clear" w:color="auto" w:fill="C0C0C0"/>
        </w:rPr>
      </w:pPr>
    </w:p>
    <w:p w:rsidR="006701E0" w:rsidRDefault="006701E0" w:rsidP="006701E0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/>
        <w:ind w:left="180" w:right="-20"/>
        <w:jc w:val="both"/>
        <w:rPr>
          <w:rFonts w:ascii="Times New Roman" w:hAnsi="Times New Roman" w:cs="Times New Roman"/>
          <w:b/>
          <w:bCs/>
          <w:position w:val="1"/>
          <w:sz w:val="20"/>
          <w:szCs w:val="20"/>
          <w:shd w:val="clear" w:color="auto" w:fill="C0C0C0"/>
        </w:rPr>
      </w:pPr>
      <w:r w:rsidRPr="000A3FA5">
        <w:rPr>
          <w:rFonts w:ascii="Times New Roman" w:hAnsi="Times New Roman" w:cs="Times New Roman"/>
          <w:b/>
          <w:bCs/>
          <w:spacing w:val="-1"/>
          <w:position w:val="1"/>
          <w:shd w:val="clear" w:color="auto" w:fill="C0C0C0"/>
        </w:rPr>
        <w:t>WORK   EXPERIENCE</w:t>
      </w:r>
      <w:r>
        <w:rPr>
          <w:rFonts w:ascii="Times New Roman" w:hAnsi="Times New Roman" w:cs="Times New Roman"/>
          <w:b/>
          <w:bCs/>
          <w:position w:val="1"/>
          <w:sz w:val="20"/>
          <w:szCs w:val="20"/>
          <w:shd w:val="clear" w:color="auto" w:fill="C0C0C0"/>
        </w:rPr>
        <w:tab/>
      </w:r>
      <w:r>
        <w:rPr>
          <w:rFonts w:ascii="Times New Roman" w:hAnsi="Times New Roman" w:cs="Times New Roman"/>
          <w:b/>
          <w:bCs/>
          <w:position w:val="1"/>
          <w:sz w:val="20"/>
          <w:szCs w:val="20"/>
          <w:shd w:val="clear" w:color="auto" w:fill="C0C0C0"/>
        </w:rPr>
        <w:tab/>
      </w:r>
    </w:p>
    <w:p w:rsidR="006701E0" w:rsidRDefault="006701E0" w:rsidP="006701E0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/>
        <w:ind w:left="180" w:right="-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701E0" w:rsidRPr="005B0C78" w:rsidRDefault="00A550B8" w:rsidP="005B0C78">
      <w:pPr>
        <w:pStyle w:val="ListParagraph"/>
        <w:widowControl w:val="0"/>
        <w:numPr>
          <w:ilvl w:val="0"/>
          <w:numId w:val="9"/>
        </w:numPr>
        <w:autoSpaceDE w:val="0"/>
        <w:snapToGrid w:val="0"/>
        <w:spacing w:before="44" w:after="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Working</w:t>
      </w:r>
      <w:r w:rsidR="005B0C78" w:rsidRPr="005B0C78">
        <w:rPr>
          <w:rFonts w:ascii="Times New Roman" w:hAnsi="Times New Roman" w:cs="Times New Roman"/>
          <w:color w:val="000000"/>
          <w:sz w:val="28"/>
          <w:szCs w:val="28"/>
        </w:rPr>
        <w:t xml:space="preserve"> as an Accountant and Course Mentor at G.S.C.E(George School of Competitive Exams</w:t>
      </w:r>
      <w:r w:rsidR="005B0C78" w:rsidRPr="005B0C78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  <w:r w:rsidR="00D427B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E416B" w:rsidRPr="009E416B">
        <w:rPr>
          <w:rFonts w:ascii="Times New Roman" w:hAnsi="Times New Roman" w:cs="Times New Roman"/>
          <w:color w:val="000000"/>
          <w:sz w:val="28"/>
          <w:szCs w:val="28"/>
        </w:rPr>
        <w:t>month</w:t>
      </w:r>
    </w:p>
    <w:p w:rsidR="006701E0" w:rsidRPr="005B0C78" w:rsidRDefault="006701E0" w:rsidP="005B0C78">
      <w:pPr>
        <w:widowControl w:val="0"/>
        <w:autoSpaceDE w:val="0"/>
        <w:snapToGrid w:val="0"/>
        <w:spacing w:before="44" w:after="0" w:line="240" w:lineRule="auto"/>
        <w:ind w:left="180" w:right="7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01E0" w:rsidRPr="000A3FA5" w:rsidRDefault="006701E0" w:rsidP="00752C56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/>
        <w:ind w:right="-20"/>
        <w:jc w:val="both"/>
        <w:rPr>
          <w:rFonts w:ascii="Times New Roman" w:hAnsi="Times New Roman" w:cs="Times New Roman"/>
          <w:b/>
          <w:bCs/>
          <w:position w:val="1"/>
          <w:sz w:val="28"/>
          <w:szCs w:val="28"/>
          <w:shd w:val="clear" w:color="auto" w:fill="C0C0C0"/>
        </w:rPr>
      </w:pPr>
      <w:r w:rsidRPr="000A3FA5">
        <w:rPr>
          <w:rFonts w:ascii="Times New Roman" w:hAnsi="Times New Roman" w:cs="Times New Roman"/>
          <w:b/>
          <w:bCs/>
          <w:spacing w:val="-1"/>
          <w:position w:val="1"/>
          <w:szCs w:val="28"/>
          <w:shd w:val="clear" w:color="auto" w:fill="C0C0C0"/>
        </w:rPr>
        <w:t xml:space="preserve">   ADDITIONAL CERTIFICATION</w:t>
      </w:r>
      <w:r w:rsidRPr="000A3FA5">
        <w:rPr>
          <w:rFonts w:ascii="Times New Roman" w:hAnsi="Times New Roman" w:cs="Times New Roman"/>
          <w:b/>
          <w:bCs/>
          <w:position w:val="1"/>
          <w:sz w:val="28"/>
          <w:szCs w:val="28"/>
          <w:shd w:val="clear" w:color="auto" w:fill="C0C0C0"/>
        </w:rPr>
        <w:tab/>
      </w:r>
      <w:r w:rsidRPr="000A3FA5">
        <w:rPr>
          <w:rFonts w:ascii="Times New Roman" w:hAnsi="Times New Roman" w:cs="Times New Roman"/>
          <w:b/>
          <w:bCs/>
          <w:position w:val="1"/>
          <w:sz w:val="28"/>
          <w:szCs w:val="28"/>
          <w:shd w:val="clear" w:color="auto" w:fill="C0C0C0"/>
        </w:rPr>
        <w:tab/>
      </w:r>
    </w:p>
    <w:p w:rsidR="006701E0" w:rsidRPr="000A3FA5" w:rsidRDefault="006701E0" w:rsidP="006701E0">
      <w:pPr>
        <w:spacing w:after="0" w:line="240" w:lineRule="auto"/>
        <w:ind w:left="180"/>
        <w:rPr>
          <w:sz w:val="24"/>
          <w:szCs w:val="24"/>
        </w:rPr>
      </w:pPr>
    </w:p>
    <w:p w:rsidR="005B0C78" w:rsidRPr="005B0C78" w:rsidRDefault="005B0C78" w:rsidP="005B0C78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5B0C78">
        <w:rPr>
          <w:sz w:val="28"/>
          <w:szCs w:val="28"/>
        </w:rPr>
        <w:t>Business Computer Application, Fundamental of Accounts, F.A,</w:t>
      </w:r>
      <w:r w:rsidR="00F42968">
        <w:rPr>
          <w:sz w:val="28"/>
          <w:szCs w:val="28"/>
        </w:rPr>
        <w:t>TALLY (ERP9)</w:t>
      </w:r>
      <w:r w:rsidRPr="005B0C78">
        <w:rPr>
          <w:sz w:val="28"/>
          <w:szCs w:val="28"/>
        </w:rPr>
        <w:t xml:space="preserve"> </w:t>
      </w:r>
      <w:r w:rsidR="00F42968">
        <w:rPr>
          <w:sz w:val="28"/>
          <w:szCs w:val="28"/>
        </w:rPr>
        <w:t xml:space="preserve">&amp; GST , </w:t>
      </w:r>
      <w:r w:rsidRPr="005B0C78">
        <w:rPr>
          <w:sz w:val="28"/>
          <w:szCs w:val="28"/>
        </w:rPr>
        <w:t>Taxation and PDP from The Institute Of Computer Accountants(I.C.A)</w:t>
      </w:r>
    </w:p>
    <w:p w:rsidR="006701E0" w:rsidRDefault="006701E0" w:rsidP="00F42968">
      <w:pPr>
        <w:spacing w:after="0" w:line="240" w:lineRule="auto"/>
        <w:ind w:left="180" w:right="270"/>
      </w:pPr>
    </w:p>
    <w:p w:rsidR="005B0C78" w:rsidRDefault="005B0C78" w:rsidP="005B0C78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 w:line="240" w:lineRule="auto"/>
        <w:ind w:right="-20"/>
        <w:jc w:val="both"/>
      </w:pPr>
    </w:p>
    <w:p w:rsidR="006701E0" w:rsidRDefault="006701E0" w:rsidP="005B0C78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</w:pPr>
      <w:r w:rsidRPr="000A3FA5">
        <w:rPr>
          <w:rFonts w:ascii="Times New Roman" w:hAnsi="Times New Roman" w:cs="Times New Roman"/>
          <w:b/>
          <w:bCs/>
          <w:spacing w:val="-1"/>
          <w:position w:val="1"/>
          <w:szCs w:val="28"/>
          <w:shd w:val="clear" w:color="auto" w:fill="C0C0C0"/>
        </w:rPr>
        <w:t>EXTRA CURRICULAR   ACTIVITIES</w:t>
      </w:r>
      <w:r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  <w:tab/>
      </w:r>
      <w:r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  <w:tab/>
      </w: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5B0C78" w:rsidRDefault="005B0C78" w:rsidP="005B0C78">
      <w:pPr>
        <w:pStyle w:val="ListParagraph"/>
        <w:widowControl w:val="0"/>
        <w:numPr>
          <w:ilvl w:val="0"/>
          <w:numId w:val="4"/>
        </w:numPr>
        <w:tabs>
          <w:tab w:val="left" w:pos="270"/>
          <w:tab w:val="right" w:pos="11700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position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position w:val="1"/>
          <w:sz w:val="28"/>
          <w:szCs w:val="28"/>
        </w:rPr>
        <w:t>Theater</w:t>
      </w:r>
    </w:p>
    <w:p w:rsidR="006701E0" w:rsidRDefault="006701E0" w:rsidP="005B0C78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6701E0" w:rsidRDefault="006701E0" w:rsidP="005B0C78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 w:line="240" w:lineRule="auto"/>
        <w:ind w:right="-20"/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</w:pPr>
      <w:r w:rsidRPr="000A3FA5">
        <w:rPr>
          <w:rFonts w:ascii="Times New Roman" w:hAnsi="Times New Roman" w:cs="Times New Roman"/>
          <w:b/>
          <w:bCs/>
          <w:spacing w:val="-1"/>
          <w:position w:val="1"/>
          <w:szCs w:val="28"/>
          <w:shd w:val="clear" w:color="auto" w:fill="C0C0C0"/>
        </w:rPr>
        <w:t>HOBBIES &amp; INTERESTS</w:t>
      </w:r>
      <w:r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  <w:tab/>
      </w:r>
      <w:r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  <w:tab/>
      </w: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B0C78" w:rsidRPr="005B0C78" w:rsidRDefault="004210E2" w:rsidP="005B0C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Internet Surfing</w:t>
      </w:r>
    </w:p>
    <w:p w:rsidR="005B0C78" w:rsidRPr="005B0C78" w:rsidRDefault="005B0C78" w:rsidP="005B0C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0C78">
        <w:rPr>
          <w:rFonts w:ascii="Times New Roman" w:hAnsi="Times New Roman" w:cs="Times New Roman"/>
          <w:bCs/>
          <w:color w:val="000000"/>
          <w:sz w:val="28"/>
          <w:szCs w:val="28"/>
        </w:rPr>
        <w:t>Reading Comics</w:t>
      </w:r>
    </w:p>
    <w:p w:rsidR="005B0C78" w:rsidRDefault="005B0C78" w:rsidP="005B0C78">
      <w:pPr>
        <w:pStyle w:val="ListParagraph"/>
        <w:spacing w:after="0" w:line="240" w:lineRule="auto"/>
        <w:ind w:left="1215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701E0" w:rsidRDefault="006701E0" w:rsidP="005B0C78">
      <w:pPr>
        <w:spacing w:after="0" w:line="240" w:lineRule="auto"/>
        <w:ind w:left="54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0A3FA5" w:rsidRDefault="000A3FA5" w:rsidP="000A3FA5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 w:line="240" w:lineRule="auto"/>
        <w:ind w:right="-2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6701E0" w:rsidRDefault="006701E0" w:rsidP="000A3FA5">
      <w:pPr>
        <w:widowControl w:val="0"/>
        <w:tabs>
          <w:tab w:val="left" w:pos="270"/>
          <w:tab w:val="left" w:pos="8640"/>
          <w:tab w:val="right" w:pos="11700"/>
        </w:tabs>
        <w:autoSpaceDE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</w:pPr>
      <w:r w:rsidRPr="000A3FA5">
        <w:rPr>
          <w:rFonts w:ascii="Times New Roman" w:hAnsi="Times New Roman" w:cs="Times New Roman"/>
          <w:b/>
          <w:bCs/>
          <w:spacing w:val="-1"/>
          <w:position w:val="1"/>
          <w:szCs w:val="28"/>
          <w:shd w:val="clear" w:color="auto" w:fill="C0C0C0"/>
        </w:rPr>
        <w:t>LANGUAGE     PROFICIENCY</w:t>
      </w:r>
      <w:r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  <w:tab/>
      </w:r>
      <w:r>
        <w:rPr>
          <w:rFonts w:ascii="Times New Roman" w:hAnsi="Times New Roman" w:cs="Times New Roman"/>
          <w:b/>
          <w:bCs/>
          <w:position w:val="1"/>
          <w:sz w:val="24"/>
          <w:szCs w:val="24"/>
          <w:shd w:val="clear" w:color="auto" w:fill="C0C0C0"/>
        </w:rPr>
        <w:tab/>
      </w: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6701E0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2C56">
        <w:rPr>
          <w:rFonts w:ascii="Times New Roman" w:hAnsi="Times New Roman" w:cs="Times New Roman"/>
          <w:bCs/>
          <w:color w:val="000000"/>
          <w:sz w:val="24"/>
          <w:szCs w:val="24"/>
        </w:rPr>
        <w:t>ENGLISH        : READ/ WRITE/ SPEAK</w:t>
      </w:r>
    </w:p>
    <w:p w:rsidR="006701E0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2C56">
        <w:rPr>
          <w:rFonts w:ascii="Times New Roman" w:hAnsi="Times New Roman" w:cs="Times New Roman"/>
          <w:bCs/>
          <w:color w:val="000000"/>
          <w:sz w:val="24"/>
          <w:szCs w:val="24"/>
        </w:rPr>
        <w:t>HINDI</w:t>
      </w:r>
      <w:r w:rsidR="004210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: SPEAK</w:t>
      </w:r>
    </w:p>
    <w:p w:rsidR="006701E0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2C56">
        <w:rPr>
          <w:rFonts w:ascii="Times New Roman" w:hAnsi="Times New Roman" w:cs="Times New Roman"/>
          <w:bCs/>
          <w:color w:val="000000"/>
          <w:sz w:val="24"/>
          <w:szCs w:val="24"/>
        </w:rPr>
        <w:t>BENGALI        : READ/ WRITE/ SPEAK</w:t>
      </w:r>
    </w:p>
    <w:p w:rsidR="006701E0" w:rsidRPr="000A3FA5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/>
        <w:jc w:val="both"/>
      </w:pPr>
    </w:p>
    <w:p w:rsidR="006701E0" w:rsidRPr="000A3FA5" w:rsidRDefault="006701E0" w:rsidP="00752C56">
      <w:pPr>
        <w:widowControl w:val="0"/>
        <w:shd w:val="clear" w:color="auto" w:fill="BFBFBF" w:themeFill="background1" w:themeFillShade="BF"/>
        <w:tabs>
          <w:tab w:val="left" w:pos="270"/>
          <w:tab w:val="left" w:pos="8640"/>
          <w:tab w:val="right" w:pos="11700"/>
        </w:tabs>
        <w:autoSpaceDE w:val="0"/>
        <w:spacing w:after="0" w:line="240" w:lineRule="auto"/>
        <w:ind w:left="180" w:right="-20"/>
        <w:jc w:val="both"/>
        <w:rPr>
          <w:sz w:val="24"/>
          <w:szCs w:val="24"/>
        </w:rPr>
      </w:pPr>
      <w:r w:rsidRPr="000A3FA5">
        <w:rPr>
          <w:rFonts w:ascii="Times New Roman" w:hAnsi="Times New Roman" w:cs="Times New Roman"/>
          <w:b/>
          <w:bCs/>
          <w:spacing w:val="-1"/>
          <w:position w:val="1"/>
          <w:szCs w:val="28"/>
          <w:shd w:val="clear" w:color="auto" w:fill="BFBFBF" w:themeFill="background1" w:themeFillShade="BF"/>
        </w:rPr>
        <w:t>PERSONAL INFORMATION</w:t>
      </w: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jc w:val="right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6701E0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Guardian’s Name          : </w:t>
      </w:r>
      <w:proofErr w:type="spellStart"/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SambhuGuha</w:t>
      </w:r>
      <w:proofErr w:type="spellEnd"/>
    </w:p>
    <w:p w:rsidR="006701E0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Date of Birth                 : </w:t>
      </w:r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10/07/1991</w:t>
      </w:r>
    </w:p>
    <w:p w:rsidR="006701E0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Nationality                    : </w:t>
      </w:r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Indian</w:t>
      </w:r>
    </w:p>
    <w:p w:rsidR="005B0C78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Permanent Address       :</w:t>
      </w:r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35, </w:t>
      </w:r>
      <w:proofErr w:type="spellStart"/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NakariMondal</w:t>
      </w:r>
      <w:proofErr w:type="spellEnd"/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Road, </w:t>
      </w:r>
      <w:proofErr w:type="spellStart"/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Kanchrapara</w:t>
      </w:r>
      <w:proofErr w:type="spellEnd"/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, North-24Pgs</w:t>
      </w:r>
    </w:p>
    <w:p w:rsidR="006701E0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Marital Status                : </w:t>
      </w:r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Single</w:t>
      </w:r>
    </w:p>
    <w:p w:rsidR="006701E0" w:rsidRPr="00752C56" w:rsidRDefault="006701E0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Gender                           : </w:t>
      </w:r>
      <w:r w:rsidR="00752C56"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>Male</w:t>
      </w:r>
    </w:p>
    <w:p w:rsidR="006701E0" w:rsidRPr="00752C56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000000"/>
          <w:position w:val="1"/>
        </w:rPr>
      </w:pPr>
      <w:r w:rsidRPr="00752C56">
        <w:rPr>
          <w:rFonts w:ascii="Times New Roman" w:hAnsi="Times New Roman" w:cs="Times New Roman"/>
          <w:bCs/>
          <w:color w:val="000000"/>
          <w:position w:val="1"/>
        </w:rPr>
        <w:tab/>
      </w:r>
    </w:p>
    <w:p w:rsidR="006701E0" w:rsidRPr="000A3FA5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jc w:val="right"/>
        <w:rPr>
          <w:rFonts w:asciiTheme="majorBidi" w:hAnsiTheme="majorBidi" w:cstheme="majorBidi"/>
          <w:bCs/>
          <w:color w:val="000000"/>
          <w:position w:val="1"/>
          <w:sz w:val="18"/>
          <w:szCs w:val="18"/>
        </w:rPr>
      </w:pPr>
    </w:p>
    <w:p w:rsidR="006701E0" w:rsidRPr="000A3FA5" w:rsidRDefault="00752C56" w:rsidP="00752C56">
      <w:pPr>
        <w:widowControl w:val="0"/>
        <w:shd w:val="clear" w:color="auto" w:fill="BFBFBF" w:themeFill="background1" w:themeFillShade="BF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rPr>
          <w:rFonts w:asciiTheme="majorBidi" w:hAnsiTheme="majorBidi" w:cstheme="majorBidi"/>
          <w:bCs/>
          <w:color w:val="000000"/>
          <w:position w:val="1"/>
          <w:sz w:val="18"/>
          <w:szCs w:val="18"/>
        </w:rPr>
      </w:pPr>
      <w:r w:rsidRPr="000A3FA5">
        <w:rPr>
          <w:rFonts w:asciiTheme="majorBidi" w:eastAsia="Rockwell" w:hAnsiTheme="majorBidi" w:cstheme="majorBidi"/>
          <w:b/>
          <w:highlight w:val="lightGray"/>
        </w:rPr>
        <w:t>DECLARATION</w:t>
      </w: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jc w:val="right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6701E0" w:rsidRDefault="006701E0" w:rsidP="00752C56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right="720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752C56" w:rsidRPr="00752C56" w:rsidRDefault="00752C56" w:rsidP="00752C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2C56">
        <w:rPr>
          <w:rFonts w:ascii="Times New Roman" w:hAnsi="Times New Roman" w:cs="Times New Roman"/>
          <w:color w:val="000000"/>
          <w:sz w:val="32"/>
          <w:szCs w:val="24"/>
        </w:rPr>
        <w:t xml:space="preserve">I </w:t>
      </w:r>
      <w:r w:rsidRPr="00752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do hereby declare that all the information’s are given in the resume are all true to the best of my knowledge. </w:t>
      </w:r>
    </w:p>
    <w:p w:rsidR="00752C56" w:rsidRDefault="00752C56" w:rsidP="00752C56">
      <w:pPr>
        <w:spacing w:after="0" w:line="240" w:lineRule="auto"/>
        <w:ind w:left="54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2C56" w:rsidRDefault="00752C56" w:rsidP="00752C56">
      <w:pPr>
        <w:spacing w:after="0" w:line="240" w:lineRule="auto"/>
        <w:ind w:left="54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2C56" w:rsidRDefault="00752C56" w:rsidP="00752C56">
      <w:pPr>
        <w:spacing w:after="0" w:line="240" w:lineRule="auto"/>
        <w:ind w:left="54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2C56" w:rsidRPr="00752C56" w:rsidRDefault="00752C56" w:rsidP="00752C56">
      <w:pPr>
        <w:spacing w:after="0" w:line="240" w:lineRule="auto"/>
        <w:ind w:left="54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jc w:val="right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jc w:val="right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jc w:val="right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jc w:val="right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6701E0" w:rsidRPr="00C5314E" w:rsidRDefault="006701E0" w:rsidP="005B0C78">
      <w:pPr>
        <w:spacing w:line="240" w:lineRule="auto"/>
        <w:ind w:left="180" w:firstLine="720"/>
        <w:rPr>
          <w:b/>
          <w:sz w:val="32"/>
          <w:szCs w:val="32"/>
          <w:u w:val="single"/>
        </w:rPr>
      </w:pPr>
      <w:r w:rsidRPr="00C5314E">
        <w:rPr>
          <w:sz w:val="28"/>
          <w:szCs w:val="28"/>
        </w:rPr>
        <w:t xml:space="preserve">Place:   </w:t>
      </w:r>
      <w:proofErr w:type="spellStart"/>
      <w:r w:rsidR="00C5314E" w:rsidRPr="00C5314E">
        <w:rPr>
          <w:rFonts w:asciiTheme="majorBidi" w:hAnsiTheme="majorBidi" w:cstheme="majorBidi"/>
          <w:sz w:val="32"/>
          <w:szCs w:val="32"/>
        </w:rPr>
        <w:t>Kanchrapara</w:t>
      </w:r>
      <w:proofErr w:type="spellEnd"/>
      <w:r w:rsidRPr="00C5314E">
        <w:rPr>
          <w:sz w:val="28"/>
          <w:szCs w:val="28"/>
        </w:rPr>
        <w:tab/>
      </w:r>
      <w:r w:rsidRPr="00C5314E">
        <w:rPr>
          <w:rFonts w:ascii="Andalus" w:hAnsi="Andalus" w:cs="Andalus"/>
          <w:sz w:val="28"/>
          <w:szCs w:val="28"/>
        </w:rPr>
        <w:tab/>
      </w:r>
      <w:r w:rsidRPr="00C5314E">
        <w:rPr>
          <w:rFonts w:ascii="Andalus" w:hAnsi="Andalus" w:cs="Andalus"/>
          <w:sz w:val="28"/>
          <w:szCs w:val="28"/>
        </w:rPr>
        <w:tab/>
      </w:r>
      <w:r w:rsidRPr="00C5314E">
        <w:rPr>
          <w:rFonts w:ascii="Andalus" w:hAnsi="Andalus" w:cs="Andalus"/>
          <w:sz w:val="28"/>
          <w:szCs w:val="28"/>
        </w:rPr>
        <w:tab/>
      </w:r>
      <w:r w:rsidRPr="00C5314E">
        <w:rPr>
          <w:rFonts w:ascii="Andalus" w:hAnsi="Andalus" w:cs="Andalus"/>
          <w:sz w:val="28"/>
          <w:szCs w:val="28"/>
        </w:rPr>
        <w:tab/>
      </w:r>
      <w:r w:rsidR="00A550B8">
        <w:rPr>
          <w:rFonts w:ascii="Andalus" w:hAnsi="Andalus" w:cs="Andalus"/>
          <w:sz w:val="28"/>
          <w:szCs w:val="28"/>
        </w:rPr>
        <w:t xml:space="preserve">                                           Pritam </w:t>
      </w:r>
      <w:proofErr w:type="spellStart"/>
      <w:r w:rsidR="00A550B8">
        <w:rPr>
          <w:rFonts w:ascii="Andalus" w:hAnsi="Andalus" w:cs="Andalus"/>
          <w:sz w:val="28"/>
          <w:szCs w:val="28"/>
        </w:rPr>
        <w:t>Guha</w:t>
      </w:r>
      <w:proofErr w:type="spellEnd"/>
    </w:p>
    <w:p w:rsidR="006701E0" w:rsidRDefault="006701E0" w:rsidP="00A550B8">
      <w:pPr>
        <w:spacing w:line="240" w:lineRule="auto"/>
        <w:ind w:left="180" w:firstLine="720"/>
        <w:jc w:val="both"/>
        <w:rPr>
          <w:sz w:val="28"/>
          <w:szCs w:val="28"/>
        </w:rPr>
      </w:pPr>
      <w:r w:rsidRPr="00C5314E">
        <w:rPr>
          <w:sz w:val="28"/>
          <w:szCs w:val="28"/>
        </w:rPr>
        <w:t>Date</w:t>
      </w:r>
      <w:r>
        <w:rPr>
          <w:sz w:val="24"/>
          <w:szCs w:val="24"/>
        </w:rPr>
        <w:t xml:space="preserve">: </w:t>
      </w:r>
      <w:r w:rsidR="00CF7BED">
        <w:rPr>
          <w:sz w:val="24"/>
          <w:szCs w:val="24"/>
        </w:rPr>
        <w:t>13/03</w:t>
      </w:r>
      <w:r w:rsidR="00A550B8">
        <w:rPr>
          <w:sz w:val="24"/>
          <w:szCs w:val="24"/>
        </w:rPr>
        <w:t>/2019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50B8">
        <w:rPr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(Signature)</w:t>
      </w:r>
    </w:p>
    <w:p w:rsidR="006701E0" w:rsidRDefault="006701E0" w:rsidP="006701E0">
      <w:pPr>
        <w:widowControl w:val="0"/>
        <w:tabs>
          <w:tab w:val="left" w:pos="270"/>
          <w:tab w:val="right" w:pos="11700"/>
        </w:tabs>
        <w:autoSpaceDE w:val="0"/>
        <w:spacing w:after="0" w:line="240" w:lineRule="auto"/>
        <w:ind w:left="180" w:right="720"/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</w:pPr>
    </w:p>
    <w:p w:rsidR="00B319E1" w:rsidRDefault="00B319E1"/>
    <w:sectPr w:rsidR="00B319E1" w:rsidSect="00F42968">
      <w:pgSz w:w="12240" w:h="15840"/>
      <w:pgMar w:top="840" w:right="360" w:bottom="720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170"/>
        </w:tabs>
        <w:ind w:left="117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30"/>
        </w:tabs>
        <w:ind w:left="153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250"/>
        </w:tabs>
        <w:ind w:left="225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330"/>
        </w:tabs>
        <w:ind w:left="333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90"/>
        </w:tabs>
        <w:ind w:left="3690" w:hanging="360"/>
      </w:pPr>
      <w:rPr>
        <w:rFonts w:ascii="OpenSymbol" w:hAnsi="OpenSymbol" w:cs="Courier New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1AA60167"/>
    <w:multiLevelType w:val="hybridMultilevel"/>
    <w:tmpl w:val="26D626B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4DCB318D"/>
    <w:multiLevelType w:val="hybridMultilevel"/>
    <w:tmpl w:val="75FA974E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F4B46"/>
    <w:multiLevelType w:val="hybridMultilevel"/>
    <w:tmpl w:val="7D04926E"/>
    <w:lvl w:ilvl="0" w:tplc="00000005">
      <w:start w:val="1"/>
      <w:numFmt w:val="bullet"/>
      <w:lvlText w:val=""/>
      <w:lvlJc w:val="left"/>
      <w:pPr>
        <w:ind w:left="90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0672B06"/>
    <w:multiLevelType w:val="hybridMultilevel"/>
    <w:tmpl w:val="83DADBE2"/>
    <w:lvl w:ilvl="0" w:tplc="00000005">
      <w:start w:val="1"/>
      <w:numFmt w:val="bullet"/>
      <w:lvlText w:val=""/>
      <w:lvlJc w:val="left"/>
      <w:pPr>
        <w:ind w:left="90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9135964"/>
    <w:multiLevelType w:val="hybridMultilevel"/>
    <w:tmpl w:val="30967662"/>
    <w:lvl w:ilvl="0" w:tplc="00000005">
      <w:start w:val="1"/>
      <w:numFmt w:val="bullet"/>
      <w:lvlText w:val=""/>
      <w:lvlJc w:val="left"/>
      <w:pPr>
        <w:ind w:left="1545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7"/>
  </w:num>
  <w:num w:numId="12">
    <w:abstractNumId w:val="8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01E0"/>
    <w:rsid w:val="000A3FA5"/>
    <w:rsid w:val="000E7DFB"/>
    <w:rsid w:val="00232766"/>
    <w:rsid w:val="002B2D1A"/>
    <w:rsid w:val="00377CD1"/>
    <w:rsid w:val="004210E2"/>
    <w:rsid w:val="004A14C0"/>
    <w:rsid w:val="005311AB"/>
    <w:rsid w:val="005B0C78"/>
    <w:rsid w:val="00663BC3"/>
    <w:rsid w:val="006701E0"/>
    <w:rsid w:val="006C2146"/>
    <w:rsid w:val="006F3406"/>
    <w:rsid w:val="00752C56"/>
    <w:rsid w:val="008A7EBA"/>
    <w:rsid w:val="009E416B"/>
    <w:rsid w:val="00A550B8"/>
    <w:rsid w:val="00A77762"/>
    <w:rsid w:val="00AE5C6B"/>
    <w:rsid w:val="00AF5FEF"/>
    <w:rsid w:val="00B319E1"/>
    <w:rsid w:val="00B379C5"/>
    <w:rsid w:val="00BB2ADB"/>
    <w:rsid w:val="00C5314E"/>
    <w:rsid w:val="00CF7BED"/>
    <w:rsid w:val="00D427BC"/>
    <w:rsid w:val="00DC5812"/>
    <w:rsid w:val="00DE2E79"/>
    <w:rsid w:val="00E203D2"/>
    <w:rsid w:val="00E23238"/>
    <w:rsid w:val="00E34F6C"/>
    <w:rsid w:val="00F05EC4"/>
    <w:rsid w:val="00F42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693214-35F7-4BBD-8E2E-4922BEB7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E0"/>
    <w:pPr>
      <w:suppressAutoHyphens/>
    </w:pPr>
    <w:rPr>
      <w:rFonts w:ascii="Calibri" w:eastAsia="Times New Roman" w:hAnsi="Calibri" w:cs="Calibri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1E0"/>
    <w:pPr>
      <w:keepNext/>
      <w:widowControl w:val="0"/>
      <w:numPr>
        <w:ilvl w:val="1"/>
        <w:numId w:val="1"/>
      </w:numPr>
      <w:tabs>
        <w:tab w:val="right" w:pos="11700"/>
      </w:tabs>
      <w:autoSpaceDE w:val="0"/>
      <w:spacing w:before="70" w:after="0" w:line="240" w:lineRule="auto"/>
      <w:ind w:right="-20"/>
      <w:outlineLvl w:val="1"/>
    </w:pPr>
    <w:rPr>
      <w:rFonts w:ascii="Times New Roman" w:hAnsi="Times New Roman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701E0"/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styleId="NoSpacing">
    <w:name w:val="No Spacing"/>
    <w:uiPriority w:val="1"/>
    <w:qFormat/>
    <w:rsid w:val="006701E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5B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brainware</dc:creator>
  <cp:lastModifiedBy>Pritam</cp:lastModifiedBy>
  <cp:revision>33</cp:revision>
  <dcterms:created xsi:type="dcterms:W3CDTF">2018-12-20T08:17:00Z</dcterms:created>
  <dcterms:modified xsi:type="dcterms:W3CDTF">2019-04-08T06:14:00Z</dcterms:modified>
</cp:coreProperties>
</file>