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7683" w:rsidRDefault="00E37683">
      <w:pPr>
        <w:jc w:val="center"/>
        <w:rPr>
          <w:b/>
          <w:sz w:val="32"/>
          <w:szCs w:val="32"/>
          <w:u w:val="single"/>
        </w:rPr>
      </w:pPr>
    </w:p>
    <w:p w:rsidR="00E37683" w:rsidRDefault="00FE2F9C" w:rsidP="00E01E04">
      <w:pPr>
        <w:rPr>
          <w:b/>
          <w:sz w:val="44"/>
          <w:szCs w:val="44"/>
          <w:u w:val="single"/>
        </w:rPr>
      </w:pPr>
      <w:r w:rsidRPr="00E01E04">
        <w:rPr>
          <w:bCs/>
          <w:noProof/>
          <w:lang w:val="en-IN" w:eastAsia="en-IN" w:bidi="ml-IN"/>
        </w:rPr>
        <w:drawing>
          <wp:anchor distT="0" distB="0" distL="114300" distR="114300" simplePos="0" relativeHeight="251660800" behindDoc="1" locked="0" layoutInCell="1" allowOverlap="1" wp14:anchorId="6EE43F28" wp14:editId="4557DD3D">
            <wp:simplePos x="0" y="0"/>
            <wp:positionH relativeFrom="column">
              <wp:posOffset>5019675</wp:posOffset>
            </wp:positionH>
            <wp:positionV relativeFrom="paragraph">
              <wp:posOffset>13970</wp:posOffset>
            </wp:positionV>
            <wp:extent cx="1676400" cy="2114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 SUPER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E04" w:rsidRPr="00E01E04">
        <w:rPr>
          <w:b/>
          <w:sz w:val="44"/>
          <w:szCs w:val="44"/>
        </w:rPr>
        <w:t xml:space="preserve">                     </w:t>
      </w:r>
      <w:r w:rsidR="00E37683" w:rsidRPr="00D60717">
        <w:rPr>
          <w:b/>
          <w:sz w:val="44"/>
          <w:szCs w:val="44"/>
          <w:u w:val="single"/>
        </w:rPr>
        <w:t>CURRICULUM VITAE</w:t>
      </w:r>
    </w:p>
    <w:p w:rsidR="00D60717" w:rsidRPr="00E50C00" w:rsidRDefault="00D60717">
      <w:pPr>
        <w:jc w:val="center"/>
        <w:rPr>
          <w:b/>
          <w:sz w:val="16"/>
          <w:szCs w:val="16"/>
          <w:u w:val="single"/>
        </w:rPr>
      </w:pPr>
    </w:p>
    <w:p w:rsidR="00E37683" w:rsidRPr="00D60717" w:rsidRDefault="00E50C00" w:rsidP="00D60717">
      <w:pPr>
        <w:ind w:right="-885"/>
        <w:rPr>
          <w:bCs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1F98A" wp14:editId="23DEF33C">
                <wp:simplePos x="0" y="0"/>
                <wp:positionH relativeFrom="column">
                  <wp:posOffset>-923925</wp:posOffset>
                </wp:positionH>
                <wp:positionV relativeFrom="paragraph">
                  <wp:posOffset>1802130</wp:posOffset>
                </wp:positionV>
                <wp:extent cx="8115300" cy="5080"/>
                <wp:effectExtent l="19050" t="1397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15300" cy="508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2A7E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75pt,141.9pt" to="566.2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" strokeweight=".53mm">
                <v:stroke joinstyle="miter"/>
              </v:line>
            </w:pict>
          </mc:Fallback>
        </mc:AlternateContent>
      </w:r>
      <w:r w:rsidRPr="00E50C00">
        <w:rPr>
          <w:bCs/>
          <w:noProof/>
          <w:sz w:val="16"/>
          <w:szCs w:val="16"/>
          <w:lang w:val="en-IN" w:eastAsia="en-IN" w:bidi="ml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B25FEF1" wp14:editId="3BB23B98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2990850" cy="1638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Satish Kumar V</w:t>
                            </w: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Veliyath</w:t>
                            </w:r>
                            <w:proofErr w:type="spellEnd"/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House</w:t>
                            </w: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Edakulam</w:t>
                            </w:r>
                            <w:proofErr w:type="spellEnd"/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 O</w:t>
                            </w: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Thrissur</w:t>
                            </w: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Kerala – 680688</w:t>
                            </w: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Email : </w:t>
                            </w:r>
                            <w:hyperlink r:id="rId6" w:history="1">
                              <w:r w:rsidR="0058371C" w:rsidRPr="000B39E2">
                                <w:rPr>
                                  <w:rStyle w:val="Hyperlink"/>
                                  <w:b/>
                                  <w:bCs/>
                                  <w:sz w:val="26"/>
                                  <w:szCs w:val="26"/>
                                </w:rPr>
                                <w:t>satishmenonpsc@gmail.com</w:t>
                              </w:r>
                            </w:hyperlink>
                          </w:p>
                          <w:p w:rsidR="00E50C00" w:rsidRPr="00E50C00" w:rsidRDefault="00E50C0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Contact No</w:t>
                            </w:r>
                            <w:r w:rsidRPr="00E50C0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 9048549897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5F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6pt;width:235.5pt;height:129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" strokecolor="white [3212]">
                <v:textbox>
                  <w:txbxContent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Satish Kumar V</w:t>
                      </w: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Veliyath</w:t>
                      </w:r>
                      <w:proofErr w:type="spellEnd"/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House</w:t>
                      </w: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Edakulam</w:t>
                      </w:r>
                      <w:proofErr w:type="spellEnd"/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P O</w:t>
                      </w: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Thrissur</w:t>
                      </w: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Kerala – 680688</w:t>
                      </w: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 xml:space="preserve">Email : </w:t>
                      </w:r>
                      <w:hyperlink r:id="rId7" w:history="1">
                        <w:r w:rsidR="0058371C" w:rsidRPr="000B39E2">
                          <w:rPr>
                            <w:rStyle w:val="Hyperlink"/>
                            <w:b/>
                            <w:bCs/>
                            <w:sz w:val="26"/>
                            <w:szCs w:val="26"/>
                          </w:rPr>
                          <w:t>satishmenonpsc@gmail.com</w:t>
                        </w:r>
                      </w:hyperlink>
                    </w:p>
                    <w:p w:rsidR="00E50C00" w:rsidRPr="00E50C00" w:rsidRDefault="00E50C0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Contact No</w:t>
                      </w:r>
                      <w:r w:rsidRPr="00E50C00">
                        <w:rPr>
                          <w:b/>
                          <w:bCs/>
                          <w:sz w:val="26"/>
                          <w:szCs w:val="26"/>
                        </w:rPr>
                        <w:t>: 9048549897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17" w:rsidRPr="00D60717">
        <w:rPr>
          <w:bCs/>
        </w:rPr>
        <w:t xml:space="preserve">                 </w:t>
      </w:r>
      <w:r>
        <w:rPr>
          <w:bCs/>
        </w:rPr>
        <w:t xml:space="preserve">                       </w:t>
      </w:r>
      <w:r w:rsidR="00D60717" w:rsidRPr="00D60717">
        <w:rPr>
          <w:bCs/>
        </w:rPr>
        <w:t xml:space="preserve"> </w:t>
      </w:r>
      <w:r>
        <w:rPr>
          <w:bCs/>
        </w:rPr>
        <w:t xml:space="preserve">          </w:t>
      </w:r>
      <w:r w:rsidR="00D60717">
        <w:rPr>
          <w:bCs/>
        </w:rPr>
        <w:t xml:space="preserve">                                                                                                        </w:t>
      </w:r>
      <w:r>
        <w:rPr>
          <w:bCs/>
        </w:rPr>
        <w:t xml:space="preserve">  </w:t>
      </w:r>
    </w:p>
    <w:p w:rsidR="00E37683" w:rsidRPr="00D60717" w:rsidRDefault="00E37683">
      <w:pPr>
        <w:rPr>
          <w:bCs/>
        </w:rPr>
      </w:pPr>
    </w:p>
    <w:p w:rsidR="00D60717" w:rsidRDefault="00D60717">
      <w:pPr>
        <w:rPr>
          <w:b/>
          <w:u w:val="single"/>
        </w:rPr>
      </w:pPr>
    </w:p>
    <w:p w:rsidR="00D60717" w:rsidRDefault="00D60717">
      <w:pPr>
        <w:rPr>
          <w:b/>
          <w:u w:val="single"/>
        </w:rPr>
      </w:pPr>
    </w:p>
    <w:p w:rsidR="00E638DD" w:rsidRDefault="00E638DD" w:rsidP="00E638DD">
      <w:pPr>
        <w:jc w:val="both"/>
        <w:rPr>
          <w:b/>
        </w:rPr>
      </w:pPr>
    </w:p>
    <w:p w:rsidR="00FE2F9C" w:rsidRDefault="00FE2F9C">
      <w:pPr>
        <w:rPr>
          <w:b/>
          <w:u w:val="single"/>
        </w:rPr>
      </w:pPr>
    </w:p>
    <w:p w:rsidR="00FE2F9C" w:rsidRDefault="00FE2F9C">
      <w:pPr>
        <w:rPr>
          <w:b/>
          <w:u w:val="single"/>
        </w:rPr>
      </w:pPr>
    </w:p>
    <w:p w:rsidR="00FE2F9C" w:rsidRDefault="00FE2F9C">
      <w:pPr>
        <w:rPr>
          <w:b/>
          <w:u w:val="single"/>
        </w:rPr>
      </w:pPr>
      <w:bookmarkStart w:id="0" w:name="_GoBack"/>
      <w:bookmarkEnd w:id="0"/>
    </w:p>
    <w:p w:rsidR="00FE2F9C" w:rsidRDefault="00FE2F9C">
      <w:pPr>
        <w:rPr>
          <w:b/>
          <w:u w:val="single"/>
        </w:rPr>
      </w:pPr>
    </w:p>
    <w:p w:rsidR="00FE2F9C" w:rsidRDefault="00FE2F9C">
      <w:pPr>
        <w:rPr>
          <w:b/>
          <w:u w:val="single"/>
        </w:rPr>
      </w:pPr>
    </w:p>
    <w:p w:rsidR="00FE2F9C" w:rsidRDefault="00FE2F9C">
      <w:pPr>
        <w:rPr>
          <w:b/>
          <w:u w:val="single"/>
        </w:rPr>
      </w:pPr>
    </w:p>
    <w:p w:rsidR="00FE2F9C" w:rsidRPr="003F6FA1" w:rsidRDefault="00FE2F9C" w:rsidP="00FE2F9C">
      <w:pPr>
        <w:rPr>
          <w:b/>
          <w:sz w:val="28"/>
          <w:szCs w:val="28"/>
          <w:u w:val="single"/>
        </w:rPr>
      </w:pPr>
      <w:r w:rsidRPr="003F6FA1">
        <w:rPr>
          <w:b/>
          <w:sz w:val="28"/>
          <w:szCs w:val="28"/>
          <w:u w:val="single"/>
        </w:rPr>
        <w:t xml:space="preserve">EDUCATIONAL </w:t>
      </w:r>
      <w:proofErr w:type="gramStart"/>
      <w:r w:rsidRPr="003F6FA1">
        <w:rPr>
          <w:b/>
          <w:sz w:val="28"/>
          <w:szCs w:val="28"/>
          <w:u w:val="single"/>
        </w:rPr>
        <w:t>QUALIFICATION:-</w:t>
      </w:r>
      <w:proofErr w:type="gramEnd"/>
    </w:p>
    <w:p w:rsidR="00FE2F9C" w:rsidRPr="003F6FA1" w:rsidRDefault="00FE2F9C" w:rsidP="00FE2F9C">
      <w:pPr>
        <w:rPr>
          <w:b/>
          <w:sz w:val="28"/>
          <w:szCs w:val="28"/>
          <w:u w:val="single"/>
        </w:rPr>
      </w:pPr>
    </w:p>
    <w:p w:rsidR="00FE2F9C" w:rsidRPr="003F6FA1" w:rsidRDefault="00FE2F9C" w:rsidP="00FE2F9C">
      <w:pPr>
        <w:numPr>
          <w:ilvl w:val="0"/>
          <w:numId w:val="5"/>
        </w:numPr>
        <w:rPr>
          <w:b/>
          <w:sz w:val="28"/>
          <w:szCs w:val="28"/>
        </w:rPr>
      </w:pPr>
      <w:r w:rsidRPr="003F6FA1">
        <w:rPr>
          <w:b/>
          <w:sz w:val="28"/>
          <w:szCs w:val="28"/>
        </w:rPr>
        <w:t xml:space="preserve">Master of Business Administration (MBA) </w:t>
      </w:r>
    </w:p>
    <w:p w:rsidR="00E01E04" w:rsidRPr="003F6FA1" w:rsidRDefault="00E01E04" w:rsidP="00E01E04">
      <w:pPr>
        <w:rPr>
          <w:b/>
          <w:sz w:val="28"/>
          <w:szCs w:val="28"/>
        </w:rPr>
      </w:pPr>
    </w:p>
    <w:p w:rsidR="00E37683" w:rsidRPr="003F6FA1" w:rsidRDefault="00FE2F9C">
      <w:pPr>
        <w:rPr>
          <w:b/>
          <w:sz w:val="28"/>
          <w:szCs w:val="28"/>
          <w:u w:val="single"/>
        </w:rPr>
      </w:pPr>
      <w:r w:rsidRPr="003F6FA1">
        <w:rPr>
          <w:b/>
          <w:sz w:val="28"/>
          <w:szCs w:val="28"/>
          <w:u w:val="single"/>
        </w:rPr>
        <w:t xml:space="preserve"> </w:t>
      </w:r>
      <w:r w:rsidR="00E37683" w:rsidRPr="003F6FA1">
        <w:rPr>
          <w:b/>
          <w:sz w:val="28"/>
          <w:szCs w:val="28"/>
          <w:u w:val="single"/>
        </w:rPr>
        <w:t>WORK EXPERIENCE</w:t>
      </w:r>
    </w:p>
    <w:p w:rsidR="00F31A76" w:rsidRPr="003F6FA1" w:rsidRDefault="00F31A76">
      <w:pPr>
        <w:rPr>
          <w:b/>
          <w:sz w:val="28"/>
          <w:szCs w:val="28"/>
          <w:u w:val="single"/>
        </w:rPr>
      </w:pPr>
    </w:p>
    <w:p w:rsidR="00F31A76" w:rsidRPr="003F6FA1" w:rsidRDefault="00F31A76" w:rsidP="00F31A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F6FA1">
        <w:rPr>
          <w:b/>
          <w:sz w:val="28"/>
          <w:szCs w:val="28"/>
        </w:rPr>
        <w:t>Founder &amp; Director – SASHMIRA ACADEMY for Competitive Exams</w:t>
      </w:r>
    </w:p>
    <w:p w:rsidR="00E37683" w:rsidRPr="003F6FA1" w:rsidRDefault="00E37683">
      <w:pPr>
        <w:rPr>
          <w:b/>
          <w:sz w:val="28"/>
          <w:szCs w:val="28"/>
        </w:rPr>
      </w:pPr>
    </w:p>
    <w:p w:rsidR="00E37683" w:rsidRPr="003F6FA1" w:rsidRDefault="00E01E04" w:rsidP="003F6FA1">
      <w:pPr>
        <w:numPr>
          <w:ilvl w:val="0"/>
          <w:numId w:val="1"/>
        </w:numPr>
        <w:tabs>
          <w:tab w:val="num" w:pos="720"/>
        </w:tabs>
        <w:rPr>
          <w:bCs/>
          <w:sz w:val="28"/>
          <w:szCs w:val="28"/>
        </w:rPr>
      </w:pPr>
      <w:r w:rsidRPr="003F6FA1">
        <w:rPr>
          <w:sz w:val="28"/>
          <w:szCs w:val="28"/>
        </w:rPr>
        <w:t xml:space="preserve"> </w:t>
      </w:r>
      <w:r w:rsidRPr="003F6FA1">
        <w:rPr>
          <w:bCs/>
          <w:sz w:val="28"/>
          <w:szCs w:val="28"/>
        </w:rPr>
        <w:t xml:space="preserve">Working </w:t>
      </w:r>
      <w:r w:rsidRPr="003F6FA1">
        <w:rPr>
          <w:bCs/>
          <w:sz w:val="28"/>
          <w:szCs w:val="28"/>
        </w:rPr>
        <w:t>as an</w:t>
      </w:r>
      <w:r w:rsidRPr="003F6FA1">
        <w:rPr>
          <w:b/>
          <w:sz w:val="28"/>
          <w:szCs w:val="28"/>
        </w:rPr>
        <w:t xml:space="preserve"> Educator</w:t>
      </w:r>
      <w:r w:rsidRPr="003F6FA1">
        <w:rPr>
          <w:bCs/>
          <w:sz w:val="28"/>
          <w:szCs w:val="28"/>
        </w:rPr>
        <w:t xml:space="preserve"> in </w:t>
      </w:r>
      <w:r w:rsidRPr="003F6FA1">
        <w:rPr>
          <w:b/>
          <w:sz w:val="28"/>
          <w:szCs w:val="28"/>
        </w:rPr>
        <w:t>UNACADEMY</w:t>
      </w:r>
      <w:r w:rsidRPr="003F6FA1">
        <w:rPr>
          <w:bCs/>
          <w:sz w:val="28"/>
          <w:szCs w:val="28"/>
        </w:rPr>
        <w:t xml:space="preserve"> </w:t>
      </w:r>
      <w:r w:rsidRPr="003F6FA1">
        <w:rPr>
          <w:b/>
          <w:sz w:val="28"/>
          <w:szCs w:val="28"/>
        </w:rPr>
        <w:t>(</w:t>
      </w:r>
      <w:r w:rsidRPr="003F6FA1">
        <w:rPr>
          <w:b/>
          <w:i/>
          <w:iCs/>
          <w:sz w:val="28"/>
          <w:szCs w:val="28"/>
        </w:rPr>
        <w:t>India’s Largest Learning Platform</w:t>
      </w:r>
      <w:r w:rsidRPr="003F6FA1">
        <w:rPr>
          <w:b/>
          <w:sz w:val="28"/>
          <w:szCs w:val="28"/>
        </w:rPr>
        <w:t>)</w:t>
      </w:r>
    </w:p>
    <w:p w:rsidR="00E01E04" w:rsidRPr="003F6FA1" w:rsidRDefault="00E01E04" w:rsidP="00E01E04">
      <w:pPr>
        <w:rPr>
          <w:sz w:val="28"/>
          <w:szCs w:val="28"/>
        </w:rPr>
      </w:pPr>
    </w:p>
    <w:p w:rsidR="00E01E04" w:rsidRPr="003F6FA1" w:rsidRDefault="00E01E04" w:rsidP="00E01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6FA1">
        <w:rPr>
          <w:sz w:val="28"/>
          <w:szCs w:val="28"/>
        </w:rPr>
        <w:t>Worked at</w:t>
      </w:r>
      <w:r w:rsidRPr="003F6FA1">
        <w:rPr>
          <w:sz w:val="28"/>
          <w:szCs w:val="28"/>
        </w:rPr>
        <w:t xml:space="preserve"> </w:t>
      </w:r>
      <w:r w:rsidRPr="003F6FA1">
        <w:rPr>
          <w:b/>
          <w:sz w:val="28"/>
          <w:szCs w:val="28"/>
        </w:rPr>
        <w:t>STATE BANK OF INDIA</w:t>
      </w:r>
    </w:p>
    <w:p w:rsidR="00E37683" w:rsidRPr="003F6FA1" w:rsidRDefault="00E37683">
      <w:pPr>
        <w:rPr>
          <w:sz w:val="28"/>
          <w:szCs w:val="28"/>
        </w:rPr>
      </w:pPr>
    </w:p>
    <w:p w:rsidR="00E37683" w:rsidRPr="003F6FA1" w:rsidRDefault="00E01E04">
      <w:pPr>
        <w:numPr>
          <w:ilvl w:val="0"/>
          <w:numId w:val="1"/>
        </w:numPr>
        <w:rPr>
          <w:sz w:val="28"/>
          <w:szCs w:val="28"/>
        </w:rPr>
      </w:pPr>
      <w:r w:rsidRPr="003F6FA1">
        <w:rPr>
          <w:sz w:val="28"/>
          <w:szCs w:val="28"/>
        </w:rPr>
        <w:t>Worked at</w:t>
      </w:r>
      <w:r w:rsidR="00E37683" w:rsidRPr="003F6FA1">
        <w:rPr>
          <w:sz w:val="28"/>
          <w:szCs w:val="28"/>
        </w:rPr>
        <w:t xml:space="preserve"> </w:t>
      </w:r>
      <w:r w:rsidR="00E37683" w:rsidRPr="003F6FA1">
        <w:rPr>
          <w:b/>
          <w:sz w:val="28"/>
          <w:szCs w:val="28"/>
        </w:rPr>
        <w:t>ROYAL BANK OF SCOTLAND</w:t>
      </w:r>
      <w:r w:rsidRPr="003F6FA1">
        <w:rPr>
          <w:sz w:val="28"/>
          <w:szCs w:val="28"/>
        </w:rPr>
        <w:t xml:space="preserve"> </w:t>
      </w:r>
    </w:p>
    <w:p w:rsidR="00197239" w:rsidRPr="003F6FA1" w:rsidRDefault="00197239" w:rsidP="00197239">
      <w:pPr>
        <w:pStyle w:val="ListParagraph"/>
        <w:rPr>
          <w:sz w:val="28"/>
          <w:szCs w:val="28"/>
        </w:rPr>
      </w:pPr>
    </w:p>
    <w:p w:rsidR="00E37683" w:rsidRPr="003F6FA1" w:rsidRDefault="00197239">
      <w:pPr>
        <w:rPr>
          <w:b/>
          <w:sz w:val="28"/>
          <w:szCs w:val="28"/>
          <w:u w:val="single"/>
        </w:rPr>
      </w:pPr>
      <w:r w:rsidRPr="003F6FA1">
        <w:rPr>
          <w:b/>
          <w:sz w:val="28"/>
          <w:szCs w:val="28"/>
          <w:u w:val="single"/>
        </w:rPr>
        <w:t>TEACHING/WRITING EXPERIENCE</w:t>
      </w:r>
    </w:p>
    <w:p w:rsidR="00197239" w:rsidRPr="003F6FA1" w:rsidRDefault="00197239">
      <w:pPr>
        <w:rPr>
          <w:b/>
          <w:sz w:val="28"/>
          <w:szCs w:val="28"/>
          <w:u w:val="single"/>
        </w:rPr>
      </w:pPr>
    </w:p>
    <w:p w:rsidR="003F6FA1" w:rsidRPr="003F6FA1" w:rsidRDefault="003F6FA1" w:rsidP="00BE7CA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F6FA1">
        <w:rPr>
          <w:sz w:val="28"/>
          <w:szCs w:val="28"/>
        </w:rPr>
        <w:t xml:space="preserve">Creative Content Writer for </w:t>
      </w:r>
      <w:r w:rsidRPr="003F6FA1">
        <w:rPr>
          <w:b/>
          <w:bCs/>
          <w:sz w:val="28"/>
          <w:szCs w:val="28"/>
        </w:rPr>
        <w:t xml:space="preserve">BYJU’S </w:t>
      </w:r>
    </w:p>
    <w:p w:rsidR="003F6FA1" w:rsidRPr="003F6FA1" w:rsidRDefault="003F6FA1" w:rsidP="00BE7CA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F6FA1">
        <w:rPr>
          <w:sz w:val="28"/>
          <w:szCs w:val="28"/>
        </w:rPr>
        <w:t xml:space="preserve">Creative </w:t>
      </w:r>
      <w:r w:rsidR="00BE74C7" w:rsidRPr="003F6FA1">
        <w:rPr>
          <w:sz w:val="28"/>
          <w:szCs w:val="28"/>
        </w:rPr>
        <w:t xml:space="preserve">Content writer in </w:t>
      </w:r>
      <w:proofErr w:type="spellStart"/>
      <w:r w:rsidR="00BE74C7" w:rsidRPr="003F6FA1">
        <w:rPr>
          <w:b/>
          <w:bCs/>
          <w:sz w:val="28"/>
          <w:szCs w:val="28"/>
        </w:rPr>
        <w:t>Mathrubhumi</w:t>
      </w:r>
      <w:proofErr w:type="spellEnd"/>
      <w:r w:rsidR="00BE74C7" w:rsidRPr="003F6FA1">
        <w:rPr>
          <w:b/>
          <w:bCs/>
          <w:sz w:val="28"/>
          <w:szCs w:val="28"/>
        </w:rPr>
        <w:t xml:space="preserve"> AROGYAMASIKA</w:t>
      </w:r>
      <w:r w:rsidR="00F31A76" w:rsidRPr="003F6FA1">
        <w:rPr>
          <w:b/>
          <w:bCs/>
          <w:sz w:val="28"/>
          <w:szCs w:val="28"/>
        </w:rPr>
        <w:t xml:space="preserve"> </w:t>
      </w:r>
    </w:p>
    <w:p w:rsidR="00E638DD" w:rsidRPr="003F6FA1" w:rsidRDefault="00F31A76" w:rsidP="003F6FA1">
      <w:pPr>
        <w:spacing w:line="360" w:lineRule="auto"/>
        <w:ind w:left="720"/>
        <w:rPr>
          <w:sz w:val="28"/>
          <w:szCs w:val="28"/>
        </w:rPr>
      </w:pPr>
      <w:r w:rsidRPr="003F6FA1">
        <w:rPr>
          <w:b/>
          <w:bCs/>
          <w:sz w:val="28"/>
          <w:szCs w:val="28"/>
        </w:rPr>
        <w:t>(</w:t>
      </w:r>
      <w:r w:rsidRPr="003F6FA1">
        <w:rPr>
          <w:b/>
          <w:bCs/>
          <w:i/>
          <w:iCs/>
          <w:sz w:val="28"/>
          <w:szCs w:val="28"/>
        </w:rPr>
        <w:t>Kerala’s Leading Health Magazine</w:t>
      </w:r>
      <w:r w:rsidRPr="003F6FA1">
        <w:rPr>
          <w:b/>
          <w:bCs/>
          <w:sz w:val="28"/>
          <w:szCs w:val="28"/>
        </w:rPr>
        <w:t>)</w:t>
      </w:r>
    </w:p>
    <w:p w:rsidR="003F6FA1" w:rsidRPr="003F6FA1" w:rsidRDefault="003F6FA1" w:rsidP="00BE7CA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F6FA1">
        <w:rPr>
          <w:sz w:val="28"/>
          <w:szCs w:val="28"/>
        </w:rPr>
        <w:t xml:space="preserve">Creative </w:t>
      </w:r>
      <w:r w:rsidR="00621C83" w:rsidRPr="003F6FA1">
        <w:rPr>
          <w:sz w:val="28"/>
          <w:szCs w:val="28"/>
        </w:rPr>
        <w:t xml:space="preserve">Content Writer in </w:t>
      </w:r>
      <w:r w:rsidR="00621C83" w:rsidRPr="003F6FA1">
        <w:rPr>
          <w:b/>
          <w:sz w:val="28"/>
          <w:szCs w:val="28"/>
        </w:rPr>
        <w:t>THOZHIL VARTHA</w:t>
      </w:r>
      <w:r w:rsidR="00F31A76" w:rsidRPr="003F6FA1">
        <w:rPr>
          <w:b/>
          <w:sz w:val="28"/>
          <w:szCs w:val="28"/>
        </w:rPr>
        <w:t xml:space="preserve"> </w:t>
      </w:r>
    </w:p>
    <w:p w:rsidR="00621C83" w:rsidRPr="003F6FA1" w:rsidRDefault="00F31A76" w:rsidP="003F6FA1">
      <w:pPr>
        <w:spacing w:line="360" w:lineRule="auto"/>
        <w:ind w:left="720"/>
        <w:rPr>
          <w:sz w:val="28"/>
          <w:szCs w:val="28"/>
        </w:rPr>
      </w:pPr>
      <w:r w:rsidRPr="003F6FA1">
        <w:rPr>
          <w:b/>
          <w:sz w:val="28"/>
          <w:szCs w:val="28"/>
        </w:rPr>
        <w:t>(</w:t>
      </w:r>
      <w:r w:rsidRPr="003F6FA1">
        <w:rPr>
          <w:b/>
          <w:i/>
          <w:iCs/>
          <w:sz w:val="28"/>
          <w:szCs w:val="28"/>
        </w:rPr>
        <w:t>Kerala’s No.1 Weekly for Job Aspirants</w:t>
      </w:r>
      <w:r w:rsidRPr="003F6FA1">
        <w:rPr>
          <w:b/>
          <w:sz w:val="28"/>
          <w:szCs w:val="28"/>
        </w:rPr>
        <w:t>)</w:t>
      </w:r>
    </w:p>
    <w:p w:rsidR="00F31A76" w:rsidRPr="003F6FA1" w:rsidRDefault="00F31A76" w:rsidP="00BE7CA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F6FA1">
        <w:rPr>
          <w:sz w:val="28"/>
          <w:szCs w:val="28"/>
        </w:rPr>
        <w:t>F</w:t>
      </w:r>
      <w:r w:rsidR="0058371C">
        <w:rPr>
          <w:sz w:val="28"/>
          <w:szCs w:val="28"/>
        </w:rPr>
        <w:t>ormer</w:t>
      </w:r>
      <w:r w:rsidRPr="003F6FA1">
        <w:rPr>
          <w:sz w:val="28"/>
          <w:szCs w:val="28"/>
        </w:rPr>
        <w:t xml:space="preserve"> </w:t>
      </w:r>
      <w:r w:rsidRPr="003F6FA1">
        <w:rPr>
          <w:sz w:val="28"/>
          <w:szCs w:val="28"/>
        </w:rPr>
        <w:t xml:space="preserve">Trainer for </w:t>
      </w:r>
      <w:r w:rsidRPr="003F6FA1">
        <w:rPr>
          <w:b/>
          <w:bCs/>
          <w:sz w:val="28"/>
          <w:szCs w:val="28"/>
        </w:rPr>
        <w:t>SSC/BANK/RAILWAY/PSC</w:t>
      </w:r>
      <w:r w:rsidRPr="003F6FA1">
        <w:rPr>
          <w:sz w:val="28"/>
          <w:szCs w:val="28"/>
        </w:rPr>
        <w:t xml:space="preserve"> exams at Various Institutes</w:t>
      </w:r>
    </w:p>
    <w:p w:rsidR="004650AF" w:rsidRPr="003F6FA1" w:rsidRDefault="00E37683" w:rsidP="00BE7CA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F6FA1">
        <w:rPr>
          <w:b/>
          <w:bCs/>
          <w:sz w:val="28"/>
          <w:szCs w:val="28"/>
        </w:rPr>
        <w:t xml:space="preserve">Author </w:t>
      </w:r>
      <w:r w:rsidRPr="003F6FA1">
        <w:rPr>
          <w:sz w:val="28"/>
          <w:szCs w:val="28"/>
        </w:rPr>
        <w:t xml:space="preserve">of several </w:t>
      </w:r>
      <w:r w:rsidR="00BE7CA3" w:rsidRPr="003F6FA1">
        <w:rPr>
          <w:b/>
          <w:bCs/>
          <w:sz w:val="28"/>
          <w:szCs w:val="28"/>
        </w:rPr>
        <w:t xml:space="preserve">General Awareness </w:t>
      </w:r>
      <w:r w:rsidR="00BE7CA3" w:rsidRPr="003F6FA1">
        <w:rPr>
          <w:bCs/>
          <w:sz w:val="28"/>
          <w:szCs w:val="28"/>
        </w:rPr>
        <w:t>books</w:t>
      </w:r>
      <w:r w:rsidR="00F31A76" w:rsidRPr="003F6FA1">
        <w:rPr>
          <w:bCs/>
          <w:sz w:val="28"/>
          <w:szCs w:val="28"/>
        </w:rPr>
        <w:t xml:space="preserve"> for Bank Exams</w:t>
      </w:r>
    </w:p>
    <w:p w:rsidR="00BE7CA3" w:rsidRPr="003F6FA1" w:rsidRDefault="00BE7CA3" w:rsidP="00621C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3F6FA1">
        <w:rPr>
          <w:bCs/>
          <w:sz w:val="28"/>
          <w:szCs w:val="28"/>
        </w:rPr>
        <w:t>Specialised</w:t>
      </w:r>
      <w:proofErr w:type="spellEnd"/>
      <w:r w:rsidRPr="003F6FA1">
        <w:rPr>
          <w:b/>
          <w:bCs/>
          <w:sz w:val="28"/>
          <w:szCs w:val="28"/>
        </w:rPr>
        <w:t xml:space="preserve"> </w:t>
      </w:r>
      <w:r w:rsidRPr="003F6FA1">
        <w:rPr>
          <w:bCs/>
          <w:sz w:val="28"/>
          <w:szCs w:val="28"/>
        </w:rPr>
        <w:t>in</w:t>
      </w:r>
      <w:r w:rsidRPr="003F6FA1">
        <w:rPr>
          <w:b/>
          <w:bCs/>
          <w:sz w:val="28"/>
          <w:szCs w:val="28"/>
        </w:rPr>
        <w:t xml:space="preserve"> Vedic Mathematics</w:t>
      </w:r>
      <w:r w:rsidR="00184E95" w:rsidRPr="003F6FA1">
        <w:rPr>
          <w:b/>
          <w:bCs/>
          <w:sz w:val="28"/>
          <w:szCs w:val="28"/>
        </w:rPr>
        <w:t>, Quantitative Aptitude</w:t>
      </w:r>
      <w:r w:rsidR="003F6FA1" w:rsidRPr="003F6FA1">
        <w:rPr>
          <w:b/>
          <w:bCs/>
          <w:sz w:val="28"/>
          <w:szCs w:val="28"/>
        </w:rPr>
        <w:t xml:space="preserve"> &amp; Current Affairs</w:t>
      </w:r>
    </w:p>
    <w:p w:rsidR="00E37683" w:rsidRDefault="008C4A31" w:rsidP="0058371C">
      <w:pPr>
        <w:numPr>
          <w:ilvl w:val="0"/>
          <w:numId w:val="1"/>
        </w:numPr>
        <w:spacing w:line="360" w:lineRule="auto"/>
      </w:pPr>
      <w:r w:rsidRPr="003F6FA1">
        <w:rPr>
          <w:sz w:val="28"/>
          <w:szCs w:val="28"/>
        </w:rPr>
        <w:t xml:space="preserve">Featured in </w:t>
      </w:r>
      <w:r w:rsidR="003F6FA1" w:rsidRPr="0058371C">
        <w:rPr>
          <w:b/>
          <w:bCs/>
          <w:sz w:val="32"/>
          <w:szCs w:val="32"/>
        </w:rPr>
        <w:t xml:space="preserve">20 </w:t>
      </w:r>
      <w:proofErr w:type="gramStart"/>
      <w:r w:rsidR="003F6FA1" w:rsidRPr="0058371C">
        <w:rPr>
          <w:b/>
          <w:bCs/>
          <w:sz w:val="32"/>
          <w:szCs w:val="32"/>
        </w:rPr>
        <w:t>+</w:t>
      </w:r>
      <w:r w:rsidR="003F6FA1" w:rsidRPr="003F6FA1">
        <w:rPr>
          <w:sz w:val="28"/>
          <w:szCs w:val="28"/>
        </w:rPr>
        <w:t xml:space="preserve"> </w:t>
      </w:r>
      <w:r w:rsidR="0058371C">
        <w:rPr>
          <w:sz w:val="28"/>
          <w:szCs w:val="28"/>
        </w:rPr>
        <w:t xml:space="preserve"> </w:t>
      </w:r>
      <w:r w:rsidRPr="003F6FA1">
        <w:rPr>
          <w:b/>
          <w:sz w:val="28"/>
          <w:szCs w:val="28"/>
        </w:rPr>
        <w:t>PSC</w:t>
      </w:r>
      <w:proofErr w:type="gramEnd"/>
      <w:r w:rsidR="003F6FA1" w:rsidRPr="003F6FA1">
        <w:rPr>
          <w:b/>
          <w:sz w:val="28"/>
          <w:szCs w:val="28"/>
        </w:rPr>
        <w:t>/Central Government/Bank</w:t>
      </w:r>
      <w:r w:rsidRPr="003F6FA1">
        <w:rPr>
          <w:b/>
          <w:sz w:val="28"/>
          <w:szCs w:val="28"/>
        </w:rPr>
        <w:t xml:space="preserve"> </w:t>
      </w:r>
      <w:r w:rsidR="0058371C">
        <w:rPr>
          <w:b/>
          <w:sz w:val="28"/>
          <w:szCs w:val="28"/>
        </w:rPr>
        <w:t>Rank lists</w:t>
      </w:r>
    </w:p>
    <w:sectPr w:rsidR="00E37683" w:rsidSect="00FE2F9C">
      <w:pgSz w:w="12240" w:h="15840"/>
      <w:pgMar w:top="540" w:right="191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4pt;height:11.4pt" o:bullet="t" filled="t">
        <v:fill color2="black"/>
        <v:imagedata r:id="rId1" o:title=""/>
      </v:shape>
    </w:pict>
  </w:numPicBullet>
  <w:numPicBullet w:numPicBulletId="1">
    <w:pict>
      <v:shape id="_x0000_i1082" type="#_x0000_t75" style="width:11.4pt;height:11.4pt" o:bullet="t" filled="t">
        <v:fill color2="black"/>
        <v:imagedata r:id="rId2" o:title=""/>
      </v:shape>
    </w:pict>
  </w:numPicBullet>
  <w:numPicBullet w:numPicBulletId="2">
    <w:pict>
      <v:shape id="_x0000_i1083" type="#_x0000_t75" style="width:9.6pt;height:9.6pt" o:bullet="t" filled="t">
        <v:fill color2="black"/>
        <v:imagedata r:id="rId3" o:title="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E306C0"/>
    <w:multiLevelType w:val="hybridMultilevel"/>
    <w:tmpl w:val="34701B6E"/>
    <w:lvl w:ilvl="0" w:tplc="00000001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017E7"/>
    <w:multiLevelType w:val="hybridMultilevel"/>
    <w:tmpl w:val="74B817EA"/>
    <w:lvl w:ilvl="0" w:tplc="00000001">
      <w:start w:val="1"/>
      <w:numFmt w:val="bullet"/>
      <w:lvlText w:val=""/>
      <w:lvlJc w:val="left"/>
      <w:pPr>
        <w:ind w:left="3600" w:hanging="360"/>
      </w:pPr>
      <w:rPr>
        <w:rFonts w:ascii="Wingdings" w:hAnsi="Wingdings" w:cs="Wingdings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7"/>
    <w:rsid w:val="00174822"/>
    <w:rsid w:val="00184E95"/>
    <w:rsid w:val="00197239"/>
    <w:rsid w:val="003D0C95"/>
    <w:rsid w:val="003F6FA1"/>
    <w:rsid w:val="00403D44"/>
    <w:rsid w:val="004650AF"/>
    <w:rsid w:val="0058371C"/>
    <w:rsid w:val="005A2E86"/>
    <w:rsid w:val="00612C7A"/>
    <w:rsid w:val="00621C83"/>
    <w:rsid w:val="00671D7D"/>
    <w:rsid w:val="006A35DD"/>
    <w:rsid w:val="006B1DFE"/>
    <w:rsid w:val="007C3250"/>
    <w:rsid w:val="008C4A31"/>
    <w:rsid w:val="009224B7"/>
    <w:rsid w:val="00955ED9"/>
    <w:rsid w:val="00B658D3"/>
    <w:rsid w:val="00BE74C7"/>
    <w:rsid w:val="00BE7CA3"/>
    <w:rsid w:val="00C60CC7"/>
    <w:rsid w:val="00D60717"/>
    <w:rsid w:val="00DB194C"/>
    <w:rsid w:val="00DF3604"/>
    <w:rsid w:val="00E01E04"/>
    <w:rsid w:val="00E37683"/>
    <w:rsid w:val="00E50C00"/>
    <w:rsid w:val="00E638DD"/>
    <w:rsid w:val="00EE7F8D"/>
    <w:rsid w:val="00F31A76"/>
    <w:rsid w:val="00FC3837"/>
    <w:rsid w:val="00FE2F9C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ADCFD"/>
  <w15:docId w15:val="{B5B7D79C-B388-4BC1-BB13-128AAB40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22"/>
    <w:pPr>
      <w:suppressAutoHyphens/>
    </w:pPr>
    <w:rPr>
      <w:sz w:val="24"/>
      <w:szCs w:val="24"/>
      <w:lang w:val="en-U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74822"/>
    <w:rPr>
      <w:rFonts w:ascii="Wingdings" w:hAnsi="Wingdings" w:cs="Wingdings"/>
    </w:rPr>
  </w:style>
  <w:style w:type="character" w:customStyle="1" w:styleId="WW8Num1z1">
    <w:name w:val="WW8Num1z1"/>
    <w:rsid w:val="00174822"/>
    <w:rPr>
      <w:rFonts w:ascii="Courier New" w:hAnsi="Courier New" w:cs="Courier New"/>
    </w:rPr>
  </w:style>
  <w:style w:type="character" w:customStyle="1" w:styleId="WW8Num1z3">
    <w:name w:val="WW8Num1z3"/>
    <w:rsid w:val="00174822"/>
    <w:rPr>
      <w:rFonts w:ascii="Symbol" w:hAnsi="Symbol" w:cs="Symbol"/>
    </w:rPr>
  </w:style>
  <w:style w:type="character" w:customStyle="1" w:styleId="WW8Num2z0">
    <w:name w:val="WW8Num2z0"/>
    <w:rsid w:val="00174822"/>
    <w:rPr>
      <w:rFonts w:ascii="Symbol" w:hAnsi="Symbol" w:cs="Symbol"/>
    </w:rPr>
  </w:style>
  <w:style w:type="character" w:customStyle="1" w:styleId="WW8Num2z1">
    <w:name w:val="WW8Num2z1"/>
    <w:rsid w:val="00174822"/>
    <w:rPr>
      <w:rFonts w:ascii="Courier New" w:hAnsi="Courier New" w:cs="Courier New"/>
    </w:rPr>
  </w:style>
  <w:style w:type="character" w:customStyle="1" w:styleId="WW8Num2z2">
    <w:name w:val="WW8Num2z2"/>
    <w:rsid w:val="00174822"/>
    <w:rPr>
      <w:rFonts w:ascii="Wingdings" w:hAnsi="Wingdings" w:cs="Wingdings"/>
    </w:rPr>
  </w:style>
  <w:style w:type="character" w:customStyle="1" w:styleId="WW8Num3z0">
    <w:name w:val="WW8Num3z0"/>
    <w:rsid w:val="00174822"/>
    <w:rPr>
      <w:rFonts w:ascii="Courier New" w:hAnsi="Courier New" w:cs="Courier New"/>
    </w:rPr>
  </w:style>
  <w:style w:type="character" w:customStyle="1" w:styleId="WW8Num3z2">
    <w:name w:val="WW8Num3z2"/>
    <w:rsid w:val="00174822"/>
    <w:rPr>
      <w:rFonts w:ascii="Wingdings" w:hAnsi="Wingdings" w:cs="Wingdings"/>
    </w:rPr>
  </w:style>
  <w:style w:type="character" w:customStyle="1" w:styleId="WW8Num3z3">
    <w:name w:val="WW8Num3z3"/>
    <w:rsid w:val="00174822"/>
    <w:rPr>
      <w:rFonts w:ascii="Symbol" w:hAnsi="Symbol" w:cs="Symbol"/>
    </w:rPr>
  </w:style>
  <w:style w:type="character" w:customStyle="1" w:styleId="WW8Num4z0">
    <w:name w:val="WW8Num4z0"/>
    <w:rsid w:val="00174822"/>
    <w:rPr>
      <w:rFonts w:ascii="Wingdings" w:hAnsi="Wingdings" w:cs="Wingdings"/>
    </w:rPr>
  </w:style>
  <w:style w:type="character" w:customStyle="1" w:styleId="WW8Num4z1">
    <w:name w:val="WW8Num4z1"/>
    <w:rsid w:val="00174822"/>
    <w:rPr>
      <w:rFonts w:ascii="Courier New" w:hAnsi="Courier New" w:cs="Courier New"/>
    </w:rPr>
  </w:style>
  <w:style w:type="character" w:customStyle="1" w:styleId="WW8Num4z3">
    <w:name w:val="WW8Num4z3"/>
    <w:rsid w:val="00174822"/>
    <w:rPr>
      <w:rFonts w:ascii="Symbol" w:hAnsi="Symbol" w:cs="Symbol"/>
    </w:rPr>
  </w:style>
  <w:style w:type="character" w:customStyle="1" w:styleId="WW8Num5z0">
    <w:name w:val="WW8Num5z0"/>
    <w:rsid w:val="00174822"/>
    <w:rPr>
      <w:rFonts w:ascii="Symbol" w:hAnsi="Symbol" w:cs="Symbol"/>
      <w:color w:val="auto"/>
    </w:rPr>
  </w:style>
  <w:style w:type="character" w:customStyle="1" w:styleId="WW8Num5z3">
    <w:name w:val="WW8Num5z3"/>
    <w:rsid w:val="00174822"/>
    <w:rPr>
      <w:rFonts w:ascii="Symbol" w:hAnsi="Symbol" w:cs="Symbol"/>
    </w:rPr>
  </w:style>
  <w:style w:type="character" w:customStyle="1" w:styleId="WW8Num5z4">
    <w:name w:val="WW8Num5z4"/>
    <w:rsid w:val="00174822"/>
    <w:rPr>
      <w:rFonts w:ascii="Courier New" w:hAnsi="Courier New" w:cs="Courier New"/>
    </w:rPr>
  </w:style>
  <w:style w:type="character" w:customStyle="1" w:styleId="WW8Num5z5">
    <w:name w:val="WW8Num5z5"/>
    <w:rsid w:val="00174822"/>
    <w:rPr>
      <w:rFonts w:ascii="Wingdings" w:hAnsi="Wingdings" w:cs="Wingdings"/>
    </w:rPr>
  </w:style>
  <w:style w:type="character" w:customStyle="1" w:styleId="WW8Num6z0">
    <w:name w:val="WW8Num6z0"/>
    <w:rsid w:val="00174822"/>
    <w:rPr>
      <w:rFonts w:ascii="Wingdings" w:hAnsi="Wingdings" w:cs="Wingdings"/>
    </w:rPr>
  </w:style>
  <w:style w:type="character" w:customStyle="1" w:styleId="WW8Num6z2">
    <w:name w:val="WW8Num6z2"/>
    <w:rsid w:val="00174822"/>
    <w:rPr>
      <w:rFonts w:ascii="Symbol" w:hAnsi="Symbol" w:cs="Symbol"/>
    </w:rPr>
  </w:style>
  <w:style w:type="character" w:customStyle="1" w:styleId="WW8Num6z3">
    <w:name w:val="WW8Num6z3"/>
    <w:rsid w:val="00174822"/>
    <w:rPr>
      <w:rFonts w:ascii="Symbol" w:hAnsi="Symbol" w:cs="Symbol"/>
      <w:color w:val="auto"/>
    </w:rPr>
  </w:style>
  <w:style w:type="character" w:customStyle="1" w:styleId="WW8Num6z4">
    <w:name w:val="WW8Num6z4"/>
    <w:rsid w:val="00174822"/>
    <w:rPr>
      <w:rFonts w:ascii="Courier New" w:hAnsi="Courier New" w:cs="Courier New"/>
    </w:rPr>
  </w:style>
  <w:style w:type="character" w:styleId="PageNumber">
    <w:name w:val="page number"/>
    <w:basedOn w:val="DefaultParagraphFont"/>
    <w:rsid w:val="00174822"/>
  </w:style>
  <w:style w:type="paragraph" w:customStyle="1" w:styleId="Heading">
    <w:name w:val="Heading"/>
    <w:basedOn w:val="Normal"/>
    <w:next w:val="BodyText"/>
    <w:rsid w:val="00174822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174822"/>
    <w:pPr>
      <w:spacing w:after="120"/>
    </w:pPr>
  </w:style>
  <w:style w:type="paragraph" w:styleId="List">
    <w:name w:val="List"/>
    <w:basedOn w:val="BodyText"/>
    <w:rsid w:val="00174822"/>
    <w:rPr>
      <w:rFonts w:cs="Lohit Hindi"/>
    </w:rPr>
  </w:style>
  <w:style w:type="paragraph" w:styleId="Caption">
    <w:name w:val="caption"/>
    <w:basedOn w:val="Normal"/>
    <w:qFormat/>
    <w:rsid w:val="0017482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174822"/>
    <w:pPr>
      <w:suppressLineNumbers/>
    </w:pPr>
    <w:rPr>
      <w:rFonts w:cs="Lohit Hindi"/>
    </w:rPr>
  </w:style>
  <w:style w:type="paragraph" w:styleId="Header">
    <w:name w:val="header"/>
    <w:basedOn w:val="Normal"/>
    <w:rsid w:val="001748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8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97239"/>
    <w:pPr>
      <w:ind w:left="720"/>
    </w:pPr>
  </w:style>
  <w:style w:type="character" w:styleId="Hyperlink">
    <w:name w:val="Hyperlink"/>
    <w:basedOn w:val="DefaultParagraphFont"/>
    <w:uiPriority w:val="99"/>
    <w:unhideWhenUsed/>
    <w:rsid w:val="00D60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ishmenonps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ishmenonpsc@gmail.com" TargetMode="External"/><Relationship Id="rId5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LENOVO</cp:lastModifiedBy>
  <cp:revision>3</cp:revision>
  <cp:lastPrinted>1899-12-31T18:30:00Z</cp:lastPrinted>
  <dcterms:created xsi:type="dcterms:W3CDTF">2019-06-02T09:01:00Z</dcterms:created>
  <dcterms:modified xsi:type="dcterms:W3CDTF">2019-06-02T09:35:00Z</dcterms:modified>
</cp:coreProperties>
</file>