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AF5" w:rsidRDefault="00452AF5">
      <w:pPr>
        <w:jc w:val="center"/>
      </w:pPr>
      <w:r>
        <w:rPr>
          <w:b/>
          <w:i/>
          <w:sz w:val="48"/>
          <w:szCs w:val="48"/>
          <w:u w:val="single"/>
        </w:rPr>
        <w:t>RESUME</w:t>
      </w:r>
    </w:p>
    <w:p w:rsidR="00452AF5" w:rsidRDefault="00452AF5">
      <w:r>
        <w:rPr>
          <w:b/>
          <w:sz w:val="28"/>
          <w:szCs w:val="28"/>
        </w:rPr>
        <w:t>NANDANI PRIYA</w:t>
      </w:r>
    </w:p>
    <w:p w:rsidR="00452AF5" w:rsidRDefault="00452AF5">
      <w:proofErr w:type="spellStart"/>
      <w:r>
        <w:rPr>
          <w:sz w:val="28"/>
          <w:szCs w:val="28"/>
        </w:rPr>
        <w:t>Qtr.No</w:t>
      </w:r>
      <w:proofErr w:type="spellEnd"/>
      <w:r>
        <w:rPr>
          <w:sz w:val="28"/>
          <w:szCs w:val="28"/>
        </w:rPr>
        <w:t>. CD-393, Sector-2,</w:t>
      </w:r>
    </w:p>
    <w:p w:rsidR="00452AF5" w:rsidRDefault="00452AF5">
      <w:r>
        <w:rPr>
          <w:sz w:val="28"/>
          <w:szCs w:val="28"/>
        </w:rPr>
        <w:t>HEC Colony, P.O.-</w:t>
      </w:r>
      <w:proofErr w:type="spellStart"/>
      <w:r>
        <w:rPr>
          <w:sz w:val="28"/>
          <w:szCs w:val="28"/>
        </w:rPr>
        <w:t>Dhurwa</w:t>
      </w:r>
      <w:proofErr w:type="spellEnd"/>
      <w:r>
        <w:rPr>
          <w:sz w:val="28"/>
          <w:szCs w:val="28"/>
        </w:rPr>
        <w:t>.</w:t>
      </w:r>
    </w:p>
    <w:p w:rsidR="00452AF5" w:rsidRDefault="00452AF5">
      <w:r>
        <w:rPr>
          <w:sz w:val="28"/>
          <w:szCs w:val="28"/>
        </w:rPr>
        <w:t>Ranchi -834004, Jharkhand</w:t>
      </w:r>
    </w:p>
    <w:p w:rsidR="00452AF5" w:rsidRDefault="00452AF5">
      <w:r>
        <w:rPr>
          <w:sz w:val="28"/>
          <w:szCs w:val="28"/>
        </w:rPr>
        <w:t>Mobile No:8210336731</w:t>
      </w:r>
    </w:p>
    <w:p w:rsidR="00452AF5" w:rsidRDefault="00452AF5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Email: </w:t>
      </w:r>
      <w:hyperlink r:id="rId7" w:history="1">
        <w:r>
          <w:rPr>
            <w:rStyle w:val="Hyperlink"/>
            <w:sz w:val="28"/>
            <w:szCs w:val="28"/>
          </w:rPr>
          <w:t>niyati741@gmail.com</w:t>
        </w:r>
      </w:hyperlink>
    </w:p>
    <w:p w:rsidR="00452AF5" w:rsidRDefault="00452AF5">
      <w:r>
        <w:rPr>
          <w:b/>
          <w:sz w:val="28"/>
          <w:szCs w:val="28"/>
          <w:u w:val="single"/>
        </w:rPr>
        <w:t>CAREER OBJECTIVE</w:t>
      </w:r>
    </w:p>
    <w:p w:rsidR="00452AF5" w:rsidRDefault="00452AF5">
      <w:r>
        <w:rPr>
          <w:sz w:val="28"/>
          <w:szCs w:val="28"/>
        </w:rPr>
        <w:t>To keep pace with the dynamic aspects achieving the maximum height in career and to blend the gained knowledge and experience to deliver my best for the organization.</w:t>
      </w:r>
    </w:p>
    <w:p w:rsidR="00452AF5" w:rsidRDefault="00452AF5">
      <w:r>
        <w:rPr>
          <w:b/>
          <w:sz w:val="28"/>
          <w:szCs w:val="28"/>
          <w:u w:val="single"/>
        </w:rPr>
        <w:t>STRENGTH</w:t>
      </w:r>
    </w:p>
    <w:p w:rsidR="00452AF5" w:rsidRDefault="00452AF5">
      <w:r>
        <w:rPr>
          <w:sz w:val="28"/>
          <w:szCs w:val="28"/>
        </w:rPr>
        <w:t>My determination to prove myself for the respective position is very strong. I am very hardworking, active, polite and energetic. I would like to do different and difficult jobs in a systematic manner.</w:t>
      </w:r>
    </w:p>
    <w:p w:rsidR="00452AF5" w:rsidRDefault="00452AF5">
      <w:pPr>
        <w:rPr>
          <w:b/>
          <w:sz w:val="28"/>
          <w:szCs w:val="28"/>
          <w:u w:val="single"/>
        </w:rPr>
      </w:pPr>
    </w:p>
    <w:p w:rsidR="00452AF5" w:rsidRDefault="00452AF5">
      <w:r>
        <w:rPr>
          <w:b/>
          <w:sz w:val="28"/>
          <w:szCs w:val="28"/>
          <w:u w:val="single"/>
        </w:rPr>
        <w:t>EDUCATIONAL QUALIFICATION</w:t>
      </w:r>
    </w:p>
    <w:p w:rsidR="00452AF5" w:rsidRDefault="00452AF5">
      <w:pPr>
        <w:pStyle w:val="ListParagraph"/>
        <w:numPr>
          <w:ilvl w:val="0"/>
          <w:numId w:val="1"/>
        </w:numPr>
      </w:pPr>
      <w:r>
        <w:rPr>
          <w:sz w:val="28"/>
          <w:szCs w:val="28"/>
        </w:rPr>
        <w:t>Matriculation from C.B.S.E Board in the year  with 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Division.</w:t>
      </w:r>
    </w:p>
    <w:p w:rsidR="00452AF5" w:rsidRDefault="00452AF5" w:rsidP="0080480F">
      <w:pPr>
        <w:pStyle w:val="ListParagraph"/>
        <w:numPr>
          <w:ilvl w:val="0"/>
          <w:numId w:val="1"/>
        </w:numPr>
      </w:pPr>
      <w:r>
        <w:rPr>
          <w:sz w:val="28"/>
          <w:szCs w:val="28"/>
        </w:rPr>
        <w:t>Intermediate from C.B.S.E Board in the year  with 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Division</w:t>
      </w:r>
    </w:p>
    <w:p w:rsidR="00452AF5" w:rsidRDefault="0080480F" w:rsidP="0080480F">
      <w:pPr>
        <w:pStyle w:val="ListParagraph"/>
        <w:numPr>
          <w:ilvl w:val="0"/>
          <w:numId w:val="1"/>
        </w:numPr>
      </w:pPr>
      <w:r>
        <w:rPr>
          <w:sz w:val="28"/>
          <w:szCs w:val="28"/>
        </w:rPr>
        <w:t xml:space="preserve">Completed </w:t>
      </w:r>
      <w:r w:rsidR="00452AF5" w:rsidRPr="0080480F">
        <w:rPr>
          <w:sz w:val="28"/>
          <w:szCs w:val="28"/>
        </w:rPr>
        <w:t>graduation (B.A, Economics Hons.)from Ranchi University.</w:t>
      </w:r>
    </w:p>
    <w:p w:rsidR="00452AF5" w:rsidRDefault="00452AF5">
      <w:pPr>
        <w:pStyle w:val="ListParagraph"/>
        <w:numPr>
          <w:ilvl w:val="0"/>
          <w:numId w:val="1"/>
        </w:numPr>
      </w:pPr>
      <w:r>
        <w:rPr>
          <w:sz w:val="28"/>
          <w:szCs w:val="28"/>
        </w:rPr>
        <w:t xml:space="preserve">Completed diploma in import export management from IIIEM, </w:t>
      </w:r>
      <w:r w:rsidR="005151AA">
        <w:rPr>
          <w:sz w:val="28"/>
          <w:szCs w:val="28"/>
        </w:rPr>
        <w:t>Ahmedabad</w:t>
      </w:r>
      <w:r>
        <w:rPr>
          <w:sz w:val="28"/>
          <w:szCs w:val="28"/>
        </w:rPr>
        <w:t>.</w:t>
      </w:r>
    </w:p>
    <w:p w:rsidR="00452AF5" w:rsidRDefault="00452AF5">
      <w:pPr>
        <w:pStyle w:val="ListParagraph"/>
        <w:numPr>
          <w:ilvl w:val="0"/>
          <w:numId w:val="1"/>
        </w:numPr>
      </w:pPr>
      <w:r>
        <w:rPr>
          <w:sz w:val="28"/>
          <w:szCs w:val="28"/>
        </w:rPr>
        <w:t>Completed Graphics and Web designing Course from Arena Animation.</w:t>
      </w:r>
    </w:p>
    <w:p w:rsidR="00452AF5" w:rsidRDefault="00452AF5">
      <w:r>
        <w:rPr>
          <w:rFonts w:cs="Calibri"/>
          <w:b/>
          <w:sz w:val="28"/>
          <w:szCs w:val="28"/>
          <w:u w:val="single"/>
        </w:rPr>
        <w:t xml:space="preserve">     </w:t>
      </w:r>
    </w:p>
    <w:p w:rsidR="00452AF5" w:rsidRDefault="00452AF5">
      <w:pPr>
        <w:pStyle w:val="ListParagraph"/>
      </w:pPr>
      <w:r>
        <w:rPr>
          <w:b/>
          <w:sz w:val="28"/>
          <w:szCs w:val="28"/>
          <w:u w:val="single"/>
        </w:rPr>
        <w:t>OTHERS</w:t>
      </w:r>
    </w:p>
    <w:p w:rsidR="00452AF5" w:rsidRDefault="00452AF5">
      <w:pPr>
        <w:pStyle w:val="ListParagraph"/>
        <w:numPr>
          <w:ilvl w:val="0"/>
          <w:numId w:val="2"/>
        </w:numPr>
      </w:pPr>
      <w:r>
        <w:rPr>
          <w:sz w:val="28"/>
          <w:szCs w:val="28"/>
        </w:rPr>
        <w:lastRenderedPageBreak/>
        <w:t xml:space="preserve">Got first prize in debate competition at cluster level in </w:t>
      </w:r>
      <w:proofErr w:type="spellStart"/>
      <w:r>
        <w:rPr>
          <w:sz w:val="28"/>
          <w:szCs w:val="28"/>
        </w:rPr>
        <w:t>kv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ranchi</w:t>
      </w:r>
      <w:proofErr w:type="spellEnd"/>
      <w:r>
        <w:rPr>
          <w:sz w:val="28"/>
          <w:szCs w:val="28"/>
        </w:rPr>
        <w:t>.</w:t>
      </w:r>
    </w:p>
    <w:p w:rsidR="00452AF5" w:rsidRDefault="00452AF5">
      <w:pPr>
        <w:pStyle w:val="ListParagraph"/>
        <w:numPr>
          <w:ilvl w:val="0"/>
          <w:numId w:val="2"/>
        </w:numPr>
      </w:pPr>
      <w:r>
        <w:rPr>
          <w:sz w:val="28"/>
          <w:szCs w:val="28"/>
        </w:rPr>
        <w:t xml:space="preserve">Got first prize in solo singing competition at cluster in </w:t>
      </w:r>
      <w:proofErr w:type="spellStart"/>
      <w:r>
        <w:rPr>
          <w:sz w:val="28"/>
          <w:szCs w:val="28"/>
        </w:rPr>
        <w:t>kv,ranchi</w:t>
      </w:r>
      <w:proofErr w:type="spellEnd"/>
      <w:r>
        <w:rPr>
          <w:sz w:val="28"/>
          <w:szCs w:val="28"/>
        </w:rPr>
        <w:t>.</w:t>
      </w:r>
    </w:p>
    <w:p w:rsidR="00452AF5" w:rsidRDefault="00452AF5">
      <w:pPr>
        <w:pStyle w:val="ListParagraph"/>
        <w:numPr>
          <w:ilvl w:val="0"/>
          <w:numId w:val="2"/>
        </w:numPr>
      </w:pPr>
      <w:r>
        <w:rPr>
          <w:sz w:val="28"/>
          <w:szCs w:val="28"/>
        </w:rPr>
        <w:t xml:space="preserve">Got first prize in debate competition at regional level in </w:t>
      </w:r>
      <w:proofErr w:type="spellStart"/>
      <w:r>
        <w:rPr>
          <w:sz w:val="28"/>
          <w:szCs w:val="28"/>
        </w:rPr>
        <w:t>bhubneshwar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kv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ranchi</w:t>
      </w:r>
      <w:proofErr w:type="spellEnd"/>
      <w:r>
        <w:rPr>
          <w:sz w:val="28"/>
          <w:szCs w:val="28"/>
        </w:rPr>
        <w:t xml:space="preserve"> etc.</w:t>
      </w:r>
    </w:p>
    <w:p w:rsidR="00452AF5" w:rsidRDefault="00452AF5">
      <w:r>
        <w:rPr>
          <w:b/>
          <w:sz w:val="28"/>
          <w:szCs w:val="28"/>
          <w:u w:val="single"/>
        </w:rPr>
        <w:t>WORKING EXPERIENCE</w:t>
      </w:r>
    </w:p>
    <w:p w:rsidR="005078AF" w:rsidRDefault="00452AF5" w:rsidP="0011043C">
      <w:pPr>
        <w:numPr>
          <w:ilvl w:val="0"/>
          <w:numId w:val="4"/>
        </w:numPr>
      </w:pPr>
      <w:r>
        <w:rPr>
          <w:sz w:val="28"/>
          <w:szCs w:val="28"/>
        </w:rPr>
        <w:t xml:space="preserve">Worked as a </w:t>
      </w:r>
      <w:proofErr w:type="spellStart"/>
      <w:r>
        <w:rPr>
          <w:sz w:val="28"/>
          <w:szCs w:val="28"/>
        </w:rPr>
        <w:t>Softskill</w:t>
      </w:r>
      <w:proofErr w:type="spellEnd"/>
      <w:r>
        <w:rPr>
          <w:sz w:val="28"/>
          <w:szCs w:val="28"/>
        </w:rPr>
        <w:t xml:space="preserve"> Trainer in </w:t>
      </w:r>
      <w:proofErr w:type="spellStart"/>
      <w:r>
        <w:rPr>
          <w:sz w:val="28"/>
          <w:szCs w:val="28"/>
        </w:rPr>
        <w:t>Veta</w:t>
      </w:r>
      <w:proofErr w:type="spellEnd"/>
      <w:r>
        <w:rPr>
          <w:sz w:val="28"/>
          <w:szCs w:val="28"/>
        </w:rPr>
        <w:t xml:space="preserve"> Spoken </w:t>
      </w:r>
      <w:proofErr w:type="spellStart"/>
      <w:r>
        <w:rPr>
          <w:sz w:val="28"/>
          <w:szCs w:val="28"/>
        </w:rPr>
        <w:t>English,Ranchi</w:t>
      </w:r>
      <w:proofErr w:type="spellEnd"/>
      <w:r w:rsidR="0036646F">
        <w:rPr>
          <w:sz w:val="28"/>
          <w:szCs w:val="28"/>
        </w:rPr>
        <w:t xml:space="preserve"> from </w:t>
      </w:r>
      <w:r w:rsidR="00020A11">
        <w:rPr>
          <w:sz w:val="28"/>
          <w:szCs w:val="28"/>
        </w:rPr>
        <w:t>March 2016</w:t>
      </w:r>
      <w:r w:rsidR="00AD5B61">
        <w:rPr>
          <w:sz w:val="28"/>
          <w:szCs w:val="28"/>
        </w:rPr>
        <w:t xml:space="preserve"> to </w:t>
      </w:r>
      <w:r w:rsidR="004D6BB9">
        <w:rPr>
          <w:sz w:val="28"/>
          <w:szCs w:val="28"/>
        </w:rPr>
        <w:t xml:space="preserve">August </w:t>
      </w:r>
      <w:r w:rsidR="0011043C">
        <w:rPr>
          <w:sz w:val="28"/>
          <w:szCs w:val="28"/>
        </w:rPr>
        <w:t>2017.</w:t>
      </w:r>
    </w:p>
    <w:p w:rsidR="00452AF5" w:rsidRPr="00C80078" w:rsidRDefault="00C80078" w:rsidP="00DD63C3">
      <w:pPr>
        <w:numPr>
          <w:ilvl w:val="0"/>
          <w:numId w:val="4"/>
        </w:numPr>
      </w:pPr>
      <w:r>
        <w:rPr>
          <w:sz w:val="28"/>
          <w:szCs w:val="28"/>
        </w:rPr>
        <w:t>Worked</w:t>
      </w:r>
      <w:r w:rsidR="00452AF5" w:rsidRPr="00DD63C3">
        <w:rPr>
          <w:sz w:val="28"/>
          <w:szCs w:val="28"/>
        </w:rPr>
        <w:t xml:space="preserve"> as a</w:t>
      </w:r>
      <w:r w:rsidR="00581709" w:rsidRPr="00DD63C3">
        <w:rPr>
          <w:sz w:val="28"/>
          <w:szCs w:val="28"/>
        </w:rPr>
        <w:t>n</w:t>
      </w:r>
      <w:r w:rsidR="00292A57" w:rsidRPr="00DD63C3">
        <w:rPr>
          <w:sz w:val="28"/>
          <w:szCs w:val="28"/>
        </w:rPr>
        <w:t xml:space="preserve"> English Faculty in</w:t>
      </w:r>
      <w:r w:rsidR="00DD63C3">
        <w:rPr>
          <w:sz w:val="28"/>
          <w:szCs w:val="28"/>
        </w:rPr>
        <w:t xml:space="preserve"> Banking ,S.S.C, Railway, CLAT</w:t>
      </w:r>
      <w:r w:rsidR="00292A57" w:rsidRPr="00DD63C3">
        <w:rPr>
          <w:sz w:val="28"/>
          <w:szCs w:val="28"/>
        </w:rPr>
        <w:t xml:space="preserve"> institution with good experience</w:t>
      </w:r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Unav</w:t>
      </w:r>
      <w:proofErr w:type="spellEnd"/>
      <w:r>
        <w:rPr>
          <w:sz w:val="28"/>
          <w:szCs w:val="28"/>
        </w:rPr>
        <w:t xml:space="preserve"> Academy</w:t>
      </w:r>
      <w:r w:rsidR="0011043C">
        <w:rPr>
          <w:sz w:val="28"/>
          <w:szCs w:val="28"/>
        </w:rPr>
        <w:t xml:space="preserve"> from September </w:t>
      </w:r>
      <w:r w:rsidR="005C7FA8">
        <w:rPr>
          <w:sz w:val="28"/>
          <w:szCs w:val="28"/>
        </w:rPr>
        <w:t>2017 to February 2019</w:t>
      </w:r>
    </w:p>
    <w:p w:rsidR="00C80078" w:rsidRDefault="00C80078" w:rsidP="00DD63C3">
      <w:pPr>
        <w:numPr>
          <w:ilvl w:val="0"/>
          <w:numId w:val="4"/>
        </w:numPr>
      </w:pPr>
      <w:r>
        <w:rPr>
          <w:sz w:val="28"/>
          <w:szCs w:val="28"/>
        </w:rPr>
        <w:t xml:space="preserve">Currently </w:t>
      </w:r>
      <w:r w:rsidR="00005321">
        <w:rPr>
          <w:sz w:val="28"/>
          <w:szCs w:val="28"/>
        </w:rPr>
        <w:t>teaching as</w:t>
      </w:r>
      <w:r w:rsidR="00881623">
        <w:rPr>
          <w:sz w:val="28"/>
          <w:szCs w:val="28"/>
        </w:rPr>
        <w:t xml:space="preserve"> an English faculty </w:t>
      </w:r>
      <w:r w:rsidR="00B33125">
        <w:rPr>
          <w:sz w:val="28"/>
          <w:szCs w:val="28"/>
        </w:rPr>
        <w:t xml:space="preserve">in </w:t>
      </w:r>
      <w:proofErr w:type="spellStart"/>
      <w:r w:rsidR="00B33125">
        <w:rPr>
          <w:sz w:val="28"/>
          <w:szCs w:val="28"/>
        </w:rPr>
        <w:t>Mahendras</w:t>
      </w:r>
      <w:proofErr w:type="spellEnd"/>
      <w:r w:rsidR="00B33125">
        <w:rPr>
          <w:sz w:val="28"/>
          <w:szCs w:val="28"/>
        </w:rPr>
        <w:t xml:space="preserve"> Education </w:t>
      </w:r>
      <w:proofErr w:type="spellStart"/>
      <w:r w:rsidR="00B33125">
        <w:rPr>
          <w:sz w:val="28"/>
          <w:szCs w:val="28"/>
        </w:rPr>
        <w:t>Pvt.Ltd</w:t>
      </w:r>
      <w:proofErr w:type="spellEnd"/>
      <w:r w:rsidR="00646790">
        <w:rPr>
          <w:sz w:val="28"/>
          <w:szCs w:val="28"/>
        </w:rPr>
        <w:t xml:space="preserve"> from 16</w:t>
      </w:r>
      <w:r w:rsidR="00646790" w:rsidRPr="00646790">
        <w:rPr>
          <w:sz w:val="28"/>
          <w:szCs w:val="28"/>
          <w:vertAlign w:val="superscript"/>
        </w:rPr>
        <w:t>th</w:t>
      </w:r>
      <w:r w:rsidR="00646790">
        <w:rPr>
          <w:sz w:val="28"/>
          <w:szCs w:val="28"/>
        </w:rPr>
        <w:t xml:space="preserve"> May 2019.</w:t>
      </w:r>
      <w:bookmarkStart w:id="0" w:name="_GoBack"/>
      <w:bookmarkEnd w:id="0"/>
    </w:p>
    <w:p w:rsidR="00452AF5" w:rsidRDefault="00452AF5">
      <w:r>
        <w:rPr>
          <w:b/>
          <w:sz w:val="28"/>
          <w:szCs w:val="28"/>
          <w:u w:val="single"/>
        </w:rPr>
        <w:t>PERSONAL DETAILS</w:t>
      </w:r>
    </w:p>
    <w:p w:rsidR="00452AF5" w:rsidRDefault="00452AF5">
      <w:r>
        <w:rPr>
          <w:rFonts w:cs="Calibri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Name:</w:t>
      </w:r>
      <w:r>
        <w:rPr>
          <w:sz w:val="28"/>
          <w:szCs w:val="28"/>
        </w:rPr>
        <w:t xml:space="preserve">                  NANDANI PRIYA</w:t>
      </w:r>
    </w:p>
    <w:p w:rsidR="00452AF5" w:rsidRDefault="00452AF5">
      <w:r>
        <w:rPr>
          <w:b/>
          <w:sz w:val="28"/>
          <w:szCs w:val="28"/>
        </w:rPr>
        <w:t>Father’s Name:</w:t>
      </w:r>
      <w:r>
        <w:rPr>
          <w:sz w:val="28"/>
          <w:szCs w:val="28"/>
        </w:rPr>
        <w:t xml:space="preserve">    Mr. U.C </w:t>
      </w:r>
      <w:proofErr w:type="spellStart"/>
      <w:r>
        <w:rPr>
          <w:sz w:val="28"/>
          <w:szCs w:val="28"/>
        </w:rPr>
        <w:t>Jha</w:t>
      </w:r>
      <w:proofErr w:type="spellEnd"/>
    </w:p>
    <w:p w:rsidR="00452AF5" w:rsidRDefault="00452AF5">
      <w:r>
        <w:rPr>
          <w:b/>
          <w:sz w:val="28"/>
          <w:szCs w:val="28"/>
        </w:rPr>
        <w:t>Mother’s Name:</w:t>
      </w:r>
      <w:r>
        <w:rPr>
          <w:sz w:val="28"/>
          <w:szCs w:val="28"/>
        </w:rPr>
        <w:t xml:space="preserve">   Mrs. </w:t>
      </w:r>
      <w:proofErr w:type="spellStart"/>
      <w:r>
        <w:rPr>
          <w:sz w:val="28"/>
          <w:szCs w:val="28"/>
        </w:rPr>
        <w:t>Pushpa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Jha</w:t>
      </w:r>
      <w:proofErr w:type="spellEnd"/>
    </w:p>
    <w:p w:rsidR="00452AF5" w:rsidRDefault="00452AF5">
      <w:r>
        <w:rPr>
          <w:b/>
          <w:sz w:val="28"/>
          <w:szCs w:val="28"/>
        </w:rPr>
        <w:t>Date of Birth:</w:t>
      </w:r>
      <w:r>
        <w:rPr>
          <w:sz w:val="28"/>
          <w:szCs w:val="28"/>
        </w:rPr>
        <w:t xml:space="preserve">         26 February 1993</w:t>
      </w:r>
    </w:p>
    <w:p w:rsidR="00452AF5" w:rsidRDefault="00452AF5">
      <w:r>
        <w:rPr>
          <w:b/>
          <w:sz w:val="28"/>
          <w:szCs w:val="28"/>
        </w:rPr>
        <w:t>Sex:</w:t>
      </w:r>
      <w:r>
        <w:rPr>
          <w:sz w:val="28"/>
          <w:szCs w:val="28"/>
        </w:rPr>
        <w:t xml:space="preserve">                         Female</w:t>
      </w:r>
    </w:p>
    <w:p w:rsidR="00452AF5" w:rsidRDefault="00452AF5">
      <w:r>
        <w:rPr>
          <w:b/>
          <w:sz w:val="28"/>
          <w:szCs w:val="28"/>
        </w:rPr>
        <w:t>Marital Status:</w:t>
      </w:r>
      <w:r>
        <w:rPr>
          <w:sz w:val="28"/>
          <w:szCs w:val="28"/>
        </w:rPr>
        <w:t xml:space="preserve">      Unmarried</w:t>
      </w:r>
    </w:p>
    <w:p w:rsidR="00452AF5" w:rsidRDefault="00452AF5">
      <w:r>
        <w:rPr>
          <w:b/>
          <w:sz w:val="28"/>
          <w:szCs w:val="28"/>
        </w:rPr>
        <w:t>Nationality:</w:t>
      </w:r>
      <w:r>
        <w:rPr>
          <w:sz w:val="28"/>
          <w:szCs w:val="28"/>
        </w:rPr>
        <w:t xml:space="preserve">            Indian</w:t>
      </w:r>
    </w:p>
    <w:p w:rsidR="00452AF5" w:rsidRDefault="00452AF5">
      <w:r>
        <w:rPr>
          <w:b/>
          <w:sz w:val="28"/>
          <w:szCs w:val="28"/>
        </w:rPr>
        <w:t>Religion:</w:t>
      </w:r>
      <w:r>
        <w:rPr>
          <w:sz w:val="28"/>
          <w:szCs w:val="28"/>
        </w:rPr>
        <w:t xml:space="preserve">                  Hindu</w:t>
      </w:r>
    </w:p>
    <w:p w:rsidR="00452AF5" w:rsidRDefault="00452AF5">
      <w:r>
        <w:rPr>
          <w:b/>
          <w:sz w:val="28"/>
          <w:szCs w:val="28"/>
        </w:rPr>
        <w:t>Language Known:</w:t>
      </w:r>
      <w:r>
        <w:rPr>
          <w:sz w:val="28"/>
          <w:szCs w:val="28"/>
        </w:rPr>
        <w:t xml:space="preserve"> English and Hindi</w:t>
      </w:r>
    </w:p>
    <w:p w:rsidR="00452AF5" w:rsidRDefault="00452AF5">
      <w:r>
        <w:rPr>
          <w:sz w:val="28"/>
          <w:szCs w:val="28"/>
        </w:rPr>
        <w:t xml:space="preserve">I hope that you will consider my application for the respective position. These days  bring a host of interesting challenges and I am well prepared to deal with all of them. My qualification is evident from the enclosed resume. Thank you so </w:t>
      </w:r>
      <w:r>
        <w:rPr>
          <w:sz w:val="28"/>
          <w:szCs w:val="28"/>
        </w:rPr>
        <w:lastRenderedPageBreak/>
        <w:t>much for giving a view on my application. I would welcome a phone call so that we might be able to set up an interview time .I am available most afternoons, and looking forward to hearing from you.</w:t>
      </w:r>
    </w:p>
    <w:p w:rsidR="00452AF5" w:rsidRDefault="00452AF5">
      <w:r>
        <w:rPr>
          <w:sz w:val="28"/>
          <w:szCs w:val="28"/>
        </w:rPr>
        <w:t>Sincerely,</w:t>
      </w:r>
    </w:p>
    <w:p w:rsidR="00452AF5" w:rsidRDefault="00452AF5">
      <w:proofErr w:type="spellStart"/>
      <w:r>
        <w:rPr>
          <w:sz w:val="28"/>
          <w:szCs w:val="28"/>
        </w:rPr>
        <w:t>Signature:</w:t>
      </w:r>
      <w:r w:rsidR="00581709">
        <w:rPr>
          <w:sz w:val="28"/>
          <w:szCs w:val="28"/>
        </w:rPr>
        <w:t>nandani</w:t>
      </w:r>
      <w:proofErr w:type="spellEnd"/>
    </w:p>
    <w:p w:rsidR="00452AF5" w:rsidRDefault="00452AF5">
      <w:proofErr w:type="spellStart"/>
      <w:r>
        <w:rPr>
          <w:sz w:val="28"/>
          <w:szCs w:val="28"/>
        </w:rPr>
        <w:t>Place:Ranchi</w:t>
      </w:r>
      <w:proofErr w:type="spellEnd"/>
    </w:p>
    <w:p w:rsidR="00452AF5" w:rsidRDefault="00581709">
      <w:r>
        <w:rPr>
          <w:sz w:val="28"/>
          <w:szCs w:val="28"/>
        </w:rPr>
        <w:t>Date:</w:t>
      </w:r>
      <w:r w:rsidR="00B06127">
        <w:rPr>
          <w:sz w:val="28"/>
          <w:szCs w:val="28"/>
        </w:rPr>
        <w:t>15</w:t>
      </w:r>
      <w:r w:rsidR="00B06127" w:rsidRPr="00B06127">
        <w:rPr>
          <w:sz w:val="28"/>
          <w:szCs w:val="28"/>
          <w:vertAlign w:val="superscript"/>
        </w:rPr>
        <w:t>th</w:t>
      </w:r>
      <w:r w:rsidR="00B06127">
        <w:rPr>
          <w:sz w:val="28"/>
          <w:szCs w:val="28"/>
        </w:rPr>
        <w:t xml:space="preserve"> June 2019</w:t>
      </w:r>
    </w:p>
    <w:sectPr w:rsidR="00452AF5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2FA" w:rsidRDefault="007C72FA">
      <w:pPr>
        <w:spacing w:after="0" w:line="240" w:lineRule="auto"/>
      </w:pPr>
      <w:r>
        <w:separator/>
      </w:r>
    </w:p>
  </w:endnote>
  <w:endnote w:type="continuationSeparator" w:id="0">
    <w:p w:rsidR="007C72FA" w:rsidRDefault="007C7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44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Noto Sans CJK SC Regular">
    <w:panose1 w:val="020B0500000000000000"/>
    <w:charset w:val="80"/>
    <w:family w:val="swiss"/>
    <w:pitch w:val="variable"/>
    <w:sig w:usb0="30000003" w:usb1="2BDF3C10" w:usb2="00000016" w:usb3="00000000" w:csb0="002E0107" w:csb1="00000000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2FA" w:rsidRDefault="007C72FA">
      <w:pPr>
        <w:spacing w:after="0" w:line="240" w:lineRule="auto"/>
      </w:pPr>
      <w:r>
        <w:separator/>
      </w:r>
    </w:p>
  </w:footnote>
  <w:footnote w:type="continuationSeparator" w:id="0">
    <w:p w:rsidR="007C72FA" w:rsidRDefault="007C7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AF5" w:rsidRDefault="00452AF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AF5" w:rsidRDefault="00452A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6D41B7E"/>
    <w:multiLevelType w:val="hybridMultilevel"/>
    <w:tmpl w:val="D7DA431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09"/>
    <w:rsid w:val="00005321"/>
    <w:rsid w:val="00020A11"/>
    <w:rsid w:val="0011043C"/>
    <w:rsid w:val="00180993"/>
    <w:rsid w:val="00292A57"/>
    <w:rsid w:val="0036646F"/>
    <w:rsid w:val="00452AF5"/>
    <w:rsid w:val="00497AF2"/>
    <w:rsid w:val="004A3EE6"/>
    <w:rsid w:val="004D064E"/>
    <w:rsid w:val="004D6BB9"/>
    <w:rsid w:val="005078AF"/>
    <w:rsid w:val="005151AA"/>
    <w:rsid w:val="00581709"/>
    <w:rsid w:val="005C7FA8"/>
    <w:rsid w:val="0061445F"/>
    <w:rsid w:val="00646790"/>
    <w:rsid w:val="007935AB"/>
    <w:rsid w:val="007C72FA"/>
    <w:rsid w:val="0080480F"/>
    <w:rsid w:val="00881623"/>
    <w:rsid w:val="00930ED3"/>
    <w:rsid w:val="00A612F5"/>
    <w:rsid w:val="00AD5B61"/>
    <w:rsid w:val="00B06127"/>
    <w:rsid w:val="00B33125"/>
    <w:rsid w:val="00C80078"/>
    <w:rsid w:val="00DD63C3"/>
    <w:rsid w:val="00EB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038B3B"/>
  <w15:chartTrackingRefBased/>
  <w15:docId w15:val="{BCCDB6CC-541C-D448-89A7-A9D55766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font44"/>
      <w:kern w:val="1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28"/>
      <w:szCs w:val="28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niyati741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Links>
    <vt:vector size="6" baseType="variant">
      <vt:variant>
        <vt:i4>6488090</vt:i4>
      </vt:variant>
      <vt:variant>
        <vt:i4>0</vt:i4>
      </vt:variant>
      <vt:variant>
        <vt:i4>0</vt:i4>
      </vt:variant>
      <vt:variant>
        <vt:i4>5</vt:i4>
      </vt:variant>
      <vt:variant>
        <vt:lpwstr>mailto:niyati741@gmail.com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Jha</dc:creator>
  <cp:keywords/>
  <cp:lastModifiedBy>niyati741@gmail.com</cp:lastModifiedBy>
  <cp:revision>17</cp:revision>
  <cp:lastPrinted>1899-12-31T18:30:00Z</cp:lastPrinted>
  <dcterms:created xsi:type="dcterms:W3CDTF">2019-02-11T07:27:00Z</dcterms:created>
  <dcterms:modified xsi:type="dcterms:W3CDTF">2019-06-15T09:36:00Z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