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09" w:rsidRDefault="00CA5A19" w:rsidP="00D128B8">
      <w:pPr>
        <w:ind w:left="2160" w:firstLine="720"/>
        <w:rPr>
          <w:rFonts w:ascii="Verdana" w:hAnsi="Verdana"/>
          <w:b/>
          <w:sz w:val="38"/>
          <w:szCs w:val="18"/>
        </w:rPr>
      </w:pPr>
      <w:r>
        <w:rPr>
          <w:rFonts w:ascii="Verdana" w:hAnsi="Verdana"/>
          <w:b/>
          <w:sz w:val="38"/>
          <w:szCs w:val="18"/>
        </w:rPr>
        <w:t>CURRICULUM VITAE</w:t>
      </w:r>
    </w:p>
    <w:p w:rsidR="00BB5709" w:rsidRDefault="00CA5A19">
      <w:pPr>
        <w:rPr>
          <w:rFonts w:ascii="Verdana" w:hAnsi="Verdana"/>
          <w:sz w:val="26"/>
          <w:szCs w:val="18"/>
        </w:rPr>
      </w:pPr>
      <w:r>
        <w:rPr>
          <w:rFonts w:ascii="Verdana" w:hAnsi="Verdana"/>
          <w:b/>
          <w:sz w:val="26"/>
          <w:szCs w:val="18"/>
        </w:rPr>
        <w:t>GAURAV VARSHNEY</w:t>
      </w:r>
    </w:p>
    <w:p w:rsidR="00BB5709" w:rsidRDefault="00CA5A19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ADDRESS: </w:t>
      </w:r>
    </w:p>
    <w:p w:rsidR="00BB5709" w:rsidRDefault="00D128B8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House number - 642</w:t>
      </w:r>
      <w:r w:rsidR="00CA5A19">
        <w:rPr>
          <w:rFonts w:ascii="Verdana" w:hAnsi="Verdana"/>
          <w:sz w:val="22"/>
          <w:szCs w:val="18"/>
        </w:rPr>
        <w:t>,</w:t>
      </w:r>
    </w:p>
    <w:p w:rsidR="00BB5709" w:rsidRDefault="00D128B8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Pocket – 6 </w:t>
      </w:r>
      <w:proofErr w:type="gramStart"/>
      <w:r w:rsidR="00CA5A19">
        <w:rPr>
          <w:rFonts w:ascii="Verdana" w:hAnsi="Verdana"/>
          <w:sz w:val="22"/>
          <w:szCs w:val="18"/>
        </w:rPr>
        <w:t>Sector</w:t>
      </w:r>
      <w:proofErr w:type="gramEnd"/>
      <w:r w:rsidR="00CA5A19">
        <w:rPr>
          <w:rFonts w:ascii="Verdana" w:hAnsi="Verdana"/>
          <w:sz w:val="22"/>
          <w:szCs w:val="18"/>
        </w:rPr>
        <w:t xml:space="preserve"> – 2,</w:t>
      </w:r>
    </w:p>
    <w:p w:rsidR="00BB5709" w:rsidRDefault="00CA5A19">
      <w:pPr>
        <w:rPr>
          <w:rFonts w:ascii="Verdana" w:hAnsi="Verdana"/>
          <w:sz w:val="22"/>
          <w:szCs w:val="18"/>
        </w:rPr>
      </w:pPr>
      <w:proofErr w:type="spellStart"/>
      <w:r>
        <w:rPr>
          <w:rFonts w:ascii="Verdana" w:hAnsi="Verdana"/>
          <w:sz w:val="22"/>
          <w:szCs w:val="18"/>
        </w:rPr>
        <w:t>Rohini</w:t>
      </w:r>
      <w:proofErr w:type="spellEnd"/>
      <w:r>
        <w:rPr>
          <w:rFonts w:ascii="Verdana" w:hAnsi="Verdana"/>
          <w:sz w:val="22"/>
          <w:szCs w:val="18"/>
        </w:rPr>
        <w:t>, New Delhi-110085</w:t>
      </w:r>
    </w:p>
    <w:p w:rsidR="00BB5709" w:rsidRDefault="00CA5A19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Contact No</w:t>
      </w:r>
      <w:proofErr w:type="gramStart"/>
      <w:r>
        <w:rPr>
          <w:rFonts w:ascii="Verdana" w:hAnsi="Verdana"/>
          <w:sz w:val="22"/>
          <w:szCs w:val="18"/>
        </w:rPr>
        <w:t>.+</w:t>
      </w:r>
      <w:proofErr w:type="gramEnd"/>
      <w:r>
        <w:rPr>
          <w:rFonts w:ascii="Verdana" w:hAnsi="Verdana"/>
          <w:sz w:val="22"/>
          <w:szCs w:val="18"/>
        </w:rPr>
        <w:t>91 8447225538</w:t>
      </w:r>
    </w:p>
    <w:p w:rsidR="00BB5709" w:rsidRDefault="00CA5A19">
      <w:p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Email: gv03021992@gmail.com</w:t>
      </w:r>
    </w:p>
    <w:p w:rsidR="00BB5709" w:rsidRDefault="00BB5709">
      <w:pPr>
        <w:rPr>
          <w:rFonts w:ascii="Verdana" w:hAnsi="Verdana"/>
          <w:b/>
          <w:sz w:val="20"/>
          <w:szCs w:val="18"/>
        </w:rPr>
      </w:pPr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>CAREER OBJECTIVE</w:t>
      </w:r>
    </w:p>
    <w:p w:rsidR="00BB5709" w:rsidRPr="00D128B8" w:rsidRDefault="00CA5A19" w:rsidP="00D128B8">
      <w:pPr>
        <w:numPr>
          <w:ilvl w:val="0"/>
          <w:numId w:val="1"/>
        </w:numPr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Seeking a job position, </w:t>
      </w:r>
      <w:proofErr w:type="gramStart"/>
      <w:r>
        <w:rPr>
          <w:rFonts w:ascii="Verdana" w:hAnsi="Verdana"/>
          <w:sz w:val="22"/>
          <w:szCs w:val="18"/>
        </w:rPr>
        <w:t>which will utilize my knowledge as well as develop additional skills, which offer high level of challenge, responsibility and opportunity for continued career growth.</w:t>
      </w:r>
      <w:proofErr w:type="gramEnd"/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>WORKING EXPERIENCE</w:t>
      </w:r>
      <w:r>
        <w:rPr>
          <w:bCs/>
          <w:sz w:val="28"/>
          <w:szCs w:val="28"/>
        </w:rPr>
        <w:tab/>
      </w:r>
    </w:p>
    <w:p w:rsidR="00BB5709" w:rsidRDefault="00CA5A19" w:rsidP="00CA5A19">
      <w:pPr>
        <w:numPr>
          <w:ilvl w:val="0"/>
          <w:numId w:val="2"/>
        </w:numPr>
      </w:pPr>
      <w:r>
        <w:t xml:space="preserve">Worked with The Times of India as a </w:t>
      </w:r>
      <w:r w:rsidR="00DE65FD">
        <w:t xml:space="preserve">Computer </w:t>
      </w:r>
      <w:r>
        <w:t xml:space="preserve">Operator in SAP from  November 2014 to December 2016. </w:t>
      </w:r>
    </w:p>
    <w:p w:rsidR="00BB5709" w:rsidRDefault="00CA5A19">
      <w:pPr>
        <w:numPr>
          <w:ilvl w:val="0"/>
          <w:numId w:val="2"/>
        </w:numPr>
      </w:pPr>
      <w:r>
        <w:t xml:space="preserve">Worked with Cybernetic Management Professionals as a </w:t>
      </w:r>
      <w:r w:rsidR="00DE65FD">
        <w:t>Computer</w:t>
      </w:r>
      <w:r>
        <w:t xml:space="preserve"> </w:t>
      </w:r>
      <w:proofErr w:type="gramStart"/>
      <w:r>
        <w:t>Operator  from</w:t>
      </w:r>
      <w:proofErr w:type="gramEnd"/>
      <w:r>
        <w:t xml:space="preserve"> October 2017 to September 2019.</w:t>
      </w:r>
    </w:p>
    <w:p w:rsidR="00BB5709" w:rsidRPr="00D128B8" w:rsidRDefault="00D128B8">
      <w:pPr>
        <w:numPr>
          <w:ilvl w:val="0"/>
          <w:numId w:val="2"/>
        </w:numPr>
        <w:rPr>
          <w:rFonts w:ascii="Mangal" w:hAnsi="Mangal" w:cs="Mangal"/>
          <w:lang w:bidi="hi-IN"/>
        </w:rPr>
      </w:pPr>
      <w:r>
        <w:t>Worked with</w:t>
      </w:r>
      <w:r w:rsidR="00CA5A19">
        <w:t xml:space="preserve"> in Air Asia India Limited as a</w:t>
      </w:r>
      <w:r w:rsidR="005E3880">
        <w:t xml:space="preserve"> </w:t>
      </w:r>
      <w:r w:rsidR="00DE65FD">
        <w:t xml:space="preserve">Computer </w:t>
      </w:r>
      <w:r>
        <w:t>Operator from November 2019 to January 2022</w:t>
      </w:r>
    </w:p>
    <w:p w:rsidR="00BB5709" w:rsidRPr="00D128B8" w:rsidRDefault="00D128B8" w:rsidP="00D128B8">
      <w:pPr>
        <w:numPr>
          <w:ilvl w:val="0"/>
          <w:numId w:val="2"/>
        </w:numPr>
      </w:pPr>
      <w:r>
        <w:t xml:space="preserve">Currently working with Win-Medicare </w:t>
      </w:r>
      <w:proofErr w:type="spellStart"/>
      <w:r>
        <w:t>Pvt</w:t>
      </w:r>
      <w:proofErr w:type="spellEnd"/>
      <w:r>
        <w:t xml:space="preserve"> Ltd. (Modi Group) as Assistant Officer - Public Relation </w:t>
      </w:r>
      <w:r w:rsidR="006E3FE1">
        <w:t xml:space="preserve">( Front Desk) </w:t>
      </w:r>
      <w:bookmarkStart w:id="0" w:name="_GoBack"/>
      <w:bookmarkEnd w:id="0"/>
      <w:r>
        <w:t>from February 2022 to till Date</w:t>
      </w:r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 xml:space="preserve">ACADEMIC QUALIFICATION </w:t>
      </w:r>
    </w:p>
    <w:p w:rsidR="00BB5709" w:rsidRDefault="00CA5A19">
      <w:pPr>
        <w:numPr>
          <w:ilvl w:val="0"/>
          <w:numId w:val="3"/>
        </w:numPr>
        <w:tabs>
          <w:tab w:val="clear" w:pos="1080"/>
        </w:tabs>
        <w:ind w:hanging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10</w:t>
      </w:r>
      <w:r>
        <w:rPr>
          <w:rFonts w:ascii="Verdana" w:hAnsi="Verdana"/>
          <w:sz w:val="22"/>
          <w:szCs w:val="18"/>
          <w:vertAlign w:val="superscript"/>
        </w:rPr>
        <w:t>th</w:t>
      </w:r>
      <w:r>
        <w:rPr>
          <w:rFonts w:ascii="Verdana" w:hAnsi="Verdana"/>
          <w:sz w:val="22"/>
          <w:szCs w:val="18"/>
        </w:rPr>
        <w:t xml:space="preserve"> from Central Board of Secondary Education. </w:t>
      </w:r>
    </w:p>
    <w:p w:rsidR="00BB5709" w:rsidRDefault="00CA5A19">
      <w:pPr>
        <w:numPr>
          <w:ilvl w:val="0"/>
          <w:numId w:val="3"/>
        </w:numPr>
        <w:tabs>
          <w:tab w:val="clear" w:pos="1080"/>
        </w:tabs>
        <w:ind w:hanging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12</w:t>
      </w:r>
      <w:r>
        <w:rPr>
          <w:rFonts w:ascii="Verdana" w:hAnsi="Verdana"/>
          <w:sz w:val="22"/>
          <w:szCs w:val="18"/>
          <w:vertAlign w:val="superscript"/>
        </w:rPr>
        <w:t>th</w:t>
      </w:r>
      <w:r>
        <w:rPr>
          <w:rFonts w:ascii="Verdana" w:hAnsi="Verdana"/>
          <w:sz w:val="22"/>
          <w:szCs w:val="18"/>
        </w:rPr>
        <w:t xml:space="preserve"> from Central Board of Secondary Education.</w:t>
      </w:r>
    </w:p>
    <w:p w:rsidR="00BB5709" w:rsidRPr="00D128B8" w:rsidRDefault="00CA5A19" w:rsidP="00D128B8">
      <w:pPr>
        <w:numPr>
          <w:ilvl w:val="0"/>
          <w:numId w:val="3"/>
        </w:numPr>
        <w:tabs>
          <w:tab w:val="clear" w:pos="1080"/>
        </w:tabs>
        <w:ind w:hanging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B.Com. from Delhi University.</w:t>
      </w:r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 xml:space="preserve">COMPUTER SKILLS </w:t>
      </w:r>
    </w:p>
    <w:p w:rsidR="00BB5709" w:rsidRDefault="00CA5A19">
      <w:pPr>
        <w:numPr>
          <w:ilvl w:val="0"/>
          <w:numId w:val="4"/>
        </w:num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lastRenderedPageBreak/>
        <w:t>Basic Knowledge of Accounting.</w:t>
      </w:r>
    </w:p>
    <w:p w:rsidR="00BB5709" w:rsidRDefault="00CA5A19">
      <w:pPr>
        <w:numPr>
          <w:ilvl w:val="0"/>
          <w:numId w:val="4"/>
        </w:numPr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Basic knowledge of Computer Application. </w:t>
      </w:r>
    </w:p>
    <w:p w:rsidR="00BB5709" w:rsidRPr="00D128B8" w:rsidRDefault="00CA5A19" w:rsidP="00D128B8">
      <w:pPr>
        <w:ind w:left="720"/>
        <w:rPr>
          <w:sz w:val="28"/>
          <w:szCs w:val="28"/>
        </w:rPr>
      </w:pPr>
      <w:r>
        <w:rPr>
          <w:sz w:val="28"/>
          <w:szCs w:val="28"/>
        </w:rPr>
        <w:t>(M .S. Excel, M.S. Word, Internet &amp; Tally 9)</w:t>
      </w:r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 xml:space="preserve">HOBBIES </w:t>
      </w:r>
    </w:p>
    <w:p w:rsidR="00BB5709" w:rsidRDefault="00CA5A19">
      <w:pPr>
        <w:numPr>
          <w:ilvl w:val="0"/>
          <w:numId w:val="5"/>
        </w:numPr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Listening Music</w:t>
      </w:r>
    </w:p>
    <w:p w:rsidR="00BB5709" w:rsidRPr="00D128B8" w:rsidRDefault="00CA5A19" w:rsidP="00D128B8">
      <w:pPr>
        <w:numPr>
          <w:ilvl w:val="0"/>
          <w:numId w:val="5"/>
        </w:numPr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Playing Cricket</w:t>
      </w:r>
    </w:p>
    <w:p w:rsidR="00BB5709" w:rsidRPr="00D128B8" w:rsidRDefault="00CA5A19" w:rsidP="00D128B8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erdana" w:hAnsi="Verdana"/>
          <w:b/>
          <w:snapToGrid w:val="0"/>
          <w:szCs w:val="18"/>
        </w:rPr>
      </w:pPr>
      <w:r>
        <w:rPr>
          <w:rFonts w:ascii="Verdana" w:hAnsi="Verdana"/>
          <w:b/>
          <w:snapToGrid w:val="0"/>
          <w:szCs w:val="18"/>
        </w:rPr>
        <w:t xml:space="preserve">PERSONAL DETAIL </w:t>
      </w:r>
    </w:p>
    <w:p w:rsidR="00BB5709" w:rsidRDefault="00CA5A19">
      <w:pPr>
        <w:spacing w:line="480" w:lineRule="auto"/>
        <w:ind w:firstLine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Father’s Name</w:t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  <w:t>:</w:t>
      </w:r>
      <w:r>
        <w:rPr>
          <w:rFonts w:ascii="Verdana" w:hAnsi="Verdana"/>
          <w:sz w:val="22"/>
          <w:szCs w:val="18"/>
        </w:rPr>
        <w:tab/>
        <w:t xml:space="preserve">Sh. </w:t>
      </w:r>
      <w:proofErr w:type="spellStart"/>
      <w:r>
        <w:rPr>
          <w:rFonts w:ascii="Verdana" w:hAnsi="Verdana"/>
          <w:sz w:val="22"/>
          <w:szCs w:val="18"/>
        </w:rPr>
        <w:t>Shailendra</w:t>
      </w:r>
      <w:proofErr w:type="spellEnd"/>
      <w:r w:rsidR="006E3FE1">
        <w:rPr>
          <w:rFonts w:ascii="Verdana" w:hAnsi="Verdana"/>
          <w:sz w:val="22"/>
          <w:szCs w:val="18"/>
        </w:rPr>
        <w:t xml:space="preserve"> </w:t>
      </w:r>
      <w:proofErr w:type="spellStart"/>
      <w:r>
        <w:rPr>
          <w:rFonts w:ascii="Verdana" w:hAnsi="Verdana"/>
          <w:sz w:val="22"/>
          <w:szCs w:val="18"/>
        </w:rPr>
        <w:t>Varshney</w:t>
      </w:r>
      <w:proofErr w:type="spellEnd"/>
    </w:p>
    <w:p w:rsidR="00BB5709" w:rsidRDefault="00CA5A19">
      <w:pPr>
        <w:spacing w:line="480" w:lineRule="auto"/>
        <w:ind w:firstLine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Date of Birth</w:t>
      </w:r>
      <w:r>
        <w:rPr>
          <w:rFonts w:ascii="Verdana" w:hAnsi="Verdana"/>
          <w:b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  <w:t>:</w:t>
      </w:r>
      <w:r>
        <w:rPr>
          <w:rFonts w:ascii="Verdana" w:hAnsi="Verdana"/>
          <w:sz w:val="22"/>
          <w:szCs w:val="18"/>
        </w:rPr>
        <w:tab/>
        <w:t>03</w:t>
      </w:r>
      <w:r>
        <w:rPr>
          <w:rFonts w:ascii="Verdana" w:hAnsi="Verdana"/>
          <w:sz w:val="22"/>
          <w:szCs w:val="18"/>
          <w:vertAlign w:val="superscript"/>
        </w:rPr>
        <w:t>rd</w:t>
      </w:r>
      <w:r>
        <w:rPr>
          <w:rFonts w:ascii="Verdana" w:hAnsi="Verdana"/>
          <w:sz w:val="22"/>
          <w:szCs w:val="18"/>
        </w:rPr>
        <w:t xml:space="preserve"> Feb 1992</w:t>
      </w:r>
    </w:p>
    <w:p w:rsidR="00BB5709" w:rsidRDefault="00CA5A19">
      <w:pPr>
        <w:spacing w:line="480" w:lineRule="auto"/>
        <w:ind w:firstLine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Marital Status</w:t>
      </w:r>
      <w:r>
        <w:rPr>
          <w:rFonts w:ascii="Verdana" w:hAnsi="Verdana"/>
          <w:b/>
          <w:sz w:val="22"/>
          <w:szCs w:val="18"/>
        </w:rPr>
        <w:tab/>
      </w:r>
      <w:r>
        <w:rPr>
          <w:rFonts w:ascii="Verdana" w:hAnsi="Verdana"/>
          <w:b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>:</w:t>
      </w:r>
      <w:r>
        <w:rPr>
          <w:rFonts w:ascii="Verdana" w:hAnsi="Verdana"/>
          <w:sz w:val="22"/>
          <w:szCs w:val="18"/>
        </w:rPr>
        <w:tab/>
        <w:t>Married</w:t>
      </w:r>
    </w:p>
    <w:p w:rsidR="00BB5709" w:rsidRDefault="00CA5A19">
      <w:pPr>
        <w:spacing w:line="480" w:lineRule="auto"/>
        <w:ind w:firstLine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Nationality</w:t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  <w:t>:</w:t>
      </w:r>
      <w:r>
        <w:rPr>
          <w:rFonts w:ascii="Verdana" w:hAnsi="Verdana"/>
          <w:sz w:val="22"/>
          <w:szCs w:val="18"/>
        </w:rPr>
        <w:tab/>
        <w:t>Indian</w:t>
      </w:r>
    </w:p>
    <w:p w:rsidR="00BB5709" w:rsidRDefault="00CA5A19" w:rsidP="00D128B8">
      <w:pPr>
        <w:spacing w:line="480" w:lineRule="auto"/>
        <w:ind w:firstLine="720"/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b/>
          <w:sz w:val="22"/>
          <w:szCs w:val="18"/>
        </w:rPr>
        <w:t>Languages Known</w:t>
      </w:r>
      <w:r>
        <w:rPr>
          <w:rFonts w:ascii="Verdana" w:hAnsi="Verdana"/>
          <w:sz w:val="22"/>
          <w:szCs w:val="18"/>
        </w:rPr>
        <w:tab/>
        <w:t>:</w:t>
      </w:r>
      <w:r>
        <w:rPr>
          <w:rFonts w:ascii="Verdana" w:hAnsi="Verdana"/>
          <w:sz w:val="22"/>
          <w:szCs w:val="18"/>
        </w:rPr>
        <w:tab/>
      </w:r>
      <w:r w:rsidR="00D128B8">
        <w:rPr>
          <w:rFonts w:ascii="Verdana" w:hAnsi="Verdana"/>
          <w:sz w:val="22"/>
          <w:szCs w:val="18"/>
        </w:rPr>
        <w:t>English &amp; Hindi</w:t>
      </w:r>
    </w:p>
    <w:p w:rsidR="00BB5709" w:rsidRDefault="00CA5A19">
      <w:pPr>
        <w:pStyle w:val="BodyText2"/>
        <w:pBdr>
          <w:bottom w:val="thinThickSmallGap" w:sz="24" w:space="1" w:color="auto"/>
        </w:pBdr>
        <w:shd w:val="clear" w:color="auto" w:fill="CCCCCC"/>
        <w:ind w:left="2434" w:hanging="2434"/>
        <w:rPr>
          <w:rFonts w:ascii="Vardhan" w:hAnsi="Vardhan"/>
          <w:b/>
          <w:snapToGrid w:val="0"/>
        </w:rPr>
      </w:pPr>
      <w:r>
        <w:rPr>
          <w:rFonts w:ascii="Vardhan" w:hAnsi="Vardhan"/>
          <w:b/>
          <w:snapToGrid w:val="0"/>
        </w:rPr>
        <w:t xml:space="preserve">DECLARATION  </w:t>
      </w:r>
    </w:p>
    <w:p w:rsidR="00BB5709" w:rsidRDefault="00BB5709"/>
    <w:p w:rsidR="00BB5709" w:rsidRPr="00D128B8" w:rsidRDefault="00CA5A19" w:rsidP="00D128B8">
      <w:pPr>
        <w:ind w:firstLine="720"/>
        <w:rPr>
          <w:rFonts w:ascii="Vardhan" w:hAnsi="Vardhan"/>
        </w:rPr>
      </w:pPr>
      <w:r>
        <w:rPr>
          <w:rFonts w:ascii="Vardhan" w:hAnsi="Vardhan"/>
        </w:rPr>
        <w:t xml:space="preserve">I hereby declare that all knowledge </w:t>
      </w:r>
      <w:proofErr w:type="gramStart"/>
      <w:r>
        <w:rPr>
          <w:rFonts w:ascii="Vardhan" w:hAnsi="Vardhan"/>
        </w:rPr>
        <w:t>are</w:t>
      </w:r>
      <w:proofErr w:type="gramEnd"/>
      <w:r>
        <w:rPr>
          <w:rFonts w:ascii="Vardhan" w:hAnsi="Vardhan"/>
        </w:rPr>
        <w:t xml:space="preserve"> correct if you will give me chance to work in your organization. I will prove the asset of organization.</w:t>
      </w:r>
    </w:p>
    <w:p w:rsidR="00BB5709" w:rsidRDefault="00BB5709">
      <w:pPr>
        <w:rPr>
          <w:rFonts w:ascii="Verdana" w:hAnsi="Verdana"/>
          <w:sz w:val="22"/>
          <w:szCs w:val="18"/>
        </w:rPr>
      </w:pPr>
    </w:p>
    <w:p w:rsidR="00BB5709" w:rsidRDefault="00CA5A19">
      <w:pPr>
        <w:rPr>
          <w:rFonts w:ascii="Verdana" w:hAnsi="Verdana"/>
          <w:b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Date:  </w:t>
      </w:r>
    </w:p>
    <w:p w:rsidR="00BB5709" w:rsidRDefault="00BB5709">
      <w:pPr>
        <w:jc w:val="both"/>
        <w:rPr>
          <w:rFonts w:ascii="Verdana" w:hAnsi="Verdana"/>
          <w:sz w:val="22"/>
          <w:szCs w:val="18"/>
        </w:rPr>
      </w:pPr>
    </w:p>
    <w:p w:rsidR="00BB5709" w:rsidRDefault="00CA5A19">
      <w:pPr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 xml:space="preserve">Place: New Delhi                                                                </w:t>
      </w:r>
      <w:r>
        <w:rPr>
          <w:rFonts w:ascii="Verdana" w:hAnsi="Verdana"/>
          <w:b/>
          <w:sz w:val="22"/>
          <w:szCs w:val="18"/>
        </w:rPr>
        <w:t>(GAURAV VARSHNEY)</w:t>
      </w:r>
    </w:p>
    <w:sectPr w:rsidR="00BB5709" w:rsidSect="00D128B8">
      <w:pgSz w:w="12240" w:h="15840"/>
      <w:pgMar w:top="1350" w:right="90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ardhan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0"/>
    <w:multiLevelType w:val="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15"/>
    <w:multiLevelType w:val="multilevel"/>
    <w:tmpl w:val="00000015"/>
    <w:lvl w:ilvl="0">
      <w:start w:val="1"/>
      <w:numFmt w:val="bullet"/>
      <w:lvlText w:val="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B5709"/>
    <w:rsid w:val="00033D2C"/>
    <w:rsid w:val="000C2AC0"/>
    <w:rsid w:val="00243E1C"/>
    <w:rsid w:val="002C3F9E"/>
    <w:rsid w:val="00382D20"/>
    <w:rsid w:val="005E3880"/>
    <w:rsid w:val="006E3FE1"/>
    <w:rsid w:val="00991173"/>
    <w:rsid w:val="00B739F0"/>
    <w:rsid w:val="00B73EB6"/>
    <w:rsid w:val="00BB5709"/>
    <w:rsid w:val="00CA5A19"/>
    <w:rsid w:val="00CD4033"/>
    <w:rsid w:val="00D128B8"/>
    <w:rsid w:val="00D80852"/>
    <w:rsid w:val="00DE65FD"/>
    <w:rsid w:val="00F53192"/>
    <w:rsid w:val="00F8333A"/>
    <w:rsid w:val="00F900E2"/>
    <w:rsid w:val="6A55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BB5709"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rsid w:val="00BB5709"/>
    <w:rPr>
      <w:rFonts w:ascii="Arial" w:hAnsi="Arial"/>
      <w:color w:val="000000"/>
      <w:sz w:val="22"/>
      <w:szCs w:val="22"/>
    </w:rPr>
  </w:style>
  <w:style w:type="character" w:styleId="Hyperlink">
    <w:name w:val="Hyperlink"/>
    <w:qFormat/>
    <w:rsid w:val="00BB5709"/>
    <w:rPr>
      <w:color w:val="0000FF"/>
      <w:u w:val="single"/>
    </w:rPr>
  </w:style>
  <w:style w:type="character" w:customStyle="1" w:styleId="BodyText2Char">
    <w:name w:val="Body Text 2 Char"/>
    <w:link w:val="BodyText2"/>
    <w:qFormat/>
    <w:rsid w:val="00BB5709"/>
    <w:rPr>
      <w:rFonts w:ascii="Arial" w:hAnsi="Arial" w:cs="Arial"/>
      <w:color w:val="000000"/>
      <w:sz w:val="22"/>
      <w:szCs w:val="22"/>
    </w:rPr>
  </w:style>
  <w:style w:type="character" w:customStyle="1" w:styleId="BalloonTextChar">
    <w:name w:val="Balloon Text Char"/>
    <w:link w:val="BalloonText"/>
    <w:uiPriority w:val="99"/>
    <w:rsid w:val="00BB570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B570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B5709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B5709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Ram</dc:creator>
  <cp:lastModifiedBy>Modi House</cp:lastModifiedBy>
  <cp:revision>22</cp:revision>
  <cp:lastPrinted>2013-07-19T06:54:00Z</cp:lastPrinted>
  <dcterms:created xsi:type="dcterms:W3CDTF">2019-11-18T16:01:00Z</dcterms:created>
  <dcterms:modified xsi:type="dcterms:W3CDTF">2023-08-04T18:38:00Z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