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B8" w:rsidRDefault="00224DB8">
      <w:pPr>
        <w:rPr>
          <w:vanish/>
        </w:rPr>
      </w:pPr>
    </w:p>
    <w:tbl>
      <w:tblPr>
        <w:tblStyle w:val="LightShading-Accent2"/>
        <w:tblW w:w="0" w:type="auto"/>
        <w:tblLayout w:type="fixed"/>
        <w:tblLook w:val="05E0"/>
      </w:tblPr>
      <w:tblGrid>
        <w:gridCol w:w="600"/>
        <w:gridCol w:w="3440"/>
        <w:gridCol w:w="600"/>
        <w:gridCol w:w="600"/>
        <w:gridCol w:w="6066"/>
        <w:gridCol w:w="600"/>
      </w:tblGrid>
      <w:tr w:rsidR="00224DB8" w:rsidTr="008418B3">
        <w:trPr>
          <w:cnfStyle w:val="100000000000"/>
          <w:trHeight w:val="15698"/>
        </w:trPr>
        <w:tc>
          <w:tcPr>
            <w:cnfStyle w:val="001000000000"/>
            <w:tcW w:w="600" w:type="dxa"/>
            <w:hideMark/>
          </w:tcPr>
          <w:p w:rsidR="00224DB8" w:rsidRDefault="00A152CF">
            <w:pPr>
              <w:spacing w:line="20" w:lineRule="auto"/>
            </w:pPr>
            <w:r>
              <w:pict>
                <v:rect id="_x0000_s1026" style="position:absolute;margin-left:0;margin-top:0;width:595.3pt;height:112pt;z-index:251658240;mso-position-horizontal-relative:page;mso-position-vertical-relative:page" o:allowincell="f" fillcolor="this" strokecolor="#dfe6eb">
                  <v:fill opacity="0"/>
                  <v:textbox style="mso-next-textbox:#_x0000_s1026" inset="0,0,0,0">
                    <w:txbxContent>
                      <w:tbl>
                        <w:tblPr>
                          <w:tblStyle w:val="documentskn-mlk8topsection"/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5E0"/>
                        </w:tblPr>
                        <w:tblGrid>
                          <w:gridCol w:w="11906"/>
                        </w:tblGrid>
                        <w:tr w:rsidR="00224DB8">
                          <w:trPr>
                            <w:tblCellSpacing w:w="0" w:type="dxa"/>
                          </w:trPr>
                          <w:tc>
                            <w:tcPr>
                              <w:tcW w:w="11906" w:type="dxa"/>
                              <w:tcBorders>
                                <w:bottom w:val="single" w:sz="24" w:space="0" w:color="FFFFFF"/>
                              </w:tcBorders>
                              <w:shd w:val="clear" w:color="auto" w:fill="2A5978"/>
                              <w:tcMar>
                                <w:top w:w="420" w:type="dxa"/>
                                <w:left w:w="0" w:type="dxa"/>
                                <w:bottom w:w="42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224DB8" w:rsidRDefault="007445CF">
                              <w:pPr>
                                <w:pStyle w:val="documentskn-mlk8name"/>
                                <w:pBdr>
                                  <w:left w:val="none" w:sz="0" w:space="31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line="1080" w:lineRule="exact"/>
                                <w:ind w:left="4600" w:right="375"/>
                                <w:rPr>
                                  <w:rStyle w:val="documentskn-mlk8topsectionsection"/>
                                  <w:shd w:val="clear" w:color="auto" w:fill="auto"/>
                                </w:rPr>
                              </w:pPr>
                              <w:r>
                                <w:rPr>
                                  <w:rStyle w:val="span"/>
                                </w:rPr>
                                <w:t>NIHARIKA RAI</w:t>
                              </w:r>
                            </w:p>
                          </w:tc>
                        </w:tr>
                        <w:tr w:rsidR="00224DB8">
                          <w:trPr>
                            <w:trHeight w:hRule="exact" w:val="60"/>
                            <w:tblCellSpacing w:w="0" w:type="dxa"/>
                          </w:trPr>
                          <w:tc>
                            <w:tcPr>
                              <w:tcW w:w="11906" w:type="dxa"/>
                              <w:shd w:val="clear" w:color="auto" w:fill="2A5978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224DB8" w:rsidRDefault="00224DB8">
                              <w:pPr>
                                <w:pStyle w:val="documentskn-mlk8topsectionemptycellParagraph"/>
                                <w:shd w:val="clear" w:color="auto" w:fill="auto"/>
                                <w:textAlignment w:val="auto"/>
                                <w:rPr>
                                  <w:rStyle w:val="documentskn-mlk8topsectionemptycell"/>
                                  <w:rFonts w:ascii="PT Sans" w:eastAsia="PT Sans" w:hAnsi="PT Sans" w:cs="PT Sans"/>
                                  <w:color w:val="46464E"/>
                                  <w:sz w:val="18"/>
                                  <w:szCs w:val="18"/>
                                  <w:shd w:val="clear" w:color="auto" w:fill="auto"/>
                                </w:rPr>
                              </w:pPr>
                            </w:p>
                          </w:tc>
                        </w:tr>
                        <w:tr w:rsidR="00224DB8">
                          <w:trPr>
                            <w:trHeight w:hRule="exact" w:val="200"/>
                            <w:tblCellSpacing w:w="0" w:type="dxa"/>
                          </w:trPr>
                          <w:tc>
                            <w:tcPr>
                              <w:tcW w:w="11906" w:type="dxa"/>
                              <w:shd w:val="clear" w:color="auto" w:fill="DFE6EB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224DB8" w:rsidRDefault="00224DB8">
                              <w:pPr>
                                <w:pStyle w:val="documentskn-mlk8topsectionemptycellParagraph"/>
                                <w:shd w:val="clear" w:color="auto" w:fill="auto"/>
                                <w:textAlignment w:val="auto"/>
                                <w:rPr>
                                  <w:rStyle w:val="documentskn-mlk8topsectionemptycell"/>
                                  <w:rFonts w:ascii="PT Sans" w:eastAsia="PT Sans" w:hAnsi="PT Sans" w:cs="PT Sans"/>
                                  <w:color w:val="46464E"/>
                                  <w:sz w:val="18"/>
                                  <w:szCs w:val="18"/>
                                  <w:shd w:val="clear" w:color="auto" w:fill="auto"/>
                                </w:rPr>
                              </w:pPr>
                            </w:p>
                          </w:tc>
                        </w:tr>
                      </w:tbl>
                      <w:p w:rsidR="00224DB8" w:rsidRDefault="00224DB8">
                        <w:pPr>
                          <w:cnfStyle w:val="101000000000"/>
                        </w:pPr>
                      </w:p>
                    </w:txbxContent>
                  </v:textbox>
                  <w10:wrap anchorx="page" anchory="page"/>
                </v:rect>
              </w:pict>
            </w:r>
            <w:r w:rsidR="005B72B6">
              <w:rPr>
                <w:color w:val="FFFFFF"/>
                <w:sz w:val="2"/>
              </w:rPr>
              <w:t>.</w:t>
            </w:r>
          </w:p>
          <w:p w:rsidR="00224DB8" w:rsidRDefault="00224DB8">
            <w:pPr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</w:p>
        </w:tc>
        <w:tc>
          <w:tcPr>
            <w:tcW w:w="3440" w:type="dxa"/>
            <w:hideMark/>
          </w:tcPr>
          <w:p w:rsidR="00224DB8" w:rsidRDefault="007445CF">
            <w:pPr>
              <w:spacing w:line="2240" w:lineRule="atLeast"/>
              <w:cnfStyle w:val="1000000000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249555</wp:posOffset>
                  </wp:positionH>
                  <wp:positionV relativeFrom="page">
                    <wp:posOffset>19050</wp:posOffset>
                  </wp:positionV>
                  <wp:extent cx="1607820" cy="1993900"/>
                  <wp:effectExtent l="19050" t="0" r="0" b="0"/>
                  <wp:wrapNone/>
                  <wp:docPr id="100001" name="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199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4DB8" w:rsidRDefault="00224DB8">
            <w:pPr>
              <w:pStyle w:val="div"/>
              <w:spacing w:after="1300"/>
              <w:ind w:left="300"/>
              <w:cnfStyle w:val="100000000000"/>
              <w:rPr>
                <w:rStyle w:val="documentskn-mlk8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</w:p>
          <w:p w:rsidR="00224DB8" w:rsidRDefault="005B72B6">
            <w:pPr>
              <w:pStyle w:val="documentskn-mlk8sectionSECTIONCNTCheadingsectiontitle"/>
              <w:spacing w:before="1300" w:after="100" w:line="340" w:lineRule="atLeast"/>
              <w:cnfStyle w:val="100000000000"/>
              <w:rPr>
                <w:rStyle w:val="documentskn-mlk8parentContainerleft-box"/>
                <w:rFonts w:ascii="PT Sans" w:eastAsia="PT Sans" w:hAnsi="PT Sans" w:cs="PT Sans"/>
                <w:b w:val="0"/>
                <w:bCs w:val="0"/>
                <w:caps/>
                <w:color w:val="000000"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skn-mlk8parentContainerleft-box"/>
                <w:rFonts w:ascii="PT Sans" w:eastAsia="PT Sans" w:hAnsi="PT Sans" w:cs="PT Sans"/>
                <w:caps/>
                <w:color w:val="000000"/>
                <w:spacing w:val="10"/>
                <w:sz w:val="28"/>
                <w:szCs w:val="28"/>
                <w:shd w:val="clear" w:color="auto" w:fill="auto"/>
              </w:rPr>
              <w:t>Contact</w:t>
            </w:r>
          </w:p>
          <w:tbl>
            <w:tblPr>
              <w:tblStyle w:val="documentskn-mlk8address"/>
              <w:tblW w:w="0" w:type="auto"/>
              <w:tblCellSpacing w:w="0" w:type="dxa"/>
              <w:tblInd w:w="300" w:type="dxa"/>
              <w:tblLayout w:type="fixed"/>
              <w:tblCellMar>
                <w:left w:w="0" w:type="dxa"/>
                <w:right w:w="0" w:type="dxa"/>
              </w:tblCellMar>
              <w:tblLook w:val="05E0"/>
            </w:tblPr>
            <w:tblGrid>
              <w:gridCol w:w="469"/>
              <w:gridCol w:w="2700"/>
            </w:tblGrid>
            <w:tr w:rsidR="00224DB8">
              <w:trPr>
                <w:trHeight w:val="220"/>
                <w:tblCellSpacing w:w="0" w:type="dxa"/>
              </w:trPr>
              <w:tc>
                <w:tcPr>
                  <w:tcW w:w="469" w:type="dxa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24DB8" w:rsidRDefault="005B72B6">
                  <w:pPr>
                    <w:spacing w:after="100"/>
                    <w:rPr>
                      <w:rStyle w:val="documentskn-mlk8parentContainerleft-box"/>
                      <w:rFonts w:ascii="PT Sans" w:eastAsia="PT Sans" w:hAnsi="PT Sans" w:cs="PT Sans"/>
                      <w:color w:val="46464E"/>
                      <w:sz w:val="18"/>
                      <w:szCs w:val="18"/>
                      <w:shd w:val="clear" w:color="auto" w:fill="auto"/>
                    </w:rPr>
                  </w:pPr>
                  <w:r>
                    <w:rPr>
                      <w:rStyle w:val="documentskn-mlk8parentContainerleft-box"/>
                      <w:rFonts w:ascii="PT Sans" w:eastAsia="PT Sans" w:hAnsi="PT Sans" w:cs="PT Sans"/>
                      <w:noProof/>
                      <w:color w:val="46464E"/>
                      <w:sz w:val="18"/>
                      <w:szCs w:val="18"/>
                      <w:shd w:val="clear" w:color="auto" w:fill="auto"/>
                    </w:rPr>
                    <w:drawing>
                      <wp:inline distT="0" distB="0" distL="0" distR="0">
                        <wp:extent cx="114779" cy="140232"/>
                        <wp:effectExtent l="0" t="0" r="0" b="0"/>
                        <wp:docPr id="100003" name="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24DB8" w:rsidRDefault="003C6311">
                  <w:pPr>
                    <w:spacing w:after="100"/>
                    <w:rPr>
                      <w:rStyle w:val="documentskn-mlk8parentContainerleft-box"/>
                      <w:rFonts w:ascii="PT Sans" w:eastAsia="PT Sans" w:hAnsi="PT Sans" w:cs="PT Sans"/>
                      <w:color w:val="46464E"/>
                      <w:sz w:val="18"/>
                      <w:szCs w:val="18"/>
                      <w:shd w:val="clear" w:color="auto" w:fill="auto"/>
                    </w:rPr>
                  </w:pPr>
                  <w:r>
                    <w:rPr>
                      <w:rStyle w:val="span"/>
                      <w:rFonts w:ascii="PT Sans" w:eastAsia="PT Sans" w:hAnsi="PT Sans" w:cs="PT Sans"/>
                      <w:color w:val="000000"/>
                      <w:sz w:val="18"/>
                      <w:szCs w:val="18"/>
                    </w:rPr>
                    <w:t>H no.301</w:t>
                  </w:r>
                  <w:r w:rsidR="00054232">
                    <w:rPr>
                      <w:rStyle w:val="span"/>
                      <w:rFonts w:ascii="PT Sans" w:eastAsia="PT Sans" w:hAnsi="PT Sans" w:cs="PT Sans"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rStyle w:val="span"/>
                      <w:rFonts w:ascii="PT Sans" w:eastAsia="PT Sans" w:hAnsi="PT Sans" w:cs="PT Sans"/>
                      <w:color w:val="000000"/>
                      <w:sz w:val="18"/>
                      <w:szCs w:val="18"/>
                    </w:rPr>
                    <w:t xml:space="preserve">Lane no.6, Friends Avenue, </w:t>
                  </w:r>
                  <w:proofErr w:type="spellStart"/>
                  <w:r>
                    <w:rPr>
                      <w:rStyle w:val="span"/>
                      <w:rFonts w:ascii="PT Sans" w:eastAsia="PT Sans" w:hAnsi="PT Sans" w:cs="PT Sans"/>
                      <w:color w:val="000000"/>
                      <w:sz w:val="18"/>
                      <w:szCs w:val="18"/>
                    </w:rPr>
                    <w:t>Majitha</w:t>
                  </w:r>
                  <w:proofErr w:type="spellEnd"/>
                  <w:r>
                    <w:rPr>
                      <w:rStyle w:val="span"/>
                      <w:rFonts w:ascii="PT Sans" w:eastAsia="PT Sans" w:hAnsi="PT Sans" w:cs="PT Sans"/>
                      <w:color w:val="000000"/>
                      <w:sz w:val="18"/>
                      <w:szCs w:val="18"/>
                    </w:rPr>
                    <w:t xml:space="preserve"> Road</w:t>
                  </w:r>
                  <w:r w:rsidR="00054232">
                    <w:rPr>
                      <w:rStyle w:val="span"/>
                      <w:rFonts w:ascii="PT Sans" w:eastAsia="PT Sans" w:hAnsi="PT Sans" w:cs="PT Sans"/>
                      <w:color w:val="000000"/>
                      <w:sz w:val="18"/>
                      <w:szCs w:val="18"/>
                    </w:rPr>
                    <w:t xml:space="preserve"> AMRITSAR</w:t>
                  </w:r>
                  <w:r w:rsidR="005B72B6">
                    <w:rPr>
                      <w:rStyle w:val="span"/>
                      <w:rFonts w:ascii="PT Sans" w:eastAsia="PT Sans" w:hAnsi="PT Sans" w:cs="PT Sans"/>
                      <w:color w:val="000000"/>
                      <w:sz w:val="18"/>
                      <w:szCs w:val="18"/>
                    </w:rPr>
                    <w:t>,INDIA</w:t>
                  </w:r>
                </w:p>
              </w:tc>
            </w:tr>
            <w:tr w:rsidR="00224DB8">
              <w:trPr>
                <w:trHeight w:val="220"/>
                <w:tblCellSpacing w:w="0" w:type="dxa"/>
              </w:trPr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24DB8" w:rsidRDefault="005B72B6">
                  <w:pPr>
                    <w:spacing w:after="100"/>
                    <w:rPr>
                      <w:rStyle w:val="documentaddressicoTxt"/>
                      <w:rFonts w:ascii="PT Sans" w:eastAsia="PT Sans" w:hAnsi="PT Sans" w:cs="PT Sans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addressicoTxt"/>
                      <w:rFonts w:ascii="PT Sans" w:eastAsia="PT Sans" w:hAnsi="PT Sans" w:cs="PT Sans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140148" cy="140232"/>
                        <wp:effectExtent l="0" t="0" r="0" b="0"/>
                        <wp:docPr id="100005" name="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24DB8" w:rsidRDefault="005B72B6">
                  <w:pPr>
                    <w:spacing w:after="100"/>
                    <w:rPr>
                      <w:rStyle w:val="documentaddressicoTxt"/>
                      <w:rFonts w:ascii="PT Sans" w:eastAsia="PT Sans" w:hAnsi="PT Sans" w:cs="PT Sans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PT Sans" w:eastAsia="PT Sans" w:hAnsi="PT Sans" w:cs="PT Sans"/>
                      <w:color w:val="000000"/>
                      <w:sz w:val="18"/>
                      <w:szCs w:val="18"/>
                    </w:rPr>
                    <w:t>828496419</w:t>
                  </w:r>
                  <w:r w:rsidR="00054232">
                    <w:rPr>
                      <w:rStyle w:val="span"/>
                      <w:rFonts w:ascii="PT Sans" w:eastAsia="PT Sans" w:hAnsi="PT Sans" w:cs="PT Sans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224DB8">
              <w:trPr>
                <w:trHeight w:val="220"/>
                <w:tblCellSpacing w:w="0" w:type="dxa"/>
              </w:trPr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24DB8" w:rsidRDefault="005B72B6">
                  <w:pPr>
                    <w:spacing w:after="100"/>
                    <w:rPr>
                      <w:rStyle w:val="documentaddressicoTxt"/>
                      <w:rFonts w:ascii="PT Sans" w:eastAsia="PT Sans" w:hAnsi="PT Sans" w:cs="PT Sans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addressicoTxt"/>
                      <w:rFonts w:ascii="PT Sans" w:eastAsia="PT Sans" w:hAnsi="PT Sans" w:cs="PT Sans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140148" cy="140232"/>
                        <wp:effectExtent l="0" t="0" r="0" b="0"/>
                        <wp:docPr id="100007" name="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24DB8" w:rsidRDefault="00054232">
                  <w:pPr>
                    <w:spacing w:after="100"/>
                    <w:rPr>
                      <w:rStyle w:val="documentaddressicoTxt"/>
                      <w:rFonts w:ascii="PT Sans" w:eastAsia="PT Sans" w:hAnsi="PT Sans" w:cs="PT Sans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PT Sans" w:eastAsia="PT Sans" w:hAnsi="PT Sans" w:cs="PT Sans"/>
                      <w:color w:val="000000"/>
                      <w:sz w:val="18"/>
                      <w:szCs w:val="18"/>
                    </w:rPr>
                    <w:t>Niharikarai93</w:t>
                  </w:r>
                  <w:r w:rsidR="005B72B6">
                    <w:rPr>
                      <w:rStyle w:val="span"/>
                      <w:rFonts w:ascii="PT Sans" w:eastAsia="PT Sans" w:hAnsi="PT Sans" w:cs="PT Sans"/>
                      <w:color w:val="000000"/>
                      <w:sz w:val="18"/>
                      <w:szCs w:val="18"/>
                    </w:rPr>
                    <w:t>@gmail.com</w:t>
                  </w:r>
                </w:p>
              </w:tc>
            </w:tr>
          </w:tbl>
          <w:p w:rsidR="00224DB8" w:rsidRDefault="005B72B6">
            <w:pPr>
              <w:pStyle w:val="documentskn-mlk8sectiontitle"/>
              <w:pBdr>
                <w:top w:val="none" w:sz="0" w:space="25" w:color="auto"/>
                <w:bottom w:val="none" w:sz="0" w:space="5" w:color="auto"/>
              </w:pBdr>
              <w:cnfStyle w:val="100000000000"/>
              <w:rPr>
                <w:rStyle w:val="documentskn-mlk8parentContainerleft-box"/>
                <w:rFonts w:ascii="PT Sans" w:eastAsia="PT Sans" w:hAnsi="PT Sans" w:cs="PT Sans"/>
                <w:shd w:val="clear" w:color="auto" w:fill="auto"/>
              </w:rPr>
            </w:pPr>
            <w:r>
              <w:rPr>
                <w:rStyle w:val="documentskn-mlk8parentContainerleft-box"/>
                <w:rFonts w:ascii="PT Sans" w:eastAsia="PT Sans" w:hAnsi="PT Sans" w:cs="PT Sans"/>
                <w:shd w:val="clear" w:color="auto" w:fill="auto"/>
              </w:rPr>
              <w:t>Skills</w:t>
            </w:r>
          </w:p>
          <w:p w:rsidR="00224DB8" w:rsidRDefault="005B72B6">
            <w:pPr>
              <w:pStyle w:val="divdocumentulli"/>
              <w:numPr>
                <w:ilvl w:val="0"/>
                <w:numId w:val="1"/>
              </w:numPr>
              <w:ind w:left="500" w:hanging="183"/>
              <w:cnfStyle w:val="100000000000"/>
              <w:rPr>
                <w:rStyle w:val="documentleft-boxskillpaddedline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documentleft-boxskillpaddedline"/>
                <w:rFonts w:ascii="PT Sans" w:eastAsia="PT Sans" w:hAnsi="PT Sans" w:cs="PT Sans"/>
                <w:color w:val="46464E"/>
                <w:sz w:val="18"/>
                <w:szCs w:val="18"/>
              </w:rPr>
              <w:t>Problem Solving Adaptability</w:t>
            </w:r>
          </w:p>
          <w:p w:rsidR="00224DB8" w:rsidRDefault="005B72B6">
            <w:pPr>
              <w:pStyle w:val="divdocumentulli"/>
              <w:numPr>
                <w:ilvl w:val="0"/>
                <w:numId w:val="1"/>
              </w:numPr>
              <w:ind w:left="500" w:hanging="183"/>
              <w:cnfStyle w:val="100000000000"/>
              <w:rPr>
                <w:rStyle w:val="documentleft-boxskillpaddedline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documentleft-boxskillpaddedline"/>
                <w:rFonts w:ascii="PT Sans" w:eastAsia="PT Sans" w:hAnsi="PT Sans" w:cs="PT Sans"/>
                <w:color w:val="46464E"/>
                <w:sz w:val="18"/>
                <w:szCs w:val="18"/>
              </w:rPr>
              <w:t>Team building and handling</w:t>
            </w:r>
          </w:p>
          <w:p w:rsidR="00224DB8" w:rsidRDefault="005B72B6">
            <w:pPr>
              <w:pStyle w:val="divdocumentulli"/>
              <w:numPr>
                <w:ilvl w:val="0"/>
                <w:numId w:val="1"/>
              </w:numPr>
              <w:ind w:left="500" w:hanging="183"/>
              <w:cnfStyle w:val="100000000000"/>
              <w:rPr>
                <w:rStyle w:val="documentleft-boxskillpaddedline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documentleft-boxskillpaddedline"/>
                <w:rFonts w:ascii="PT Sans" w:eastAsia="PT Sans" w:hAnsi="PT Sans" w:cs="PT Sans"/>
                <w:color w:val="46464E"/>
                <w:sz w:val="18"/>
                <w:szCs w:val="18"/>
              </w:rPr>
              <w:t>Strong Work Ethic</w:t>
            </w:r>
          </w:p>
          <w:p w:rsidR="00224DB8" w:rsidRDefault="005B72B6">
            <w:pPr>
              <w:pStyle w:val="divdocumentulli"/>
              <w:numPr>
                <w:ilvl w:val="0"/>
                <w:numId w:val="1"/>
              </w:numPr>
              <w:ind w:left="500" w:hanging="183"/>
              <w:cnfStyle w:val="100000000000"/>
              <w:rPr>
                <w:rStyle w:val="documentleft-boxskillpaddedline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documentleft-boxskillpaddedline"/>
                <w:rFonts w:ascii="PT Sans" w:eastAsia="PT Sans" w:hAnsi="PT Sans" w:cs="PT Sans"/>
                <w:color w:val="46464E"/>
                <w:sz w:val="18"/>
                <w:szCs w:val="18"/>
              </w:rPr>
              <w:t>Time Management</w:t>
            </w:r>
          </w:p>
          <w:p w:rsidR="00224DB8" w:rsidRDefault="005B72B6">
            <w:pPr>
              <w:pStyle w:val="divdocumentulli"/>
              <w:numPr>
                <w:ilvl w:val="0"/>
                <w:numId w:val="2"/>
              </w:numPr>
              <w:ind w:left="500" w:hanging="183"/>
              <w:cnfStyle w:val="100000000000"/>
              <w:rPr>
                <w:rStyle w:val="documentleft-boxskillpaddedline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documentleft-boxskillpaddedline"/>
                <w:rFonts w:ascii="PT Sans" w:eastAsia="PT Sans" w:hAnsi="PT Sans" w:cs="PT Sans"/>
                <w:color w:val="46464E"/>
                <w:sz w:val="18"/>
                <w:szCs w:val="18"/>
              </w:rPr>
              <w:t>Critical Thinking</w:t>
            </w:r>
          </w:p>
          <w:p w:rsidR="00224DB8" w:rsidRDefault="005B72B6">
            <w:pPr>
              <w:pStyle w:val="divdocumentulli"/>
              <w:numPr>
                <w:ilvl w:val="0"/>
                <w:numId w:val="2"/>
              </w:numPr>
              <w:ind w:left="500" w:hanging="183"/>
              <w:cnfStyle w:val="100000000000"/>
              <w:rPr>
                <w:rStyle w:val="documentleft-boxskillpaddedline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documentleft-boxskillpaddedline"/>
                <w:rFonts w:ascii="PT Sans" w:eastAsia="PT Sans" w:hAnsi="PT Sans" w:cs="PT Sans"/>
                <w:color w:val="46464E"/>
                <w:sz w:val="18"/>
                <w:szCs w:val="18"/>
              </w:rPr>
              <w:t>Handling Pressure</w:t>
            </w:r>
          </w:p>
          <w:p w:rsidR="00224DB8" w:rsidRDefault="005B72B6">
            <w:pPr>
              <w:pStyle w:val="divdocumentulli"/>
              <w:numPr>
                <w:ilvl w:val="0"/>
                <w:numId w:val="2"/>
              </w:numPr>
              <w:ind w:left="500" w:hanging="183"/>
              <w:cnfStyle w:val="100000000000"/>
              <w:rPr>
                <w:rStyle w:val="documentleft-boxskillpaddedline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documentleft-boxskillpaddedline"/>
                <w:rFonts w:ascii="PT Sans" w:eastAsia="PT Sans" w:hAnsi="PT Sans" w:cs="PT Sans"/>
                <w:color w:val="46464E"/>
                <w:sz w:val="18"/>
                <w:szCs w:val="18"/>
              </w:rPr>
              <w:t>Leadership</w:t>
            </w:r>
          </w:p>
          <w:p w:rsidR="00224DB8" w:rsidRDefault="005B72B6">
            <w:pPr>
              <w:pStyle w:val="divdocumentulli"/>
              <w:numPr>
                <w:ilvl w:val="0"/>
                <w:numId w:val="3"/>
              </w:numPr>
              <w:ind w:left="500" w:hanging="183"/>
              <w:cnfStyle w:val="100000000000"/>
              <w:rPr>
                <w:rStyle w:val="documentskn-mlk8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k8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Problem Solving Adaptability</w:t>
            </w:r>
          </w:p>
          <w:p w:rsidR="00224DB8" w:rsidRDefault="005B72B6">
            <w:pPr>
              <w:pStyle w:val="divdocumentulli"/>
              <w:numPr>
                <w:ilvl w:val="0"/>
                <w:numId w:val="3"/>
              </w:numPr>
              <w:ind w:left="500" w:hanging="183"/>
              <w:cnfStyle w:val="100000000000"/>
              <w:rPr>
                <w:rStyle w:val="documentskn-mlk8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k8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Team building and handling</w:t>
            </w:r>
          </w:p>
          <w:p w:rsidR="00224DB8" w:rsidRDefault="005B72B6">
            <w:pPr>
              <w:pStyle w:val="divdocumentulli"/>
              <w:numPr>
                <w:ilvl w:val="0"/>
                <w:numId w:val="3"/>
              </w:numPr>
              <w:ind w:left="500" w:hanging="183"/>
              <w:cnfStyle w:val="100000000000"/>
              <w:rPr>
                <w:rStyle w:val="documentskn-mlk8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k8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Strong Work Ethic</w:t>
            </w:r>
          </w:p>
          <w:p w:rsidR="00224DB8" w:rsidRDefault="005B72B6">
            <w:pPr>
              <w:pStyle w:val="divdocumentulli"/>
              <w:numPr>
                <w:ilvl w:val="0"/>
                <w:numId w:val="3"/>
              </w:numPr>
              <w:ind w:left="500" w:hanging="183"/>
              <w:cnfStyle w:val="100000000000"/>
              <w:rPr>
                <w:rStyle w:val="documentskn-mlk8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k8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Time Management</w:t>
            </w:r>
          </w:p>
          <w:p w:rsidR="00224DB8" w:rsidRDefault="005B72B6">
            <w:pPr>
              <w:pStyle w:val="divdocumentulli"/>
              <w:numPr>
                <w:ilvl w:val="0"/>
                <w:numId w:val="4"/>
              </w:numPr>
              <w:ind w:left="500" w:hanging="183"/>
              <w:cnfStyle w:val="100000000000"/>
              <w:rPr>
                <w:rStyle w:val="documentskn-mlk8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k8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Critical Thinking</w:t>
            </w:r>
          </w:p>
          <w:p w:rsidR="00224DB8" w:rsidRDefault="005B72B6">
            <w:pPr>
              <w:pStyle w:val="divdocumentulli"/>
              <w:numPr>
                <w:ilvl w:val="0"/>
                <w:numId w:val="4"/>
              </w:numPr>
              <w:ind w:left="500" w:hanging="183"/>
              <w:cnfStyle w:val="100000000000"/>
              <w:rPr>
                <w:rStyle w:val="documentskn-mlk8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k8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Handling Pressure</w:t>
            </w:r>
          </w:p>
          <w:p w:rsidR="00224DB8" w:rsidRDefault="005B72B6">
            <w:pPr>
              <w:pStyle w:val="divdocumentulli"/>
              <w:numPr>
                <w:ilvl w:val="0"/>
                <w:numId w:val="4"/>
              </w:numPr>
              <w:ind w:left="500" w:hanging="183"/>
              <w:cnfStyle w:val="100000000000"/>
              <w:rPr>
                <w:rStyle w:val="documentskn-mlk8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k8parentContainerleft-box"/>
                <w:rFonts w:ascii="PT Sans" w:eastAsia="PT Sans" w:hAnsi="PT Sans" w:cs="PT Sans"/>
                <w:vanish/>
                <w:color w:val="46464E"/>
                <w:sz w:val="18"/>
                <w:szCs w:val="18"/>
                <w:shd w:val="clear" w:color="auto" w:fill="auto"/>
              </w:rPr>
              <w:t>Leadership</w:t>
            </w:r>
          </w:p>
          <w:p w:rsidR="00B3645E" w:rsidRDefault="005B72B6" w:rsidP="00B3645E">
            <w:pPr>
              <w:pStyle w:val="documentskn-mlk8sectiontitle"/>
              <w:pBdr>
                <w:bottom w:val="none" w:sz="0" w:space="5" w:color="auto"/>
              </w:pBdr>
              <w:cnfStyle w:val="100000000000"/>
              <w:rPr>
                <w:rStyle w:val="documentskn-mlk8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Style w:val="documentskn-mlk8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  <w:t> </w:t>
            </w:r>
          </w:p>
          <w:p w:rsidR="00B3645E" w:rsidRDefault="00B3645E" w:rsidP="00B3645E">
            <w:pPr>
              <w:pStyle w:val="documentskn-mlk8sectiontitle"/>
              <w:pBdr>
                <w:bottom w:val="none" w:sz="0" w:space="5" w:color="auto"/>
              </w:pBdr>
              <w:cnfStyle w:val="100000000000"/>
              <w:rPr>
                <w:rStyle w:val="documentskn-mlk8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</w:p>
          <w:p w:rsidR="00B3645E" w:rsidRDefault="00B3645E" w:rsidP="00B3645E">
            <w:pPr>
              <w:pStyle w:val="documentskn-mlk8sectiontitle"/>
              <w:pBdr>
                <w:bottom w:val="none" w:sz="0" w:space="5" w:color="auto"/>
              </w:pBdr>
              <w:cnfStyle w:val="100000000000"/>
              <w:rPr>
                <w:rStyle w:val="documentskn-mlk8parentContainerright-box"/>
                <w:rFonts w:ascii="PT Sans" w:eastAsia="PT Sans" w:hAnsi="PT Sans" w:cs="PT Sans"/>
              </w:rPr>
            </w:pPr>
            <w:r>
              <w:rPr>
                <w:rStyle w:val="documentskn-mlk8parentContainerright-box"/>
                <w:rFonts w:ascii="PT Sans" w:eastAsia="PT Sans" w:hAnsi="PT Sans" w:cs="PT Sans"/>
              </w:rPr>
              <w:t>Interests</w:t>
            </w:r>
          </w:p>
          <w:p w:rsidR="00B3645E" w:rsidRPr="00B3645E" w:rsidRDefault="00B3645E" w:rsidP="00B3645E">
            <w:pPr>
              <w:pStyle w:val="divdocumentulli"/>
              <w:numPr>
                <w:ilvl w:val="0"/>
                <w:numId w:val="9"/>
              </w:numPr>
              <w:pBdr>
                <w:left w:val="none" w:sz="0" w:space="15" w:color="auto"/>
              </w:pBdr>
              <w:ind w:left="500" w:hanging="183"/>
              <w:cnfStyle w:val="100000000000"/>
              <w:rPr>
                <w:rStyle w:val="documentskn-mlk8parentContainerright-box"/>
                <w:rFonts w:ascii="PT Sans" w:eastAsia="PT Sans" w:hAnsi="PT Sans" w:cs="PT Sans"/>
                <w:color w:val="46464E"/>
                <w:sz w:val="20"/>
                <w:szCs w:val="20"/>
              </w:rPr>
            </w:pPr>
            <w:r w:rsidRPr="00B3645E">
              <w:rPr>
                <w:rStyle w:val="documentskn-mlk8parentContainerright-box"/>
                <w:rFonts w:ascii="PT Sans" w:eastAsia="PT Sans" w:hAnsi="PT Sans" w:cs="PT Sans"/>
                <w:color w:val="46464E"/>
                <w:sz w:val="20"/>
                <w:szCs w:val="20"/>
              </w:rPr>
              <w:t>Exploring New places</w:t>
            </w:r>
          </w:p>
          <w:p w:rsidR="00B3645E" w:rsidRPr="00B3645E" w:rsidRDefault="00B3645E" w:rsidP="00B3645E">
            <w:pPr>
              <w:pStyle w:val="divdocumentulli"/>
              <w:numPr>
                <w:ilvl w:val="0"/>
                <w:numId w:val="9"/>
              </w:numPr>
              <w:ind w:left="500" w:hanging="183"/>
              <w:cnfStyle w:val="100000000000"/>
              <w:rPr>
                <w:rStyle w:val="documentskn-mlk8parentContainerright-box"/>
                <w:rFonts w:ascii="PT Sans" w:eastAsia="PT Sans" w:hAnsi="PT Sans" w:cs="PT Sans"/>
                <w:color w:val="46464E"/>
                <w:sz w:val="20"/>
                <w:szCs w:val="20"/>
              </w:rPr>
            </w:pPr>
            <w:r w:rsidRPr="00B3645E">
              <w:rPr>
                <w:rStyle w:val="documentskn-mlk8parentContainerright-box"/>
                <w:rFonts w:ascii="PT Sans" w:eastAsia="PT Sans" w:hAnsi="PT Sans" w:cs="PT Sans"/>
                <w:color w:val="46464E"/>
                <w:sz w:val="20"/>
                <w:szCs w:val="20"/>
              </w:rPr>
              <w:t>Astrology</w:t>
            </w:r>
          </w:p>
          <w:p w:rsidR="00B3645E" w:rsidRPr="00B3645E" w:rsidRDefault="00B3645E" w:rsidP="00B3645E">
            <w:pPr>
              <w:pStyle w:val="divdocumentulli"/>
              <w:numPr>
                <w:ilvl w:val="0"/>
                <w:numId w:val="9"/>
              </w:numPr>
              <w:spacing w:after="500"/>
              <w:ind w:left="500" w:hanging="183"/>
              <w:cnfStyle w:val="100000000000"/>
              <w:rPr>
                <w:rStyle w:val="documentskn-mlk8parentContainerright-box"/>
                <w:rFonts w:ascii="PT Sans" w:eastAsia="PT Sans" w:hAnsi="PT Sans" w:cs="PT Sans"/>
                <w:color w:val="46464E"/>
                <w:sz w:val="20"/>
                <w:szCs w:val="20"/>
              </w:rPr>
            </w:pPr>
            <w:r w:rsidRPr="00B3645E">
              <w:rPr>
                <w:rStyle w:val="documentskn-mlk8parentContainerright-box"/>
                <w:rFonts w:ascii="PT Sans" w:eastAsia="PT Sans" w:hAnsi="PT Sans" w:cs="PT Sans"/>
                <w:color w:val="46464E"/>
                <w:sz w:val="20"/>
                <w:szCs w:val="20"/>
              </w:rPr>
              <w:t>Food Lover</w:t>
            </w:r>
          </w:p>
          <w:p w:rsidR="00B3645E" w:rsidRDefault="00B3645E" w:rsidP="00B3645E">
            <w:pPr>
              <w:pStyle w:val="documentskn-mlk8sectiontitle"/>
              <w:pBdr>
                <w:bottom w:val="none" w:sz="0" w:space="5" w:color="auto"/>
              </w:pBdr>
              <w:cnfStyle w:val="100000000000"/>
              <w:rPr>
                <w:rStyle w:val="documentskn-mlk8parentContainerright-box"/>
                <w:rFonts w:ascii="PT Sans" w:eastAsia="PT Sans" w:hAnsi="PT Sans" w:cs="PT Sans"/>
              </w:rPr>
            </w:pPr>
            <w:r>
              <w:rPr>
                <w:rStyle w:val="documentskn-mlk8parentContainerright-box"/>
                <w:rFonts w:ascii="PT Sans" w:eastAsia="PT Sans" w:hAnsi="PT Sans" w:cs="PT Sans"/>
              </w:rPr>
              <w:t>Languages</w:t>
            </w:r>
          </w:p>
          <w:p w:rsidR="00B3645E" w:rsidRDefault="00B3645E" w:rsidP="00B3645E">
            <w:pPr>
              <w:pStyle w:val="divdocumentli"/>
              <w:pBdr>
                <w:left w:val="none" w:sz="0" w:space="15" w:color="auto"/>
              </w:pBdr>
              <w:spacing w:after="500"/>
              <w:ind w:left="300"/>
              <w:cnfStyle w:val="100000000000"/>
              <w:rPr>
                <w:rStyle w:val="documentskn-mlk8parentContainerright-box"/>
                <w:rFonts w:ascii="PT Sans" w:eastAsia="PT Sans" w:hAnsi="PT Sans" w:cs="PT Sans"/>
                <w:color w:val="46464E"/>
                <w:sz w:val="20"/>
                <w:szCs w:val="20"/>
              </w:rPr>
            </w:pPr>
            <w:r w:rsidRPr="00B3645E">
              <w:rPr>
                <w:rStyle w:val="documentskn-mlk8parentContainerright-box"/>
                <w:rFonts w:ascii="PT Sans" w:eastAsia="PT Sans" w:hAnsi="PT Sans" w:cs="PT Sans"/>
                <w:color w:val="46464E"/>
                <w:sz w:val="20"/>
                <w:szCs w:val="20"/>
              </w:rPr>
              <w:t xml:space="preserve">English, Hindi, </w:t>
            </w:r>
            <w:proofErr w:type="spellStart"/>
            <w:r w:rsidRPr="00B3645E">
              <w:rPr>
                <w:rStyle w:val="documentskn-mlk8parentContainerright-box"/>
                <w:rFonts w:ascii="PT Sans" w:eastAsia="PT Sans" w:hAnsi="PT Sans" w:cs="PT Sans"/>
                <w:color w:val="46464E"/>
                <w:sz w:val="20"/>
                <w:szCs w:val="20"/>
              </w:rPr>
              <w:t>Punjabi,Dogri</w:t>
            </w:r>
            <w:proofErr w:type="spellEnd"/>
          </w:p>
          <w:p w:rsidR="00224DB8" w:rsidRDefault="00224DB8">
            <w:pPr>
              <w:pStyle w:val="div"/>
              <w:spacing w:line="500" w:lineRule="exact"/>
              <w:cnfStyle w:val="100000000000"/>
              <w:rPr>
                <w:rStyle w:val="documentskn-mlk8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</w:p>
          <w:p w:rsidR="00B3645E" w:rsidRDefault="00B3645E">
            <w:pPr>
              <w:pStyle w:val="div"/>
              <w:spacing w:line="500" w:lineRule="exact"/>
              <w:cnfStyle w:val="100000000000"/>
              <w:rPr>
                <w:rStyle w:val="documentskn-mlk8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</w:p>
          <w:p w:rsidR="00B3645E" w:rsidRDefault="00B3645E">
            <w:pPr>
              <w:pStyle w:val="div"/>
              <w:spacing w:line="500" w:lineRule="exact"/>
              <w:cnfStyle w:val="100000000000"/>
              <w:rPr>
                <w:rStyle w:val="documentskn-mlk8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</w:p>
          <w:p w:rsidR="00B3645E" w:rsidRDefault="00B3645E">
            <w:pPr>
              <w:pStyle w:val="div"/>
              <w:spacing w:line="500" w:lineRule="exact"/>
              <w:cnfStyle w:val="100000000000"/>
              <w:rPr>
                <w:rStyle w:val="documentskn-mlk8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</w:p>
          <w:p w:rsidR="00B3645E" w:rsidRDefault="00B3645E">
            <w:pPr>
              <w:pStyle w:val="div"/>
              <w:spacing w:line="500" w:lineRule="exact"/>
              <w:cnfStyle w:val="100000000000"/>
              <w:rPr>
                <w:rStyle w:val="documentskn-mlk8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</w:p>
          <w:p w:rsidR="00B3645E" w:rsidRDefault="00B3645E">
            <w:pPr>
              <w:pStyle w:val="div"/>
              <w:spacing w:line="500" w:lineRule="exact"/>
              <w:cnfStyle w:val="100000000000"/>
              <w:rPr>
                <w:rStyle w:val="documentskn-mlk8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</w:p>
          <w:p w:rsidR="00B3645E" w:rsidRDefault="00B3645E">
            <w:pPr>
              <w:pStyle w:val="div"/>
              <w:spacing w:line="500" w:lineRule="exact"/>
              <w:cnfStyle w:val="100000000000"/>
              <w:rPr>
                <w:rStyle w:val="documentskn-mlk8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</w:p>
          <w:p w:rsidR="00B3645E" w:rsidRDefault="00A152CF">
            <w:pPr>
              <w:pStyle w:val="div"/>
              <w:spacing w:line="500" w:lineRule="exact"/>
              <w:cnfStyle w:val="100000000000"/>
              <w:rPr>
                <w:rStyle w:val="documentskn-mlk8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  <w:r>
              <w:rPr>
                <w:rFonts w:ascii="PT Sans" w:eastAsia="PT Sans" w:hAnsi="PT Sans" w:cs="PT Sans"/>
                <w:noProof/>
                <w:color w:val="46464E"/>
                <w:sz w:val="18"/>
                <w:szCs w:val="18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-17.25pt;margin-top:20pt;width:568.5pt;height:413.25pt;z-index:251660288">
                  <v:textbox>
                    <w:txbxContent>
                      <w:p w:rsidR="00536858" w:rsidRPr="00F37033" w:rsidRDefault="00536858" w:rsidP="00536858">
                        <w:pPr>
                          <w:cnfStyle w:val="100000000000"/>
                          <w:rPr>
                            <w:rFonts w:ascii="Tahoma" w:hAnsi="Tahoma" w:cs="Tahoma"/>
                            <w:sz w:val="32"/>
                            <w:szCs w:val="32"/>
                          </w:rPr>
                        </w:pPr>
                        <w:r w:rsidRPr="00F37033">
                          <w:rPr>
                            <w:rFonts w:ascii="Tahoma" w:hAnsi="Tahoma" w:cs="Tahoma"/>
                            <w:sz w:val="32"/>
                            <w:szCs w:val="32"/>
                          </w:rPr>
                          <w:t>I quit my job to prepare for banking exams. It’s been 3 years since I am preparing for bank exams. I am good at reasoning and quant. I know how to attempt max.</w:t>
                        </w:r>
                        <w:r>
                          <w:rPr>
                            <w:rFonts w:ascii="Tahoma" w:hAnsi="Tahoma" w:cs="Tahoma"/>
                            <w:sz w:val="32"/>
                            <w:szCs w:val="32"/>
                          </w:rPr>
                          <w:t xml:space="preserve"> </w:t>
                        </w:r>
                        <w:proofErr w:type="gramStart"/>
                        <w:r w:rsidRPr="00F37033">
                          <w:rPr>
                            <w:rFonts w:ascii="Tahoma" w:hAnsi="Tahoma" w:cs="Tahoma"/>
                            <w:sz w:val="32"/>
                            <w:szCs w:val="32"/>
                          </w:rPr>
                          <w:t>questions</w:t>
                        </w:r>
                        <w:proofErr w:type="gramEnd"/>
                        <w:r w:rsidRPr="00F37033">
                          <w:rPr>
                            <w:rFonts w:ascii="Tahoma" w:hAnsi="Tahoma" w:cs="Tahoma"/>
                            <w:sz w:val="32"/>
                            <w:szCs w:val="32"/>
                          </w:rPr>
                          <w:t xml:space="preserve"> in</w:t>
                        </w:r>
                        <w:r w:rsidR="00B77DF0">
                          <w:rPr>
                            <w:rFonts w:ascii="Tahoma" w:hAnsi="Tahoma" w:cs="Tahoma"/>
                            <w:sz w:val="32"/>
                            <w:szCs w:val="32"/>
                          </w:rPr>
                          <w:t xml:space="preserve"> limited time. I have cleared IBPS PO pre</w:t>
                        </w:r>
                        <w:proofErr w:type="gramStart"/>
                        <w:r w:rsidR="00B77DF0">
                          <w:rPr>
                            <w:rFonts w:ascii="Tahoma" w:hAnsi="Tahoma" w:cs="Tahoma"/>
                            <w:sz w:val="32"/>
                            <w:szCs w:val="32"/>
                          </w:rPr>
                          <w:t>,  SBI</w:t>
                        </w:r>
                        <w:proofErr w:type="gramEnd"/>
                        <w:r w:rsidR="00B77DF0">
                          <w:rPr>
                            <w:rFonts w:ascii="Tahoma" w:hAnsi="Tahoma" w:cs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="00B77DF0">
                          <w:rPr>
                            <w:rFonts w:ascii="Tahoma" w:hAnsi="Tahoma" w:cs="Tahoma"/>
                            <w:sz w:val="32"/>
                            <w:szCs w:val="32"/>
                          </w:rPr>
                          <w:t>po</w:t>
                        </w:r>
                        <w:proofErr w:type="spellEnd"/>
                        <w:r w:rsidR="00B77DF0">
                          <w:rPr>
                            <w:rFonts w:ascii="Tahoma" w:hAnsi="Tahoma" w:cs="Tahoma"/>
                            <w:sz w:val="32"/>
                            <w:szCs w:val="32"/>
                          </w:rPr>
                          <w:t xml:space="preserve"> pre,</w:t>
                        </w:r>
                        <w:r w:rsidRPr="00F37033">
                          <w:rPr>
                            <w:rFonts w:ascii="Tahoma" w:hAnsi="Tahoma" w:cs="Tahoma"/>
                            <w:sz w:val="32"/>
                            <w:szCs w:val="32"/>
                          </w:rPr>
                          <w:t>SBI clerk pre, FCI grade 3 exams and Qualified in ES</w:t>
                        </w:r>
                        <w:r w:rsidR="00B77DF0">
                          <w:rPr>
                            <w:rFonts w:ascii="Tahoma" w:hAnsi="Tahoma" w:cs="Tahoma"/>
                            <w:sz w:val="32"/>
                            <w:szCs w:val="32"/>
                          </w:rPr>
                          <w:t xml:space="preserve">IC UDC 2022. </w:t>
                        </w:r>
                      </w:p>
                      <w:p w:rsidR="00536858" w:rsidRPr="00F37033" w:rsidRDefault="00536858" w:rsidP="00536858">
                        <w:pPr>
                          <w:cnfStyle w:val="100000000000"/>
                          <w:rPr>
                            <w:rFonts w:ascii="Tahoma" w:hAnsi="Tahoma" w:cs="Tahoma"/>
                            <w:sz w:val="32"/>
                            <w:szCs w:val="32"/>
                          </w:rPr>
                        </w:pPr>
                      </w:p>
                      <w:p w:rsidR="00536858" w:rsidRPr="00F37033" w:rsidRDefault="00536858" w:rsidP="00536858">
                        <w:pPr>
                          <w:cnfStyle w:val="100000000000"/>
                          <w:rPr>
                            <w:rFonts w:ascii="Tahoma" w:hAnsi="Tahoma" w:cs="Tahoma"/>
                            <w:sz w:val="32"/>
                            <w:szCs w:val="32"/>
                          </w:rPr>
                        </w:pPr>
                        <w:r w:rsidRPr="00F37033">
                          <w:rPr>
                            <w:rFonts w:ascii="Tahoma" w:hAnsi="Tahoma" w:cs="Tahoma"/>
                            <w:sz w:val="32"/>
                            <w:szCs w:val="32"/>
                          </w:rPr>
                          <w:t>NIHARIKA RAI</w:t>
                        </w:r>
                      </w:p>
                      <w:p w:rsidR="00536858" w:rsidRDefault="00536858">
                        <w:pPr>
                          <w:cnfStyle w:val="100000000000"/>
                        </w:pPr>
                      </w:p>
                    </w:txbxContent>
                  </v:textbox>
                </v:shape>
              </w:pict>
            </w:r>
            <w:r w:rsidR="00536858">
              <w:rPr>
                <w:rStyle w:val="documentskn-mlk8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  <w:t xml:space="preserve">  </w:t>
            </w:r>
          </w:p>
          <w:p w:rsidR="00B3645E" w:rsidRDefault="00B3645E">
            <w:pPr>
              <w:pStyle w:val="div"/>
              <w:spacing w:line="500" w:lineRule="exact"/>
              <w:cnfStyle w:val="100000000000"/>
              <w:rPr>
                <w:rStyle w:val="documentskn-mlk8parentContainerleft-box"/>
                <w:rFonts w:ascii="PT Sans" w:eastAsia="PT Sans" w:hAnsi="PT Sans" w:cs="PT Sans"/>
                <w:color w:val="46464E"/>
                <w:sz w:val="18"/>
                <w:szCs w:val="18"/>
                <w:shd w:val="clear" w:color="auto" w:fill="auto"/>
              </w:rPr>
            </w:pPr>
          </w:p>
        </w:tc>
        <w:tc>
          <w:tcPr>
            <w:tcW w:w="600" w:type="dxa"/>
            <w:hideMark/>
          </w:tcPr>
          <w:p w:rsidR="00224DB8" w:rsidRDefault="00224DB8">
            <w:pPr>
              <w:pStyle w:val="documentsidecellParagraph"/>
              <w:pBdr>
                <w:top w:val="none" w:sz="0" w:space="0" w:color="auto"/>
                <w:bottom w:val="none" w:sz="0" w:space="0" w:color="auto"/>
              </w:pBdr>
              <w:textAlignment w:val="auto"/>
              <w:cnfStyle w:val="100000000000"/>
              <w:rPr>
                <w:rStyle w:val="documentsidecell"/>
                <w:rFonts w:ascii="PT Sans" w:eastAsia="PT Sans" w:hAnsi="PT Sans" w:cs="PT Sans"/>
                <w:color w:val="46464E"/>
                <w:sz w:val="18"/>
                <w:szCs w:val="18"/>
              </w:rPr>
            </w:pPr>
          </w:p>
        </w:tc>
        <w:tc>
          <w:tcPr>
            <w:tcW w:w="600" w:type="dxa"/>
            <w:hideMark/>
          </w:tcPr>
          <w:p w:rsidR="00224DB8" w:rsidRDefault="00224DB8">
            <w:pPr>
              <w:pStyle w:val="documentsidecellParagraph"/>
              <w:pBdr>
                <w:top w:val="none" w:sz="0" w:space="0" w:color="auto"/>
                <w:bottom w:val="none" w:sz="0" w:space="0" w:color="auto"/>
              </w:pBdr>
              <w:textAlignment w:val="auto"/>
              <w:cnfStyle w:val="100000000000"/>
              <w:rPr>
                <w:rStyle w:val="documentsidecell"/>
                <w:rFonts w:ascii="PT Sans" w:eastAsia="PT Sans" w:hAnsi="PT Sans" w:cs="PT Sans"/>
                <w:color w:val="46464E"/>
                <w:sz w:val="18"/>
                <w:szCs w:val="18"/>
              </w:rPr>
            </w:pPr>
          </w:p>
        </w:tc>
        <w:tc>
          <w:tcPr>
            <w:tcW w:w="6066" w:type="dxa"/>
            <w:hideMark/>
          </w:tcPr>
          <w:p w:rsidR="00224DB8" w:rsidRDefault="00224DB8">
            <w:pPr>
              <w:spacing w:line="2240" w:lineRule="atLeast"/>
              <w:cnfStyle w:val="100000000000"/>
            </w:pPr>
          </w:p>
          <w:p w:rsidR="00224DB8" w:rsidRPr="003C6311" w:rsidRDefault="007445CF">
            <w:pPr>
              <w:pStyle w:val="documentskn-mlk8sectiontitle"/>
              <w:pBdr>
                <w:bottom w:val="none" w:sz="0" w:space="5" w:color="auto"/>
              </w:pBdr>
              <w:cnfStyle w:val="100000000000"/>
              <w:rPr>
                <w:rStyle w:val="documentskn-mlk8parentContainerright-box"/>
                <w:rFonts w:ascii="PT Sans" w:eastAsia="PT Sans" w:hAnsi="PT Sans" w:cs="PT Sans"/>
                <w:color w:val="0D0D0D" w:themeColor="text1" w:themeTint="F2"/>
                <w:u w:val="single"/>
              </w:rPr>
            </w:pPr>
            <w:r w:rsidRPr="003C6311">
              <w:rPr>
                <w:rStyle w:val="documentskn-mlk8parentContainerright-box"/>
                <w:rFonts w:ascii="PT Sans" w:eastAsia="PT Sans" w:hAnsi="PT Sans" w:cs="PT Sans"/>
                <w:color w:val="0D0D0D" w:themeColor="text1" w:themeTint="F2"/>
                <w:u w:val="single"/>
              </w:rPr>
              <w:t>CAREER OBJECTIVE</w:t>
            </w:r>
          </w:p>
          <w:p w:rsidR="00224DB8" w:rsidRDefault="007445CF">
            <w:pPr>
              <w:pStyle w:val="p"/>
              <w:pBdr>
                <w:left w:val="none" w:sz="0" w:space="15" w:color="auto"/>
              </w:pBdr>
              <w:spacing w:after="500"/>
              <w:ind w:left="300"/>
              <w:cnfStyle w:val="100000000000"/>
              <w:rPr>
                <w:rStyle w:val="documentskn-mlk8parentContainerright-box"/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Style w:val="documentskn-mlk8parentContainerright-box"/>
                <w:rFonts w:ascii="PT Sans" w:eastAsia="PT Sans" w:hAnsi="PT Sans" w:cs="PT Sans"/>
                <w:color w:val="46464E"/>
                <w:sz w:val="18"/>
                <w:szCs w:val="18"/>
              </w:rPr>
              <w:t xml:space="preserve">To gain employment with an organization that offers me a consistently positive atmosphere to learn and implement new technologies for the betterment of the </w:t>
            </w:r>
            <w:r w:rsidR="001C7CE3">
              <w:rPr>
                <w:rStyle w:val="documentskn-mlk8parentContainerright-box"/>
                <w:rFonts w:ascii="PT Sans" w:eastAsia="PT Sans" w:hAnsi="PT Sans" w:cs="PT Sans"/>
                <w:color w:val="46464E"/>
                <w:sz w:val="18"/>
                <w:szCs w:val="18"/>
              </w:rPr>
              <w:t>organization, use</w:t>
            </w:r>
            <w:r>
              <w:rPr>
                <w:rStyle w:val="documentskn-mlk8parentContainerright-box"/>
                <w:rFonts w:ascii="PT Sans" w:eastAsia="PT Sans" w:hAnsi="PT Sans" w:cs="PT Sans"/>
                <w:color w:val="46464E"/>
                <w:sz w:val="18"/>
                <w:szCs w:val="18"/>
              </w:rPr>
              <w:t xml:space="preserve"> my skills in the best possible way for achieving the organization’s goals and solve problems in an effective as well as in creative manner in a challenging position.</w:t>
            </w:r>
          </w:p>
          <w:p w:rsidR="00224DB8" w:rsidRPr="003C6311" w:rsidRDefault="007445CF">
            <w:pPr>
              <w:pStyle w:val="documentskn-mlk8sectiontitle"/>
              <w:pBdr>
                <w:bottom w:val="none" w:sz="0" w:space="5" w:color="auto"/>
              </w:pBdr>
              <w:cnfStyle w:val="100000000000"/>
              <w:rPr>
                <w:rStyle w:val="documentskn-mlk8parentContainerright-box"/>
                <w:rFonts w:ascii="PT Sans" w:eastAsia="PT Sans" w:hAnsi="PT Sans" w:cs="PT Sans"/>
                <w:u w:val="single"/>
              </w:rPr>
            </w:pPr>
            <w:r w:rsidRPr="003C6311">
              <w:rPr>
                <w:rStyle w:val="documentskn-mlk8parentContainerright-box"/>
                <w:rFonts w:ascii="PT Sans" w:eastAsia="PT Sans" w:hAnsi="PT Sans" w:cs="PT Sans"/>
                <w:u w:val="single"/>
              </w:rPr>
              <w:t>PROFESSIONAL QUALIFICATION</w:t>
            </w:r>
          </w:p>
          <w:p w:rsidR="00224DB8" w:rsidRPr="007445CF" w:rsidRDefault="008418B3" w:rsidP="007445CF">
            <w:pPr>
              <w:pStyle w:val="divdocumentulli"/>
              <w:numPr>
                <w:ilvl w:val="0"/>
                <w:numId w:val="5"/>
              </w:numPr>
              <w:pBdr>
                <w:left w:val="none" w:sz="0" w:space="15" w:color="auto"/>
              </w:pBdr>
              <w:ind w:left="500" w:hanging="183"/>
              <w:cnfStyle w:val="100000000000"/>
              <w:rPr>
                <w:rStyle w:val="documentskn-mlk8parentContainerright-box"/>
                <w:rFonts w:ascii="PT Sans" w:eastAsia="PT Sans" w:hAnsi="PT Sans" w:cs="PT Sans"/>
                <w:color w:val="46464E"/>
                <w:sz w:val="18"/>
                <w:szCs w:val="18"/>
              </w:rPr>
            </w:pPr>
            <w:proofErr w:type="spellStart"/>
            <w:r>
              <w:rPr>
                <w:rStyle w:val="documentskn-mlk8parentContainerright-box"/>
                <w:rFonts w:ascii="PT Sans" w:eastAsia="PT Sans" w:hAnsi="PT Sans" w:cs="PT Sans"/>
                <w:color w:val="46464E"/>
                <w:sz w:val="18"/>
                <w:szCs w:val="18"/>
              </w:rPr>
              <w:t>B.T</w:t>
            </w:r>
            <w:r w:rsidR="007445CF">
              <w:rPr>
                <w:rStyle w:val="documentskn-mlk8parentContainerright-box"/>
                <w:rFonts w:ascii="PT Sans" w:eastAsia="PT Sans" w:hAnsi="PT Sans" w:cs="PT Sans"/>
                <w:color w:val="46464E"/>
                <w:sz w:val="18"/>
                <w:szCs w:val="18"/>
              </w:rPr>
              <w:t>ech</w:t>
            </w:r>
            <w:proofErr w:type="spellEnd"/>
            <w:r w:rsidR="007445CF">
              <w:rPr>
                <w:rStyle w:val="documentskn-mlk8parentContainerright-box"/>
                <w:rFonts w:ascii="PT Sans" w:eastAsia="PT Sans" w:hAnsi="PT Sans" w:cs="PT Sans"/>
                <w:color w:val="46464E"/>
                <w:sz w:val="18"/>
                <w:szCs w:val="18"/>
              </w:rPr>
              <w:t xml:space="preserve"> in CSE from SHAHEED BAHGAT SINGH</w:t>
            </w:r>
            <w:r>
              <w:rPr>
                <w:rStyle w:val="documentskn-mlk8parentContainerright-box"/>
                <w:rFonts w:ascii="PT Sans" w:eastAsia="PT Sans" w:hAnsi="PT Sans" w:cs="PT Sans"/>
                <w:color w:val="46464E"/>
                <w:sz w:val="18"/>
                <w:szCs w:val="18"/>
              </w:rPr>
              <w:t xml:space="preserve"> STATE TECHNICAL CAMPUS</w:t>
            </w:r>
            <w:r w:rsidR="00054232">
              <w:rPr>
                <w:rStyle w:val="documentskn-mlk8parentContainerright-box"/>
                <w:rFonts w:ascii="PT Sans" w:eastAsia="PT Sans" w:hAnsi="PT Sans" w:cs="PT Sans"/>
                <w:color w:val="46464E"/>
                <w:sz w:val="18"/>
                <w:szCs w:val="18"/>
              </w:rPr>
              <w:t>, FEROZPUR, PUNJAB</w:t>
            </w:r>
            <w:r w:rsidR="005B72B6" w:rsidRPr="007445CF">
              <w:rPr>
                <w:rStyle w:val="documentskn-mlk8parentContainerright-box"/>
                <w:rFonts w:ascii="PT Sans" w:eastAsia="PT Sans" w:hAnsi="PT Sans" w:cs="PT Sans"/>
                <w:color w:val="46464E"/>
                <w:sz w:val="18"/>
                <w:szCs w:val="18"/>
              </w:rPr>
              <w:t>.</w:t>
            </w:r>
          </w:p>
          <w:p w:rsidR="008418B3" w:rsidRDefault="008418B3">
            <w:pPr>
              <w:pStyle w:val="documentskn-mlk8sectiontitle"/>
              <w:pBdr>
                <w:bottom w:val="none" w:sz="0" w:space="5" w:color="auto"/>
              </w:pBdr>
              <w:cnfStyle w:val="100000000000"/>
              <w:rPr>
                <w:rStyle w:val="documentskn-mlk8parentContainerright-box"/>
                <w:rFonts w:ascii="PT Sans" w:eastAsia="PT Sans" w:hAnsi="PT Sans" w:cs="PT Sans"/>
              </w:rPr>
            </w:pPr>
          </w:p>
          <w:p w:rsidR="00224DB8" w:rsidRPr="003C6311" w:rsidRDefault="008418B3">
            <w:pPr>
              <w:pStyle w:val="documentskn-mlk8sectiontitle"/>
              <w:pBdr>
                <w:bottom w:val="none" w:sz="0" w:space="5" w:color="auto"/>
              </w:pBdr>
              <w:cnfStyle w:val="100000000000"/>
              <w:rPr>
                <w:rStyle w:val="documentskn-mlk8parentContainerright-box"/>
                <w:rFonts w:ascii="PT Sans" w:eastAsia="PT Sans" w:hAnsi="PT Sans" w:cs="PT Sans"/>
                <w:u w:val="single"/>
              </w:rPr>
            </w:pPr>
            <w:r w:rsidRPr="003C6311">
              <w:rPr>
                <w:rStyle w:val="documentskn-mlk8parentContainerright-box"/>
                <w:rFonts w:ascii="PT Sans" w:eastAsia="PT Sans" w:hAnsi="PT Sans" w:cs="PT Sans"/>
                <w:u w:val="single"/>
              </w:rPr>
              <w:t>EDUCATIONAL QUALIFICATION</w:t>
            </w:r>
          </w:p>
          <w:p w:rsidR="008418B3" w:rsidRDefault="008418B3">
            <w:pPr>
              <w:pStyle w:val="documentskn-mlk8sectiontitle"/>
              <w:pBdr>
                <w:bottom w:val="none" w:sz="0" w:space="5" w:color="auto"/>
              </w:pBdr>
              <w:cnfStyle w:val="100000000000"/>
              <w:rPr>
                <w:rStyle w:val="documentskn-mlk8parentContainerright-box"/>
                <w:rFonts w:ascii="PT Sans" w:eastAsia="PT Sans" w:hAnsi="PT Sans" w:cs="PT Sans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167"/>
              <w:gridCol w:w="968"/>
              <w:gridCol w:w="1440"/>
              <w:gridCol w:w="1093"/>
              <w:gridCol w:w="1167"/>
            </w:tblGrid>
            <w:tr w:rsidR="003C6311" w:rsidTr="001C7CE3">
              <w:tc>
                <w:tcPr>
                  <w:tcW w:w="1167" w:type="dxa"/>
                </w:tcPr>
                <w:p w:rsidR="003C6311" w:rsidRPr="001C7CE3" w:rsidRDefault="003C6311" w:rsidP="001C7CE3">
                  <w:pPr>
                    <w:pStyle w:val="documentskn-mlk8sectiontitle"/>
                    <w:jc w:val="center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COURSE</w:t>
                  </w:r>
                </w:p>
              </w:tc>
              <w:tc>
                <w:tcPr>
                  <w:tcW w:w="968" w:type="dxa"/>
                </w:tcPr>
                <w:p w:rsidR="003C6311" w:rsidRPr="001C7CE3" w:rsidRDefault="003C6311" w:rsidP="001C7CE3">
                  <w:pPr>
                    <w:pStyle w:val="documentskn-mlk8sectiontitle"/>
                    <w:jc w:val="center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1440" w:type="dxa"/>
                </w:tcPr>
                <w:p w:rsidR="003C6311" w:rsidRPr="001C7CE3" w:rsidRDefault="003C6311" w:rsidP="001C7CE3">
                  <w:pPr>
                    <w:pStyle w:val="documentskn-mlk8sectiontitle"/>
                    <w:jc w:val="center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NAME OF INSTITUTE</w:t>
                  </w:r>
                </w:p>
              </w:tc>
              <w:tc>
                <w:tcPr>
                  <w:tcW w:w="1093" w:type="dxa"/>
                </w:tcPr>
                <w:p w:rsidR="003C6311" w:rsidRPr="001C7CE3" w:rsidRDefault="003C6311" w:rsidP="001C7CE3">
                  <w:pPr>
                    <w:pStyle w:val="documentskn-mlk8sectiontitle"/>
                    <w:jc w:val="center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BOARD</w:t>
                  </w:r>
                </w:p>
              </w:tc>
              <w:tc>
                <w:tcPr>
                  <w:tcW w:w="1167" w:type="dxa"/>
                </w:tcPr>
                <w:p w:rsidR="003C6311" w:rsidRPr="001C7CE3" w:rsidRDefault="001C7CE3" w:rsidP="001C7CE3">
                  <w:pPr>
                    <w:pStyle w:val="documentskn-mlk8sectiontitle"/>
                    <w:jc w:val="center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%AGE</w:t>
                  </w:r>
                </w:p>
              </w:tc>
            </w:tr>
            <w:tr w:rsidR="003C6311" w:rsidTr="001C7CE3">
              <w:tc>
                <w:tcPr>
                  <w:tcW w:w="1167" w:type="dxa"/>
                </w:tcPr>
                <w:p w:rsidR="003C6311" w:rsidRPr="001C7CE3" w:rsidRDefault="001C7CE3" w:rsidP="001C7CE3">
                  <w:pPr>
                    <w:pStyle w:val="documentskn-mlk8sectiontitle"/>
                    <w:jc w:val="center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B.TECH</w:t>
                  </w:r>
                </w:p>
              </w:tc>
              <w:tc>
                <w:tcPr>
                  <w:tcW w:w="968" w:type="dxa"/>
                </w:tcPr>
                <w:p w:rsidR="003C6311" w:rsidRPr="001C7CE3" w:rsidRDefault="001C7CE3" w:rsidP="001C7CE3">
                  <w:pPr>
                    <w:pStyle w:val="documentskn-mlk8sectiontitle"/>
                    <w:jc w:val="center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1440" w:type="dxa"/>
                </w:tcPr>
                <w:p w:rsidR="000F6131" w:rsidRDefault="001C7CE3">
                  <w:pPr>
                    <w:pStyle w:val="documentskn-mlk8sectiontitle"/>
                    <w:rPr>
                      <w:rFonts w:ascii="PT Sans" w:hAnsi="PT Sans"/>
                      <w:sz w:val="22"/>
                      <w:szCs w:val="22"/>
                    </w:rPr>
                  </w:pPr>
                  <w:r w:rsidRPr="001C7CE3">
                    <w:rPr>
                      <w:rFonts w:ascii="PT Sans" w:hAnsi="PT Sans"/>
                      <w:sz w:val="22"/>
                      <w:szCs w:val="22"/>
                    </w:rPr>
                    <w:t>SBSSTC,</w:t>
                  </w:r>
                </w:p>
                <w:p w:rsidR="003C6311" w:rsidRPr="001C7CE3" w:rsidRDefault="001C7CE3">
                  <w:pPr>
                    <w:pStyle w:val="documentskn-mlk8sectiontitle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Fonts w:ascii="PT Sans" w:hAnsi="PT Sans"/>
                      <w:sz w:val="22"/>
                      <w:szCs w:val="22"/>
                    </w:rPr>
                    <w:t>Punjab</w:t>
                  </w:r>
                </w:p>
              </w:tc>
              <w:tc>
                <w:tcPr>
                  <w:tcW w:w="1093" w:type="dxa"/>
                </w:tcPr>
                <w:p w:rsidR="003C6311" w:rsidRPr="001C7CE3" w:rsidRDefault="001C7CE3">
                  <w:pPr>
                    <w:pStyle w:val="documentskn-mlk8sectiontitle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PTU</w:t>
                  </w:r>
                </w:p>
              </w:tc>
              <w:tc>
                <w:tcPr>
                  <w:tcW w:w="1167" w:type="dxa"/>
                </w:tcPr>
                <w:p w:rsidR="003C6311" w:rsidRPr="001C7CE3" w:rsidRDefault="001C7CE3">
                  <w:pPr>
                    <w:pStyle w:val="documentskn-mlk8sectiontitle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66</w:t>
                  </w:r>
                </w:p>
              </w:tc>
            </w:tr>
            <w:tr w:rsidR="003C6311" w:rsidTr="001C7CE3">
              <w:trPr>
                <w:trHeight w:val="1430"/>
              </w:trPr>
              <w:tc>
                <w:tcPr>
                  <w:tcW w:w="1167" w:type="dxa"/>
                </w:tcPr>
                <w:p w:rsidR="003C6311" w:rsidRPr="001C7CE3" w:rsidRDefault="001C7CE3" w:rsidP="001C7CE3">
                  <w:pPr>
                    <w:pStyle w:val="documentskn-mlk8sectiontitle"/>
                    <w:jc w:val="center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XII</w:t>
                  </w:r>
                </w:p>
              </w:tc>
              <w:tc>
                <w:tcPr>
                  <w:tcW w:w="968" w:type="dxa"/>
                </w:tcPr>
                <w:p w:rsidR="003C6311" w:rsidRPr="001C7CE3" w:rsidRDefault="001C7CE3" w:rsidP="001C7CE3">
                  <w:pPr>
                    <w:pStyle w:val="documentskn-mlk8sectiontitle"/>
                    <w:jc w:val="center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1440" w:type="dxa"/>
                </w:tcPr>
                <w:p w:rsidR="001C7CE3" w:rsidRPr="001C7CE3" w:rsidRDefault="001C7CE3" w:rsidP="001C7CE3">
                  <w:pPr>
                    <w:pStyle w:val="Heading8"/>
                    <w:rPr>
                      <w:rFonts w:ascii="PT Sans" w:eastAsia="Times New Roman" w:hAnsi="PT Sans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1C7CE3">
                    <w:rPr>
                      <w:rFonts w:ascii="PT Sans" w:eastAsia="Times New Roman" w:hAnsi="PT Sans" w:cs="Times New Roman"/>
                      <w:b/>
                      <w:color w:val="000000"/>
                      <w:sz w:val="22"/>
                      <w:szCs w:val="22"/>
                    </w:rPr>
                    <w:t>Govt. Senior Secondary School Jammu</w:t>
                  </w:r>
                </w:p>
                <w:p w:rsidR="003C6311" w:rsidRPr="001C7CE3" w:rsidRDefault="003C6311">
                  <w:pPr>
                    <w:pStyle w:val="documentskn-mlk8sectiontitle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</w:p>
              </w:tc>
              <w:tc>
                <w:tcPr>
                  <w:tcW w:w="1093" w:type="dxa"/>
                </w:tcPr>
                <w:p w:rsidR="003C6311" w:rsidRPr="001C7CE3" w:rsidRDefault="001C7CE3">
                  <w:pPr>
                    <w:pStyle w:val="documentskn-mlk8sectiontitle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JKBOSE</w:t>
                  </w:r>
                </w:p>
              </w:tc>
              <w:tc>
                <w:tcPr>
                  <w:tcW w:w="1167" w:type="dxa"/>
                </w:tcPr>
                <w:p w:rsidR="003C6311" w:rsidRPr="001C7CE3" w:rsidRDefault="001C7CE3">
                  <w:pPr>
                    <w:pStyle w:val="documentskn-mlk8sectiontitle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50</w:t>
                  </w:r>
                </w:p>
              </w:tc>
            </w:tr>
            <w:tr w:rsidR="003C6311" w:rsidTr="001C7CE3">
              <w:tc>
                <w:tcPr>
                  <w:tcW w:w="1167" w:type="dxa"/>
                </w:tcPr>
                <w:p w:rsidR="003C6311" w:rsidRPr="001C7CE3" w:rsidRDefault="001C7CE3" w:rsidP="001C7CE3">
                  <w:pPr>
                    <w:pStyle w:val="documentskn-mlk8sectiontitle"/>
                    <w:jc w:val="center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968" w:type="dxa"/>
                </w:tcPr>
                <w:p w:rsidR="003C6311" w:rsidRPr="001C7CE3" w:rsidRDefault="001C7CE3" w:rsidP="001C7CE3">
                  <w:pPr>
                    <w:pStyle w:val="documentskn-mlk8sectiontitle"/>
                    <w:jc w:val="center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2008</w:t>
                  </w:r>
                </w:p>
              </w:tc>
              <w:tc>
                <w:tcPr>
                  <w:tcW w:w="1440" w:type="dxa"/>
                </w:tcPr>
                <w:p w:rsidR="001C7CE3" w:rsidRDefault="001C7CE3">
                  <w:pPr>
                    <w:pStyle w:val="documentskn-mlk8sectiontitle"/>
                    <w:rPr>
                      <w:rFonts w:ascii="PT Sans" w:hAnsi="PT Sans"/>
                      <w:sz w:val="22"/>
                      <w:szCs w:val="22"/>
                    </w:rPr>
                  </w:pPr>
                  <w:r w:rsidRPr="001C7CE3">
                    <w:rPr>
                      <w:rFonts w:ascii="PT Sans" w:hAnsi="PT Sans"/>
                      <w:sz w:val="22"/>
                      <w:szCs w:val="22"/>
                    </w:rPr>
                    <w:t xml:space="preserve">Ankur Vidhyalya </w:t>
                  </w:r>
                </w:p>
                <w:p w:rsidR="001C7CE3" w:rsidRDefault="001C7CE3">
                  <w:pPr>
                    <w:pStyle w:val="documentskn-mlk8sectiontitle"/>
                    <w:rPr>
                      <w:rFonts w:ascii="PT Sans" w:hAnsi="PT Sans"/>
                      <w:sz w:val="22"/>
                      <w:szCs w:val="22"/>
                    </w:rPr>
                  </w:pPr>
                  <w:r w:rsidRPr="001C7CE3">
                    <w:rPr>
                      <w:rFonts w:ascii="PT Sans" w:hAnsi="PT Sans"/>
                      <w:sz w:val="22"/>
                      <w:szCs w:val="22"/>
                    </w:rPr>
                    <w:t>Public High School,</w:t>
                  </w:r>
                </w:p>
                <w:p w:rsidR="003C6311" w:rsidRPr="001C7CE3" w:rsidRDefault="001C7CE3">
                  <w:pPr>
                    <w:pStyle w:val="documentskn-mlk8sectiontitle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Fonts w:ascii="PT Sans" w:hAnsi="PT Sans"/>
                      <w:sz w:val="22"/>
                      <w:szCs w:val="22"/>
                    </w:rPr>
                    <w:t>Jammu</w:t>
                  </w:r>
                </w:p>
              </w:tc>
              <w:tc>
                <w:tcPr>
                  <w:tcW w:w="1093" w:type="dxa"/>
                </w:tcPr>
                <w:p w:rsidR="003C6311" w:rsidRPr="001C7CE3" w:rsidRDefault="001C7CE3">
                  <w:pPr>
                    <w:pStyle w:val="documentskn-mlk8sectiontitle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JKBOSE</w:t>
                  </w:r>
                </w:p>
              </w:tc>
              <w:tc>
                <w:tcPr>
                  <w:tcW w:w="1167" w:type="dxa"/>
                </w:tcPr>
                <w:p w:rsidR="003C6311" w:rsidRPr="001C7CE3" w:rsidRDefault="001C7CE3">
                  <w:pPr>
                    <w:pStyle w:val="documentskn-mlk8sectiontitle"/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</w:pPr>
                  <w:r w:rsidRPr="001C7CE3">
                    <w:rPr>
                      <w:rStyle w:val="documentskn-mlk8parentContainerright-box"/>
                      <w:rFonts w:ascii="PT Sans" w:eastAsia="PT Sans" w:hAnsi="PT Sans" w:cs="PT Sans"/>
                      <w:sz w:val="22"/>
                      <w:szCs w:val="22"/>
                    </w:rPr>
                    <w:t>71</w:t>
                  </w:r>
                </w:p>
              </w:tc>
            </w:tr>
          </w:tbl>
          <w:p w:rsidR="00B3645E" w:rsidRDefault="00B3645E" w:rsidP="001C7CE3">
            <w:pPr>
              <w:pStyle w:val="documentexpreducsspc"/>
              <w:cnfStyle w:val="100000000000"/>
              <w:rPr>
                <w:rStyle w:val="documentskn-mlk8parentContainerright-box"/>
                <w:rFonts w:ascii="PT Sans" w:eastAsia="PT Sans" w:hAnsi="PT Sans" w:cs="PT Sans"/>
                <w:caps/>
                <w:color w:val="000000"/>
                <w:spacing w:val="10"/>
                <w:sz w:val="28"/>
                <w:szCs w:val="28"/>
              </w:rPr>
            </w:pPr>
          </w:p>
          <w:p w:rsidR="00224DB8" w:rsidRPr="00B3645E" w:rsidRDefault="00B3645E" w:rsidP="001C7CE3">
            <w:pPr>
              <w:pStyle w:val="documentexpreducsspc"/>
              <w:cnfStyle w:val="100000000000"/>
              <w:rPr>
                <w:rStyle w:val="documentskn-mlk8parentContainerright-box"/>
                <w:rFonts w:ascii="PT Sans" w:eastAsia="PT Sans" w:hAnsi="PT Sans" w:cs="PT Sans"/>
                <w:caps/>
                <w:color w:val="000000"/>
                <w:spacing w:val="10"/>
                <w:sz w:val="32"/>
                <w:szCs w:val="32"/>
                <w:u w:val="single"/>
              </w:rPr>
            </w:pPr>
            <w:r w:rsidRPr="00B3645E">
              <w:rPr>
                <w:rStyle w:val="documentskn-mlk8parentContainerright-box"/>
                <w:rFonts w:ascii="PT Sans" w:eastAsia="PT Sans" w:hAnsi="PT Sans" w:cs="PT Sans"/>
                <w:caps/>
                <w:color w:val="000000"/>
                <w:spacing w:val="10"/>
                <w:sz w:val="32"/>
                <w:szCs w:val="32"/>
                <w:u w:val="single"/>
              </w:rPr>
              <w:t>EXPERIENCE</w:t>
            </w:r>
          </w:p>
          <w:p w:rsidR="00B3645E" w:rsidRPr="00B3645E" w:rsidRDefault="00B3645E" w:rsidP="001C7CE3">
            <w:pPr>
              <w:pStyle w:val="documentexpreducsspc"/>
              <w:cnfStyle w:val="100000000000"/>
              <w:rPr>
                <w:rStyle w:val="documentskn-mlk8parentContainerright-box"/>
                <w:rFonts w:ascii="PT Sans" w:eastAsia="PT Sans" w:hAnsi="PT Sans" w:cs="PT Sans"/>
                <w:color w:val="46464E"/>
                <w:sz w:val="22"/>
                <w:szCs w:val="22"/>
              </w:rPr>
            </w:pPr>
          </w:p>
          <w:p w:rsidR="003C6311" w:rsidRPr="00B3645E" w:rsidRDefault="003C6311" w:rsidP="003C6311">
            <w:pPr>
              <w:spacing w:after="200" w:line="276" w:lineRule="auto"/>
              <w:contextualSpacing/>
              <w:cnfStyle w:val="100000000000"/>
              <w:rPr>
                <w:rFonts w:ascii="PT Sans" w:hAnsi="PT Sans" w:cs="Arial"/>
                <w:color w:val="0D0D0D" w:themeColor="text1" w:themeTint="F2"/>
                <w:sz w:val="22"/>
                <w:szCs w:val="22"/>
              </w:rPr>
            </w:pPr>
            <w:r w:rsidRPr="00B3645E">
              <w:rPr>
                <w:rFonts w:ascii="PT Sans" w:hAnsi="PT Sans" w:cs="Arial"/>
                <w:color w:val="0D0D0D" w:themeColor="text1" w:themeTint="F2"/>
                <w:sz w:val="22"/>
                <w:szCs w:val="22"/>
              </w:rPr>
              <w:t>6</w:t>
            </w:r>
            <w:r w:rsidRPr="00B3645E">
              <w:rPr>
                <w:rFonts w:ascii="PT Sans" w:hAnsi="PT Sans" w:cs="Arial"/>
                <w:color w:val="0D0D0D"/>
                <w:sz w:val="22"/>
                <w:szCs w:val="22"/>
              </w:rPr>
              <w:t xml:space="preserve"> Months experience as a CRO in </w:t>
            </w:r>
            <w:proofErr w:type="spellStart"/>
            <w:r w:rsidRPr="00B3645E">
              <w:rPr>
                <w:rFonts w:ascii="PT Sans" w:hAnsi="PT Sans" w:cs="Arial"/>
                <w:color w:val="0D0D0D"/>
                <w:sz w:val="22"/>
                <w:szCs w:val="22"/>
              </w:rPr>
              <w:t>Rana</w:t>
            </w:r>
            <w:proofErr w:type="spellEnd"/>
            <w:r w:rsidRPr="00B3645E">
              <w:rPr>
                <w:rFonts w:ascii="PT Sans" w:hAnsi="PT Sans" w:cs="Arial"/>
                <w:color w:val="0D0D0D"/>
                <w:sz w:val="22"/>
                <w:szCs w:val="22"/>
              </w:rPr>
              <w:t xml:space="preserve"> </w:t>
            </w:r>
            <w:r w:rsidR="00B3645E" w:rsidRPr="00B3645E">
              <w:rPr>
                <w:rFonts w:ascii="PT Sans" w:hAnsi="PT Sans" w:cs="Arial"/>
                <w:color w:val="0D0D0D" w:themeColor="text1" w:themeTint="F2"/>
                <w:sz w:val="22"/>
                <w:szCs w:val="22"/>
              </w:rPr>
              <w:t>Motors (</w:t>
            </w:r>
            <w:r w:rsidRPr="00B3645E">
              <w:rPr>
                <w:rFonts w:ascii="PT Sans" w:hAnsi="PT Sans" w:cs="Arial"/>
                <w:color w:val="0D0D0D"/>
                <w:sz w:val="22"/>
                <w:szCs w:val="22"/>
              </w:rPr>
              <w:t>authorized dealer of hero motors).</w:t>
            </w:r>
          </w:p>
          <w:p w:rsidR="003C6311" w:rsidRPr="00B3645E" w:rsidRDefault="003C6311" w:rsidP="003C6311">
            <w:pPr>
              <w:spacing w:after="200" w:line="276" w:lineRule="auto"/>
              <w:contextualSpacing/>
              <w:cnfStyle w:val="100000000000"/>
              <w:rPr>
                <w:rFonts w:ascii="PT Sans" w:hAnsi="PT Sans" w:cs="Arial"/>
                <w:color w:val="0D0D0D"/>
                <w:sz w:val="22"/>
                <w:szCs w:val="22"/>
              </w:rPr>
            </w:pPr>
          </w:p>
          <w:p w:rsidR="003C6311" w:rsidRPr="00B3645E" w:rsidRDefault="003C6311" w:rsidP="003C6311">
            <w:pPr>
              <w:spacing w:after="200" w:line="276" w:lineRule="auto"/>
              <w:contextualSpacing/>
              <w:cnfStyle w:val="100000000000"/>
              <w:rPr>
                <w:rFonts w:ascii="PT Sans" w:hAnsi="PT Sans" w:cs="Arial"/>
                <w:color w:val="0D0D0D" w:themeColor="text1" w:themeTint="F2"/>
                <w:sz w:val="22"/>
                <w:szCs w:val="22"/>
              </w:rPr>
            </w:pPr>
            <w:r w:rsidRPr="00B3645E">
              <w:rPr>
                <w:rFonts w:ascii="PT Sans" w:hAnsi="PT Sans" w:cs="Arial"/>
                <w:color w:val="0D0D0D"/>
                <w:sz w:val="22"/>
                <w:szCs w:val="22"/>
              </w:rPr>
              <w:t xml:space="preserve">4 Months experience as a CRO in Karan </w:t>
            </w:r>
            <w:r w:rsidR="00B3645E" w:rsidRPr="00B3645E">
              <w:rPr>
                <w:rFonts w:ascii="PT Sans" w:hAnsi="PT Sans" w:cs="Arial"/>
                <w:color w:val="0D0D0D" w:themeColor="text1" w:themeTint="F2"/>
                <w:sz w:val="22"/>
                <w:szCs w:val="22"/>
              </w:rPr>
              <w:t>Motors (</w:t>
            </w:r>
            <w:r w:rsidRPr="00B3645E">
              <w:rPr>
                <w:rFonts w:ascii="PT Sans" w:hAnsi="PT Sans" w:cs="Arial"/>
                <w:color w:val="0D0D0D"/>
                <w:sz w:val="22"/>
                <w:szCs w:val="22"/>
              </w:rPr>
              <w:t>authorized dealer of force motors).</w:t>
            </w:r>
          </w:p>
          <w:p w:rsidR="003C6311" w:rsidRPr="00B3645E" w:rsidRDefault="003C6311" w:rsidP="003C6311">
            <w:pPr>
              <w:spacing w:after="200" w:line="276" w:lineRule="auto"/>
              <w:contextualSpacing/>
              <w:cnfStyle w:val="100000000000"/>
              <w:rPr>
                <w:rFonts w:ascii="PT Sans" w:hAnsi="PT Sans" w:cs="Arial"/>
                <w:color w:val="0D0D0D"/>
                <w:sz w:val="22"/>
                <w:szCs w:val="22"/>
              </w:rPr>
            </w:pPr>
          </w:p>
          <w:p w:rsidR="003C6311" w:rsidRPr="00B3645E" w:rsidRDefault="003C6311" w:rsidP="003C6311">
            <w:pPr>
              <w:spacing w:after="200" w:line="276" w:lineRule="auto"/>
              <w:contextualSpacing/>
              <w:cnfStyle w:val="100000000000"/>
              <w:rPr>
                <w:rFonts w:ascii="PT Sans" w:hAnsi="PT Sans" w:cs="Arial"/>
                <w:color w:val="0D0D0D"/>
                <w:sz w:val="22"/>
                <w:szCs w:val="22"/>
              </w:rPr>
            </w:pPr>
            <w:r w:rsidRPr="00B3645E">
              <w:rPr>
                <w:rFonts w:ascii="PT Sans" w:hAnsi="PT Sans" w:cs="Arial"/>
                <w:color w:val="0D0D0D"/>
                <w:sz w:val="22"/>
                <w:szCs w:val="22"/>
              </w:rPr>
              <w:t xml:space="preserve">1 year experience as a CCE in Tata </w:t>
            </w:r>
            <w:r w:rsidR="00B3645E" w:rsidRPr="00B3645E">
              <w:rPr>
                <w:rFonts w:ascii="PT Sans" w:hAnsi="PT Sans" w:cs="Arial"/>
                <w:color w:val="0D0D0D" w:themeColor="text1" w:themeTint="F2"/>
                <w:sz w:val="22"/>
                <w:szCs w:val="22"/>
              </w:rPr>
              <w:t>Business Support</w:t>
            </w:r>
            <w:r w:rsidRPr="00B3645E">
              <w:rPr>
                <w:rFonts w:ascii="PT Sans" w:hAnsi="PT Sans" w:cs="Arial"/>
                <w:color w:val="0D0D0D"/>
                <w:sz w:val="22"/>
                <w:szCs w:val="22"/>
              </w:rPr>
              <w:t xml:space="preserve"> Service.</w:t>
            </w:r>
          </w:p>
          <w:p w:rsidR="00224DB8" w:rsidRDefault="005B72B6">
            <w:pPr>
              <w:pStyle w:val="documentskn-mlk8dispBlock"/>
              <w:pBdr>
                <w:left w:val="none" w:sz="0" w:space="15" w:color="auto"/>
              </w:pBdr>
              <w:ind w:left="300"/>
              <w:cnfStyle w:val="100000000000"/>
              <w:rPr>
                <w:rStyle w:val="documentskn-mlk8parentContainerright-box"/>
                <w:rFonts w:ascii="PT Sans" w:eastAsia="PT Sans" w:hAnsi="PT Sans" w:cs="PT Sans"/>
                <w:color w:val="000000"/>
                <w:sz w:val="20"/>
                <w:szCs w:val="20"/>
              </w:rPr>
            </w:pPr>
            <w:r>
              <w:rPr>
                <w:rStyle w:val="documentbeforecolonspace"/>
                <w:rFonts w:ascii="PT Sans" w:eastAsia="PT Sans" w:hAnsi="PT Sans" w:cs="PT Sans"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224DB8" w:rsidRDefault="00224DB8" w:rsidP="00F12DC5">
            <w:pPr>
              <w:pStyle w:val="documentskn-mlk8dispBlock"/>
              <w:cnfStyle w:val="100000000000"/>
              <w:rPr>
                <w:rStyle w:val="documentskn-mlk8parentContainerright-box"/>
                <w:rFonts w:ascii="PT Sans" w:eastAsia="PT Sans" w:hAnsi="PT Sans" w:cs="PT Sans"/>
                <w:color w:val="000000"/>
                <w:sz w:val="20"/>
                <w:szCs w:val="20"/>
              </w:rPr>
            </w:pPr>
          </w:p>
          <w:p w:rsidR="00224DB8" w:rsidRDefault="005B72B6">
            <w:pPr>
              <w:pStyle w:val="documentexpreducsspc"/>
              <w:cnfStyle w:val="100000000000"/>
              <w:rPr>
                <w:rStyle w:val="documentskn-mlk8parentContainerright-box"/>
                <w:rFonts w:ascii="PT Sans" w:eastAsia="PT Sans" w:hAnsi="PT Sans" w:cs="PT Sans"/>
                <w:color w:val="46464E"/>
              </w:rPr>
            </w:pPr>
            <w:r>
              <w:rPr>
                <w:rStyle w:val="documentskn-mlk8parentContainerright-box"/>
                <w:rFonts w:ascii="PT Sans" w:eastAsia="PT Sans" w:hAnsi="PT Sans" w:cs="PT Sans"/>
                <w:color w:val="46464E"/>
              </w:rPr>
              <w:t> </w:t>
            </w:r>
          </w:p>
          <w:p w:rsidR="00B3645E" w:rsidRDefault="00B3645E">
            <w:pPr>
              <w:pStyle w:val="documentskn-mlk8sectiontitle"/>
              <w:pBdr>
                <w:bottom w:val="none" w:sz="0" w:space="5" w:color="auto"/>
              </w:pBdr>
              <w:cnfStyle w:val="100000000000"/>
              <w:rPr>
                <w:rStyle w:val="documentskn-mlk8parentContainerright-box"/>
                <w:rFonts w:ascii="PT Sans" w:eastAsia="PT Sans" w:hAnsi="PT Sans" w:cs="PT Sans"/>
              </w:rPr>
            </w:pPr>
          </w:p>
          <w:p w:rsidR="00B3645E" w:rsidRDefault="00B3645E" w:rsidP="00B3645E">
            <w:pPr>
              <w:widowControl w:val="0"/>
              <w:jc w:val="both"/>
              <w:cnfStyle w:val="100000000000"/>
              <w:rPr>
                <w:rFonts w:ascii="Arial Narrow" w:hAnsi="Arial Narrow" w:cs="Arial"/>
                <w:color w:val="333333"/>
                <w:sz w:val="20"/>
                <w:szCs w:val="20"/>
              </w:rPr>
            </w:pPr>
          </w:p>
          <w:p w:rsidR="00B3645E" w:rsidRPr="00B3645E" w:rsidRDefault="00B3645E" w:rsidP="00B3645E">
            <w:pPr>
              <w:widowControl w:val="0"/>
              <w:jc w:val="both"/>
              <w:cnfStyle w:val="100000000000"/>
              <w:rPr>
                <w:rStyle w:val="documentskn-mlk8parentContainerright-box"/>
                <w:rFonts w:ascii="PT Sans" w:eastAsia="PT Sans" w:hAnsi="PT Sans" w:cs="PT Sans"/>
                <w:color w:val="46464E"/>
                <w:sz w:val="20"/>
                <w:szCs w:val="20"/>
              </w:rPr>
            </w:pPr>
          </w:p>
        </w:tc>
        <w:tc>
          <w:tcPr>
            <w:cnfStyle w:val="000100000000"/>
            <w:tcW w:w="600" w:type="dxa"/>
            <w:hideMark/>
          </w:tcPr>
          <w:p w:rsidR="00224DB8" w:rsidRDefault="00224DB8">
            <w:pPr>
              <w:pStyle w:val="documentsidecellParagraph"/>
              <w:pBdr>
                <w:top w:val="none" w:sz="0" w:space="0" w:color="auto"/>
                <w:bottom w:val="none" w:sz="0" w:space="0" w:color="auto"/>
              </w:pBdr>
              <w:textAlignment w:val="auto"/>
              <w:rPr>
                <w:rStyle w:val="documentsidecell"/>
                <w:rFonts w:ascii="PT Sans" w:eastAsia="PT Sans" w:hAnsi="PT Sans" w:cs="PT Sans"/>
                <w:color w:val="46464E"/>
                <w:sz w:val="18"/>
                <w:szCs w:val="18"/>
              </w:rPr>
            </w:pPr>
          </w:p>
        </w:tc>
      </w:tr>
    </w:tbl>
    <w:p w:rsidR="00224DB8" w:rsidRDefault="005B72B6">
      <w:pPr>
        <w:spacing w:line="20" w:lineRule="auto"/>
        <w:rPr>
          <w:rFonts w:ascii="PT Sans" w:eastAsia="PT Sans" w:hAnsi="PT Sans" w:cs="PT Sans"/>
          <w:color w:val="46464E"/>
          <w:sz w:val="18"/>
          <w:szCs w:val="18"/>
        </w:rPr>
      </w:pPr>
      <w:r>
        <w:rPr>
          <w:color w:val="FFFFFF"/>
          <w:sz w:val="2"/>
        </w:rPr>
        <w:lastRenderedPageBreak/>
        <w:t>.</w:t>
      </w:r>
    </w:p>
    <w:sectPr w:rsidR="00224DB8" w:rsidSect="00224DB8">
      <w:footerReference w:type="default" r:id="rId11"/>
      <w:pgSz w:w="11906" w:h="16838"/>
      <w:pgMar w:top="0" w:right="0" w:bottom="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2B6" w:rsidRPr="000F6131" w:rsidRDefault="005B72B6" w:rsidP="000F6131">
      <w:pPr>
        <w:pStyle w:val="documentskn-mlk8sectiontitle"/>
        <w:spacing w:line="240" w:lineRule="auto"/>
        <w:rPr>
          <w:b w:val="0"/>
          <w:bCs w:val="0"/>
          <w:caps w:val="0"/>
          <w:color w:val="auto"/>
          <w:spacing w:val="0"/>
          <w:sz w:val="24"/>
          <w:szCs w:val="24"/>
        </w:rPr>
      </w:pPr>
      <w:r>
        <w:separator/>
      </w:r>
    </w:p>
  </w:endnote>
  <w:endnote w:type="continuationSeparator" w:id="1">
    <w:p w:rsidR="005B72B6" w:rsidRPr="000F6131" w:rsidRDefault="005B72B6" w:rsidP="000F6131">
      <w:pPr>
        <w:pStyle w:val="documentskn-mlk8sectiontitle"/>
        <w:spacing w:line="240" w:lineRule="auto"/>
        <w:rPr>
          <w:b w:val="0"/>
          <w:bCs w:val="0"/>
          <w:caps w:val="0"/>
          <w:color w:val="auto"/>
          <w:spacing w:val="0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 Light">
    <w:charset w:val="00"/>
    <w:family w:val="auto"/>
    <w:pitch w:val="default"/>
    <w:sig w:usb0="00000000" w:usb1="00000000" w:usb2="00000000" w:usb3="00000000" w:csb0="00000001" w:csb1="00000000"/>
    <w:embedRegular r:id="rId1" w:fontKey="{FA5DE44E-45A6-4699-9201-6D3837FF2A9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2" w:fontKey="{1D0657F3-C3D5-4215-A6C3-1D4766B3864B}"/>
  </w:font>
  <w:font w:name="PT Sans">
    <w:charset w:val="00"/>
    <w:family w:val="auto"/>
    <w:pitch w:val="default"/>
    <w:sig w:usb0="00000000" w:usb1="00000000" w:usb2="00000000" w:usb3="00000000" w:csb0="00000001" w:csb1="00000000"/>
    <w:embedRegular r:id="rId3" w:fontKey="{D8F47D8E-B680-4422-944E-E1D285838AB8}"/>
    <w:embedBold r:id="rId4" w:fontKey="{9DEF85F4-2F27-4DEC-8102-B26984718DD4}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Bold r:id="rId5" w:fontKey="{B2198BE0-88E6-4E4E-A5CF-58F99DCBFDEE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31" w:rsidRDefault="000F61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2B6" w:rsidRPr="000F6131" w:rsidRDefault="005B72B6" w:rsidP="000F6131">
      <w:pPr>
        <w:pStyle w:val="documentskn-mlk8sectiontitle"/>
        <w:spacing w:line="240" w:lineRule="auto"/>
        <w:rPr>
          <w:b w:val="0"/>
          <w:bCs w:val="0"/>
          <w:caps w:val="0"/>
          <w:color w:val="auto"/>
          <w:spacing w:val="0"/>
          <w:sz w:val="24"/>
          <w:szCs w:val="24"/>
        </w:rPr>
      </w:pPr>
      <w:r>
        <w:separator/>
      </w:r>
    </w:p>
  </w:footnote>
  <w:footnote w:type="continuationSeparator" w:id="1">
    <w:p w:rsidR="005B72B6" w:rsidRPr="000F6131" w:rsidRDefault="005B72B6" w:rsidP="000F6131">
      <w:pPr>
        <w:pStyle w:val="documentskn-mlk8sectiontitle"/>
        <w:spacing w:line="240" w:lineRule="auto"/>
        <w:rPr>
          <w:b w:val="0"/>
          <w:bCs w:val="0"/>
          <w:caps w:val="0"/>
          <w:color w:val="auto"/>
          <w:spacing w:val="0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C43E2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5CA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80A9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9203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44C5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468E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B808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02B4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18A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34342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BEDC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E608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6E54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5225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E86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7638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B2C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D4D0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E14CE6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FCE3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5AFF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C7A5C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48EA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2A1B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1090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40C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70EB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95E63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3EFC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824F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A68E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58A2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A69B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A45A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1A16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8E6A6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D160E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38DD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1680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E260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6AD1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3474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205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B6A2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680B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066C9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1429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06AE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C0C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92E3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4604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CCF2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1458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568D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6C4867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864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205E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4AC7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AEE2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2CD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5DE85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A260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FEFA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9036E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C6CB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CC0D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6AE5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62ED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D8D0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5804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32C1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8897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 w:tplc="552AA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B66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FA3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F456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30E5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0456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1E3B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0085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CA15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3D151B50"/>
    <w:multiLevelType w:val="hybridMultilevel"/>
    <w:tmpl w:val="1E9CB1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proofState w:spelling="clean" w:grammar="clean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4DB8"/>
    <w:rsid w:val="00016E56"/>
    <w:rsid w:val="00054232"/>
    <w:rsid w:val="000F6131"/>
    <w:rsid w:val="001C7CE3"/>
    <w:rsid w:val="00224DB8"/>
    <w:rsid w:val="00396A9F"/>
    <w:rsid w:val="003C6311"/>
    <w:rsid w:val="00480B4C"/>
    <w:rsid w:val="00536858"/>
    <w:rsid w:val="005B72B6"/>
    <w:rsid w:val="007445CF"/>
    <w:rsid w:val="008418B3"/>
    <w:rsid w:val="00A152CF"/>
    <w:rsid w:val="00B3645E"/>
    <w:rsid w:val="00B77DF0"/>
    <w:rsid w:val="00F1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C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skn-mlk8fontsize">
    <w:name w:val="document_skn-mlk8_fontsize"/>
    <w:basedOn w:val="Normal"/>
    <w:rsid w:val="00224DB8"/>
    <w:rPr>
      <w:sz w:val="18"/>
      <w:szCs w:val="18"/>
    </w:rPr>
  </w:style>
  <w:style w:type="character" w:customStyle="1" w:styleId="documentskn-mlk8topsectionsection">
    <w:name w:val="document_skn-mlk8_topsection_section"/>
    <w:basedOn w:val="DefaultParagraphFont"/>
    <w:rsid w:val="00224DB8"/>
    <w:rPr>
      <w:shd w:val="clear" w:color="auto" w:fill="2A5978"/>
    </w:rPr>
  </w:style>
  <w:style w:type="paragraph" w:customStyle="1" w:styleId="documentskn-mlk8paragraphPARAGRAPHNAME">
    <w:name w:val="document_skn-mlk8_paragraph_PARAGRAPH_NAME"/>
    <w:basedOn w:val="Normal"/>
    <w:rsid w:val="00224DB8"/>
    <w:pPr>
      <w:pBdr>
        <w:left w:val="none" w:sz="0" w:space="31" w:color="auto"/>
      </w:pBdr>
    </w:pPr>
  </w:style>
  <w:style w:type="paragraph" w:customStyle="1" w:styleId="documentskn-mlk8name">
    <w:name w:val="document_skn-mlk8_name"/>
    <w:basedOn w:val="Normal"/>
    <w:rsid w:val="00224DB8"/>
    <w:pPr>
      <w:pBdr>
        <w:bottom w:val="none" w:sz="0" w:space="12" w:color="auto"/>
        <w:right w:val="none" w:sz="0" w:space="18" w:color="auto"/>
      </w:pBdr>
      <w:spacing w:line="1080" w:lineRule="atLeast"/>
    </w:pPr>
    <w:rPr>
      <w:rFonts w:ascii="Oswald Light" w:eastAsia="Oswald Light" w:hAnsi="Oswald Light" w:cs="Oswald Light"/>
      <w:caps/>
      <w:color w:val="EEF0F1"/>
      <w:sz w:val="80"/>
      <w:szCs w:val="80"/>
    </w:rPr>
  </w:style>
  <w:style w:type="character" w:customStyle="1" w:styleId="span">
    <w:name w:val="span"/>
    <w:basedOn w:val="DefaultParagraphFont"/>
    <w:rsid w:val="00224DB8"/>
    <w:rPr>
      <w:bdr w:val="none" w:sz="0" w:space="0" w:color="auto"/>
      <w:vertAlign w:val="baseline"/>
    </w:rPr>
  </w:style>
  <w:style w:type="character" w:customStyle="1" w:styleId="documentskn-mlk8topsectionemptycell">
    <w:name w:val="document_skn-mlk8_topsection_emptycell"/>
    <w:basedOn w:val="DefaultParagraphFont"/>
    <w:rsid w:val="00224DB8"/>
    <w:rPr>
      <w:shd w:val="clear" w:color="auto" w:fill="2A5978"/>
    </w:rPr>
  </w:style>
  <w:style w:type="paragraph" w:customStyle="1" w:styleId="documentskn-mlk8topsectionemptycellParagraph">
    <w:name w:val="document_skn-mlk8_topsection_emptycell Paragraph"/>
    <w:basedOn w:val="Normal"/>
    <w:rsid w:val="00224DB8"/>
    <w:pPr>
      <w:shd w:val="clear" w:color="auto" w:fill="2A5978"/>
    </w:pPr>
    <w:rPr>
      <w:shd w:val="clear" w:color="auto" w:fill="2A5978"/>
    </w:rPr>
  </w:style>
  <w:style w:type="table" w:customStyle="1" w:styleId="documentskn-mlk8topsection">
    <w:name w:val="document_skn-mlk8_topsection"/>
    <w:basedOn w:val="TableNormal"/>
    <w:rsid w:val="00224DB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documentsidecell">
    <w:name w:val="document_sidecell"/>
    <w:basedOn w:val="DefaultParagraphFont"/>
    <w:rsid w:val="00224DB8"/>
  </w:style>
  <w:style w:type="character" w:customStyle="1" w:styleId="documentskn-mlk8parentContainerleft-box">
    <w:name w:val="document_skn-mlk8_parentContainer_left-box"/>
    <w:basedOn w:val="DefaultParagraphFont"/>
    <w:rsid w:val="00224DB8"/>
    <w:rPr>
      <w:shd w:val="clear" w:color="auto" w:fill="2A5978"/>
    </w:rPr>
  </w:style>
  <w:style w:type="paragraph" w:customStyle="1" w:styleId="documentskn-mlk8sectionsectionpict">
    <w:name w:val="document_skn-mlk8_section_section_pict"/>
    <w:basedOn w:val="Normal"/>
    <w:rsid w:val="00224DB8"/>
  </w:style>
  <w:style w:type="paragraph" w:customStyle="1" w:styleId="documentskn-mlk8paragraph">
    <w:name w:val="document_skn-mlk8_paragraph"/>
    <w:basedOn w:val="Normal"/>
    <w:rsid w:val="00224DB8"/>
    <w:pPr>
      <w:pBdr>
        <w:left w:val="none" w:sz="0" w:space="15" w:color="auto"/>
      </w:pBdr>
    </w:pPr>
  </w:style>
  <w:style w:type="paragraph" w:customStyle="1" w:styleId="div">
    <w:name w:val="div"/>
    <w:basedOn w:val="Normal"/>
    <w:rsid w:val="00224DB8"/>
  </w:style>
  <w:style w:type="paragraph" w:customStyle="1" w:styleId="documentskn-mlk8section">
    <w:name w:val="document_skn-mlk8_section"/>
    <w:basedOn w:val="Normal"/>
    <w:rsid w:val="00224DB8"/>
  </w:style>
  <w:style w:type="paragraph" w:customStyle="1" w:styleId="documentskn-mlk8sectionSECTIONCNTCheading">
    <w:name w:val="document_skn-mlk8_section_SECTION_CNTC_heading"/>
    <w:basedOn w:val="Normal"/>
    <w:rsid w:val="00224DB8"/>
  </w:style>
  <w:style w:type="paragraph" w:customStyle="1" w:styleId="documentskn-mlk8sectionSECTIONCNTCheadingsectiontitle">
    <w:name w:val="document_skn-mlk8_section_SECTION_CNTC_heading_sectiontitle"/>
    <w:basedOn w:val="Normal"/>
    <w:rsid w:val="00224DB8"/>
  </w:style>
  <w:style w:type="character" w:customStyle="1" w:styleId="documentaddressicon-svg">
    <w:name w:val="document_address_icon-svg"/>
    <w:basedOn w:val="DefaultParagraphFont"/>
    <w:rsid w:val="00224DB8"/>
  </w:style>
  <w:style w:type="character" w:customStyle="1" w:styleId="documentaddressicoTxt">
    <w:name w:val="document_address_icoTxt"/>
    <w:basedOn w:val="DefaultParagraphFont"/>
    <w:rsid w:val="00224DB8"/>
  </w:style>
  <w:style w:type="table" w:customStyle="1" w:styleId="documentskn-mlk8address">
    <w:name w:val="document_skn-mlk8_address"/>
    <w:basedOn w:val="TableNormal"/>
    <w:rsid w:val="00224DB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documentskn-mlk8sectionhiltSec">
    <w:name w:val="document_skn-mlk8_section_hiltSec"/>
    <w:basedOn w:val="Normal"/>
    <w:rsid w:val="00224DB8"/>
  </w:style>
  <w:style w:type="paragraph" w:customStyle="1" w:styleId="documentskn-mlk8SECTIONCNTCsectionnotSECTIONALNKheading">
    <w:name w:val="document_skn-mlk8_SECTION_CNTC + section_not(.SECTION_ALNK)_heading"/>
    <w:basedOn w:val="Normal"/>
    <w:rsid w:val="00224DB8"/>
    <w:pPr>
      <w:pBdr>
        <w:top w:val="none" w:sz="0" w:space="25" w:color="auto"/>
      </w:pBdr>
    </w:pPr>
  </w:style>
  <w:style w:type="paragraph" w:customStyle="1" w:styleId="documentskn-mlk8sectiontitle">
    <w:name w:val="document_skn-mlk8_sectiontitle"/>
    <w:basedOn w:val="Normal"/>
    <w:rsid w:val="00224DB8"/>
    <w:pPr>
      <w:spacing w:line="340" w:lineRule="atLeast"/>
    </w:pPr>
    <w:rPr>
      <w:b/>
      <w:bCs/>
      <w:caps/>
      <w:color w:val="000000"/>
      <w:spacing w:val="10"/>
      <w:sz w:val="28"/>
      <w:szCs w:val="28"/>
    </w:rPr>
  </w:style>
  <w:style w:type="paragraph" w:customStyle="1" w:styleId="hiltParaWrapper">
    <w:name w:val="hiltParaWrapper"/>
    <w:basedOn w:val="Normal"/>
    <w:rsid w:val="00224DB8"/>
  </w:style>
  <w:style w:type="paragraph" w:customStyle="1" w:styleId="documentskn-mlk8parentContainersinglecolumnnotadnlLnks">
    <w:name w:val="document_skn-mlk8_parentContainer_singlecolumn_not(.adnlLnks)"/>
    <w:basedOn w:val="Normal"/>
    <w:rsid w:val="00224DB8"/>
  </w:style>
  <w:style w:type="paragraph" w:customStyle="1" w:styleId="documentleft-boxskill">
    <w:name w:val="document_left-box_skill"/>
    <w:basedOn w:val="Normal"/>
    <w:rsid w:val="00224DB8"/>
  </w:style>
  <w:style w:type="character" w:customStyle="1" w:styleId="documentleft-boxskillpaddedline">
    <w:name w:val="document_left-box_skill_paddedline"/>
    <w:basedOn w:val="DefaultParagraphFont"/>
    <w:rsid w:val="00224DB8"/>
  </w:style>
  <w:style w:type="paragraph" w:customStyle="1" w:styleId="divdocumentulli">
    <w:name w:val="div_document_ul_li"/>
    <w:basedOn w:val="Normal"/>
    <w:rsid w:val="00224DB8"/>
  </w:style>
  <w:style w:type="character" w:customStyle="1" w:styleId="documentleft-boxskillmiddlecell">
    <w:name w:val="document_left-box_skill_middlecell"/>
    <w:basedOn w:val="DefaultParagraphFont"/>
    <w:rsid w:val="00224DB8"/>
    <w:rPr>
      <w:vanish/>
    </w:rPr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sid w:val="00224DB8"/>
    <w:rPr>
      <w:vanish/>
    </w:rPr>
  </w:style>
  <w:style w:type="paragraph" w:customStyle="1" w:styleId="documentskn-mlk8txtBold">
    <w:name w:val="document_skn-mlk8_txtBold"/>
    <w:basedOn w:val="Normal"/>
    <w:rsid w:val="00224DB8"/>
    <w:rPr>
      <w:b/>
      <w:bCs/>
    </w:rPr>
  </w:style>
  <w:style w:type="character" w:customStyle="1" w:styleId="divCharacter">
    <w:name w:val="div Character"/>
    <w:basedOn w:val="DefaultParagraphFont"/>
    <w:rsid w:val="00224DB8"/>
    <w:rPr>
      <w:bdr w:val="none" w:sz="0" w:space="0" w:color="auto"/>
      <w:vertAlign w:val="baseline"/>
    </w:rPr>
  </w:style>
  <w:style w:type="paragraph" w:customStyle="1" w:styleId="documentsidecellParagraph">
    <w:name w:val="document_sidecell Paragraph"/>
    <w:basedOn w:val="Normal"/>
    <w:rsid w:val="00224DB8"/>
    <w:pPr>
      <w:pBdr>
        <w:top w:val="none" w:sz="0" w:space="30" w:color="auto"/>
        <w:bottom w:val="none" w:sz="0" w:space="25" w:color="auto"/>
      </w:pBdr>
    </w:pPr>
  </w:style>
  <w:style w:type="character" w:customStyle="1" w:styleId="documentskn-mlk8parentContainerright-box">
    <w:name w:val="document_skn-mlk8_parentContainer_right-box"/>
    <w:basedOn w:val="DefaultParagraphFont"/>
    <w:rsid w:val="00224DB8"/>
  </w:style>
  <w:style w:type="paragraph" w:customStyle="1" w:styleId="documentskn-mlk8parentContainerright-boxsection">
    <w:name w:val="document_skn-mlk8_parentContainer_right-box_section"/>
    <w:basedOn w:val="Normal"/>
    <w:rsid w:val="00224DB8"/>
  </w:style>
  <w:style w:type="paragraph" w:customStyle="1" w:styleId="documentskn-mlk8heading">
    <w:name w:val="document_skn-mlk8_heading"/>
    <w:basedOn w:val="Normal"/>
    <w:rsid w:val="00224DB8"/>
    <w:pPr>
      <w:pBdr>
        <w:bottom w:val="none" w:sz="0" w:space="5" w:color="auto"/>
      </w:pBdr>
    </w:pPr>
  </w:style>
  <w:style w:type="paragraph" w:customStyle="1" w:styleId="p">
    <w:name w:val="p"/>
    <w:basedOn w:val="Normal"/>
    <w:rsid w:val="00224DB8"/>
  </w:style>
  <w:style w:type="paragraph" w:customStyle="1" w:styleId="documentskn-mlk8dispBlock">
    <w:name w:val="document_skn-mlk8_dispBlock"/>
    <w:basedOn w:val="Normal"/>
    <w:rsid w:val="00224DB8"/>
  </w:style>
  <w:style w:type="character" w:customStyle="1" w:styleId="documentskn-mlk8txtBoldCharacter">
    <w:name w:val="document_skn-mlk8_txtBold Character"/>
    <w:basedOn w:val="DefaultParagraphFont"/>
    <w:rsid w:val="00224DB8"/>
    <w:rPr>
      <w:b/>
      <w:bCs/>
    </w:rPr>
  </w:style>
  <w:style w:type="paragraph" w:customStyle="1" w:styleId="documentexpreducsspc">
    <w:name w:val="document_expreducsspc"/>
    <w:basedOn w:val="Normal"/>
    <w:rsid w:val="00224DB8"/>
    <w:pPr>
      <w:spacing w:line="500" w:lineRule="atLeast"/>
    </w:pPr>
    <w:rPr>
      <w:sz w:val="20"/>
      <w:szCs w:val="20"/>
    </w:rPr>
  </w:style>
  <w:style w:type="paragraph" w:customStyle="1" w:styleId="documentskn-mlk8sectioneducparagraph">
    <w:name w:val="document_skn-mlk8_section_educ_paragraph"/>
    <w:basedOn w:val="Normal"/>
    <w:rsid w:val="00224DB8"/>
  </w:style>
  <w:style w:type="paragraph" w:customStyle="1" w:styleId="documentskn-mlk8sectioneducparagraphfirstparagraphpspcdiv">
    <w:name w:val="document_skn-mlk8_section_educ_paragraph_firstparagraph_pspcdiv"/>
    <w:basedOn w:val="Normal"/>
    <w:rsid w:val="00224DB8"/>
    <w:rPr>
      <w:vanish/>
    </w:rPr>
  </w:style>
  <w:style w:type="character" w:customStyle="1" w:styleId="documentbeforecolonspace">
    <w:name w:val="document_beforecolonspace"/>
    <w:basedOn w:val="DefaultParagraphFont"/>
    <w:rsid w:val="00224DB8"/>
    <w:rPr>
      <w:vanish/>
    </w:rPr>
  </w:style>
  <w:style w:type="paragraph" w:customStyle="1" w:styleId="divdocumentli">
    <w:name w:val="div_document_li"/>
    <w:basedOn w:val="Normal"/>
    <w:rsid w:val="00224DB8"/>
  </w:style>
  <w:style w:type="table" w:customStyle="1" w:styleId="documentskn-mlk8parentContainer">
    <w:name w:val="document_skn-mlk8_parentContainer"/>
    <w:basedOn w:val="TableNormal"/>
    <w:rsid w:val="00224DB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7445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18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LightShading1">
    <w:name w:val="Light Shading1"/>
    <w:basedOn w:val="TableNormal"/>
    <w:uiPriority w:val="60"/>
    <w:rsid w:val="008418B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8418B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418B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3C6311"/>
    <w:pPr>
      <w:spacing w:line="240" w:lineRule="auto"/>
      <w:ind w:left="720"/>
      <w:textAlignment w:val="auto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1C7CE3"/>
    <w:rPr>
      <w:rFonts w:asciiTheme="majorHAnsi" w:eastAsiaTheme="majorEastAsia" w:hAnsiTheme="majorHAnsi" w:cstheme="majorBidi"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semiHidden/>
    <w:unhideWhenUsed/>
    <w:rsid w:val="000F61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1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61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1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ABHIL KUMAR</vt:lpstr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ABHIL KUMAR</dc:title>
  <dc:creator>NIHARIKA</dc:creator>
  <cp:lastModifiedBy>win</cp:lastModifiedBy>
  <cp:revision>2</cp:revision>
  <dcterms:created xsi:type="dcterms:W3CDTF">2024-04-02T12:06:00Z</dcterms:created>
  <dcterms:modified xsi:type="dcterms:W3CDTF">2024-04-02T12:06:00Z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32912762-9de4-413e-b434-5bebe1ca3a0b</vt:lpwstr>
  </property>
  <property fmtid="{D5CDD505-2E9C-101B-9397-08002B2CF9AE}" pid="3" name="x1ye=0">
    <vt:lpwstr>IEIAAB+LCAAAAAAABAAUmUVy5UAQBQ+khZiWYmbWTszwxfLpR7OaCMeE3e6uei/zWyQghKNFmiZETMAJAqVYmEMFAodEgiY4Ypk1fjyjJxTcQj5tMyuWusT/pD97N9BF4up9OmJdomnt/Vl/emCd8rUFIFKWBn6mWFTmyHNwWoR4+hwtbHW0l1vXkVi1bqdnF3BSZAPJEBEoNebkkZKYgTGSG7VvV2kLwF/ZSphhg9SfSzJsMNMygBwMcLrX6Vz</vt:lpwstr>
  </property>
  <property fmtid="{D5CDD505-2E9C-101B-9397-08002B2CF9AE}" pid="4" name="x1ye=1">
    <vt:lpwstr>2o7Glcg8KspzB1j5du5Md4GYL4v5Vu05ddzk2MYCCkUnfVZWec0PgvsRHUFppKBDm4Z8NsD3nMO2agiaM822fHyWPAxwKZgSWa6klAYURI+krCNhUlpiudkh6Q72NZ6RoIToFyWE1e7MegUIDhqlZ3nAjY/xvDnj2stSEnmrYa8USyFzehxjGUkct95Exc7JM+v26UJMN++QDa/05BolaIEJ6spe7aFrQ9jhFkCegVcqkMmz2+RhcVSBSyrkfwz</vt:lpwstr>
  </property>
  <property fmtid="{D5CDD505-2E9C-101B-9397-08002B2CF9AE}" pid="5" name="x1ye=10">
    <vt:lpwstr>sWCmoXYBdgPoHz30ExBQwxMgJpkrusglDSYTccUfzWT1l3WcGCJjb+6CpuKLurDPe6JtAuK/OElEiLIKCvnFPBxzZUC13XsL+xG/ohTyEUPN1CpJwhL/l+a1JfPh+eH7xedhvsVxu09+hf12C2asalA8JaMNf3/LdirGSfIaSMNDt9nQO+BMPhB794/SCXXQPKvg2rqKazWZVTFAoE+OtBJPgXEwrMYq+e9vzlaLdcrVlH0gCIXYHNdC1zujRMi</vt:lpwstr>
  </property>
  <property fmtid="{D5CDD505-2E9C-101B-9397-08002B2CF9AE}" pid="6" name="x1ye=11">
    <vt:lpwstr>4iNm7B6yQxpqrxLNMoEr09vlG0thn+HySeRD4QmcHeVdsxNz4JPFiVGywfkX0+bhObfCztkEqnbPQF/BVXZODdQY71lXbptVDlX96gdh0kJqiVDcwGF9G615ls9kafnTG1B1h61u1ZOAMXee/xu0ZUzjWJeE/UQv7QLYoXb/zYAzW9Ukw8ka8TvRDMu4WvkyzKBG4StUBpw/ankmtRDibTslFz5n8wPErRdpqrEun0app5nCMSYdqYIzKa2MtnR</vt:lpwstr>
  </property>
  <property fmtid="{D5CDD505-2E9C-101B-9397-08002B2CF9AE}" pid="7" name="x1ye=12">
    <vt:lpwstr>UicrjshATC8KZsU2SSFk2+0WJwUZ4QEIa1J+9zQJGZ8Nzi+mAz6gQZq+0QDv7Haw1YOirK0dTswNDrZhOQ15fq7WBzl55fmFWK9Zg2tZjMRc6KoFMF2Dvaaj47Ohu+wp8MbgbFnYZ0CSOinIDfVi4YxCiaHkgIIDL4oHuI8JDN2MzXOy/AkYhRmp/Q71ARB3CJlCbslZ1of2TGPF/PWBWgQc71BH3b3ayB3ETlPkdNX9+Tv5J47QMeJtuj0YKSg</vt:lpwstr>
  </property>
  <property fmtid="{D5CDD505-2E9C-101B-9397-08002B2CF9AE}" pid="8" name="x1ye=13">
    <vt:lpwstr>bzJRPkifXia5GT8ipGULd0nPQFSjEBNnn374k08fj6JcrcTVeCkyxoJL2KPmkF7bpE1woniCZoWdkPIE1lDAHplTquFbrT/cGHcf+3m5/HtqKs+e1j2IWMUChzJyZXV1yL4VV/8hiJFlJlLKk83qPPIIDbfUTmrvQ5Hv2DzESzlPx0eMOaWuFI81QJqjltDmTlu846IF0IrWBqz3mOL5e7L3oznF6Ii+in/9LXiCEC07exfU07kAH312A6GT7+2</vt:lpwstr>
  </property>
  <property fmtid="{D5CDD505-2E9C-101B-9397-08002B2CF9AE}" pid="9" name="x1ye=14">
    <vt:lpwstr>kohDmjt6gXCte/TMRuE3PaX8JAqb8Fp5fALtYr9LFYVLkpTrWKfw6K/p4faG/rH961o3LbnkUqiNbATC/XtegavJUoDjQA5R8b/qV247PE5xG4Nw4NQNF/rvxtdPsDIkxi8OZNgiUgrMsb/pymRWCPUmcR3N4DwK7CPNwHWP2qWpE5jPhc7XOYxg4u/mj1xdOz/ZvjIFwre4xXVIkfeghxXEjPQk7wL8vLpRkKHj2yCwabqJdzYfFSlop7WHYM8</vt:lpwstr>
  </property>
  <property fmtid="{D5CDD505-2E9C-101B-9397-08002B2CF9AE}" pid="10" name="x1ye=15">
    <vt:lpwstr>RoJTHae+/ihucE3eomIZNw4J1Lmkq5EtZSh0qh3coDg28Q7Wg2McpROGoNob78353ZibY+QtDixgvd0Ljz+qYSW5Ps2rR4izaQG+S0g6RS+PevOyPfmXFbn/b4ZnwQL8OI/ut9Fp8HXvtma41t4YIdqJFgN0f/jVkehgb+KxeT4+L5hmMZMZU0XX0HURGSqAGi4n5o7jReB6F9Q3rnEqSUEbPHZ285fM+kpzer+89QFZo0eflz1xiot6abj3DwM</vt:lpwstr>
  </property>
  <property fmtid="{D5CDD505-2E9C-101B-9397-08002B2CF9AE}" pid="11" name="x1ye=16">
    <vt:lpwstr>5dHrzGmM2vKW9kqSwDAPB9VL3t86RtuZOLa8ivYEsxSHPj46/7tCAYKjkL0CrcJk8qy5/XVK1u0dqBXQg1iCwwQxwJ2d6NoR7RoslVWWOq/CoFA4b3+URYjsrClD80XCUK4sFSBxaFl8dHk34Da2w8s1WNW2uaAYOiYO2VzuVnXtfadSBsX/NL76Eh9A+c+g4EccF9N7hzg/RTZ35ZAIAxvPncH+L4JAGK0NCM+BIkj5rzZnpnUqR96QuymTmC5</vt:lpwstr>
  </property>
  <property fmtid="{D5CDD505-2E9C-101B-9397-08002B2CF9AE}" pid="12" name="x1ye=17">
    <vt:lpwstr>+mlsNAoq5qoBL9J3UuAKWPjtlwHxsydWMVoEyBDG2KiA1f6/hExwQFtLH/3EMRAAfCGX5biyVFL7NjGHGANEAWB7MJZYU/Q1AFtIN7dsdwcC+VP1tUG8t+gdzreBgWwnvkvJHLq3nlYz5llL4W3IrlB/eO/iOxRYr15UiabpyucFp/iOCkgyPk8yG2eYTem+R59VQRrB++J0ZLWiYXlX/TS9bc4uUowa8mI308wu+6v5MfsbezuPJy2cDX84/ZG</vt:lpwstr>
  </property>
  <property fmtid="{D5CDD505-2E9C-101B-9397-08002B2CF9AE}" pid="13" name="x1ye=18">
    <vt:lpwstr>BbwEM6cth1oPYLZubm3/R3HL1aW8ua8VPyI0am4kw6DqnfCQCUMSBAHtet/qsVVK061OcohFB32pCEzoah5Pkrnai++5RQjhmW9gPGXMwrHykuJRFMHsmpkDVcyu7ewEr0EkF1ejsHDjrqaXdyCH+kq3UnqkD52xohcb3U7go5YNs/jDvQ2c5NFWjKGtTdE8VrBVOADpeZo/vjSjT8W5NjCcpkCsBs2CATXZqr548lOiDyozcr48dPDqrWh8m2T</vt:lpwstr>
  </property>
  <property fmtid="{D5CDD505-2E9C-101B-9397-08002B2CF9AE}" pid="14" name="x1ye=19">
    <vt:lpwstr>iaKDElrp+YtK4U05Biz0+9JYd9Pl5HGQze4TPIBzk/6Dh3Je98Rgv48gRibCFoN38ZY48NiSooD2Bz4rap/y6twNnn+7pPqGUr6DRW4R32bmA45PJH0FLWRoVgInFxH3k0t/H7to2i865fRkFG6sjPQJO2aiCjxz4v6hvXOtBIsbfVSNItERnmlPxgwRfU5U58I2J4hOvrvqi653AFdFWHVzSUOw5eglUS909CRUD/T2kOi8pum98vSN2arJYwi</vt:lpwstr>
  </property>
  <property fmtid="{D5CDD505-2E9C-101B-9397-08002B2CF9AE}" pid="15" name="x1ye=2">
    <vt:lpwstr>Z3qJiEdJfOungDVDQrDcoVoTNNAlYKrSF70DH3F02pB6hX5vL3NHYJtaE89dUImGfdqcwVNwt11/Zx0gLjkY15jOqGFwMHnpRFnHtk1ugyHPZSFWiCdg3gr/0Z6ykYjcWccMPcdSDaRNKv0QNOpM8nMK1RdP7cKXfaJhqpoFhDpgus4/CDM7GmKqE8pk6gnJWYhrbD8lhii4F07K4vKA5RKyeLrO/FlyfaGre3JiDTMpXGYD41siHrILhJDPYgW</vt:lpwstr>
  </property>
  <property fmtid="{D5CDD505-2E9C-101B-9397-08002B2CF9AE}" pid="16" name="x1ye=20">
    <vt:lpwstr>dBBXEkC3bZrANPEXpXXawRjNN9QOak7IcieCAL0BjiZ2swJravBfdDGcbzZUim6HweJD6nrb5C6zDRKhRrP3vPbCA6gKGSQH3hTLn9+rKOfM0fO+hRqPJImypOZLAEcP9fcbM6YuH18me/S8RtGCHHJDOvbhqBE2+DyZqNNLp2r4l3Dq+fMHJP3cKYzO3r9DPhm259SxcLC76P6e/fJzVPZyskrM6UayKWkYiVvmCtcP2FgR7CfUw6MiH6Ml0B8</vt:lpwstr>
  </property>
  <property fmtid="{D5CDD505-2E9C-101B-9397-08002B2CF9AE}" pid="17" name="x1ye=21">
    <vt:lpwstr>tyH8qbkwIQ6KUZyvamte0DNAAX1M/muOLvgDgCLzftV5s+id1q0oC6UYFfy7uEJ23ePwekUGEW+37FTp9V1oRXESEfuG7uMlejm9faI1eXSz84Mp0+G07kP2LndrHom5sHUM1KnbZMEQIWgWmRWmOzpXaQ7jyKKYUnvInTEAiK7v4JmqsX2oyLHOnWIMNcxQL3xwsMDw517Py05HofZ9+W5t4mHMrBajBweV57AsX88VovaBHTLSsnGnI2dzBLQ</vt:lpwstr>
  </property>
  <property fmtid="{D5CDD505-2E9C-101B-9397-08002B2CF9AE}" pid="18" name="x1ye=22">
    <vt:lpwstr>oQ1TQMOXaRevvgzSKXGEGI76SY/yjw9Jg7FrbCFcR5M+Y5YnbmRBkrmIecA6M/RJ/PNXzYXi7fVFrq5KN+OFgQRjq4W+xYbei64M+cD27Ztr4LUh+mDyHr9cjygJT6sFa7LxhSp9i+/vThf3FZGFnqu4dzG+QjUv+qR9DDCLLcdqUb5le8T0goetQvYsMf+UAdGDMEEJrejogyv/l2Q198GOVslh6NMg5+VFPUsyTMc99RZTWqISkJkfUP7kaeJ</vt:lpwstr>
  </property>
  <property fmtid="{D5CDD505-2E9C-101B-9397-08002B2CF9AE}" pid="19" name="x1ye=23">
    <vt:lpwstr>UQqM8HExURTcQ6PqOwMz56VDeA8KUtg7wPubYNi3xdUUvHPuIEBioa32DSKM8m/b9mMGDzxfrZ/vzoXcnR/Z8i5W25GTWAKqmFIU1m7hNUVrRz+a2SaA9Bl2dzasjErUFvWX1hx/CyFDqwawMV4cq6tPA5REQ842ZXyZaK/ycBsbOeHPH6u35pfEnYC81vpxPvYVrEMuzabDGc9XYgcl6QtwfaOWrEObMHiOPRaR27FKRrXbBByDb5PZOZaI9HV</vt:lpwstr>
  </property>
  <property fmtid="{D5CDD505-2E9C-101B-9397-08002B2CF9AE}" pid="20" name="x1ye=24">
    <vt:lpwstr>+dj8CUiH44Ew67CY3JGL71EcLR7gVL80fpEacLWo+G3Q0skLIfgrE7oAwzryAC6U2Gdjz+nqa+uTUsQPhEOtspRbovJfOrYAzUGYrxaCviZkMn2WL6Pz5PGHccui29KMwMfTH7EyX8XB9w53V9W0HeTw75AE3Ehao84B5ZM4/HghY64vyPq5TumjMRYAFjNJ+CNbjFU6NRCp3vPkBoHKt4TtnLJSMHOnYOze+eKxDDMO4yhdbJAO5omd9xcUQC/</vt:lpwstr>
  </property>
  <property fmtid="{D5CDD505-2E9C-101B-9397-08002B2CF9AE}" pid="21" name="x1ye=25">
    <vt:lpwstr>+XhHx79WlaSyJNOJ9U1QZf+8lwNQKVAi0CztvMNd1Er8JKgXjfJt9baGtTnoyKm00o2nr0b0byE/t9GqSIAU5Wtcq1vXnGc0wOfuGQT4LJTC0vSQqnbOVwTIkRscqRH5Bk6OseoC/eJdKtm1Ge7buCIQw7s/9pD08g78CETQlJe8dAVymEidxVSyGdi5jsDKs1eREuBL0I8U44bCH23cvRldyl4lPKMNVQEVX+ZPcNv4APJu06Uw/r4F+LV13tg</vt:lpwstr>
  </property>
  <property fmtid="{D5CDD505-2E9C-101B-9397-08002B2CF9AE}" pid="22" name="x1ye=26">
    <vt:lpwstr>EnCDDC8wa9Cfcck4o9oS+1na1CcUhuceIzGtb3r/QNLqy7z0tWcIly4hskFs/KjCXqbYK7X60dfWg6SZCjwQPGiRf7HJRC7+rWHNd75y338d/q8KLRnn9mxPxWoXvHEe/oLv68fb3BZex+SIa0QZafBDOZCv4XEifIVi+yOkZvKhuLwNXWJsrWjBQyV8RvBKfuMACuXilEZzDQ1ugOTsUtRBfYofKEexN6exequ8tkX8A57XL61G9JoC/kDzfJa</vt:lpwstr>
  </property>
  <property fmtid="{D5CDD505-2E9C-101B-9397-08002B2CF9AE}" pid="23" name="x1ye=27">
    <vt:lpwstr>uFAwmR/fl0ixX1E8X4R9zPI/BIba+MRisGKAt+nCP6H5QH0SCOKNPHE4mfJXvfPI19KMXbly2npVH86n1zYS7trYnT4nsTx1OQVkH68cpi8svzMtksOXkHbvKtikqK5bLRAGp/Gy6jpJFEyk9s9dS7VhXt620mHEwRde6pJs2Xaof9xkunEf1ydanMfaP4rL6bVt5HwyQbPWLx3uolyLyNZ+qbmBJvDFXS7F7bhBl1pgQ5Hvqz6jS7ZV9L2Oro5</vt:lpwstr>
  </property>
  <property fmtid="{D5CDD505-2E9C-101B-9397-08002B2CF9AE}" pid="24" name="x1ye=28">
    <vt:lpwstr>PROJJtOoyzrfYiGd8HbmhBCXVoAhIAgf+ydyBZ87qAIv4BEddLSmEMcJxeqk/Cb9t/hkVRXfW+Oi/UK9bhEqukGn97PD8VZb1C4wup48Yg/8s7G8CERexwsSFo1/aIADuVgStYNeNjZVNg/yle77NoUBntOpWUxm09hL7iQYeHJmfE1/173T3O+F+zstCYsuh0gvaU5rIKEBH3FhdoRuKII5//wp5JVRrFj6Q3O0D/kXSocyfm7nYCf+Oo9h3xu</vt:lpwstr>
  </property>
  <property fmtid="{D5CDD505-2E9C-101B-9397-08002B2CF9AE}" pid="25" name="x1ye=29">
    <vt:lpwstr>xiiOjELDImR2YlPuX6OH+R3vmtP1aPdKjcTAmFtMg7dxSbTReT1WDov+Vc/DKoNyYStWNNCMN74Y8FtjEJL/udwJaII8pGlcjo3u69jvQMftrSirfymzmVFo01DjmZzXtWvM6dwBHi3zB2qf0ELcMlu18f4R5RIF9Bn2O135W98Zy5BN2QeMfz2pwbspw67nXapC0vHZTSDHncxmOuAZJel4PopOlRMzSH2JaK7h4mDj9oMi14oKXEsHQA7K/Pq</vt:lpwstr>
  </property>
  <property fmtid="{D5CDD505-2E9C-101B-9397-08002B2CF9AE}" pid="26" name="x1ye=3">
    <vt:lpwstr>6Y6UQqwhD1luIpCbMty4W6LFNLj9lhDE90wnPsu1oZLUfuRCthUZuogywGDC65nICd5qHOPCQHmXoEs8/JHIMWJWrzqw+Ma4UPU7x22DgDSVudEq3J6gGkHGkgjCvaCSxr8N/MEcbZLj4I67NaRQIWVvbWmZP64BOzMbKf6btty/3YGk8les7SLgUI834yIpnBNHMbLY9oGiYxEJKIWm/IrtxsZAUFSQVVX5H00QtIL58iLrKo93Bppz3J6n4um</vt:lpwstr>
  </property>
  <property fmtid="{D5CDD505-2E9C-101B-9397-08002B2CF9AE}" pid="27" name="x1ye=30">
    <vt:lpwstr>dB2k0xs5i4CJ7no2KMcDurSamSkI8PAuyJ6YETh+iaolnrbvu7r/vvqax0iP62EeJXgOsV+M7lcvWArawBTeEVEWwymDdaxZjqLtyMLg5U3fAFNJRW3sZKrY3Fs+jWPDuKcSqbckPNDvkRvR0VfzpSqC8iALAZS0I9ga2q05xIN1zbycJX4th15s6l9b8O///xFtNeHn1ddyiNgzX0fz/ijW6npCL27KwSYo3JcMu9uqrfnddeEJvpUHHZihWMu</vt:lpwstr>
  </property>
  <property fmtid="{D5CDD505-2E9C-101B-9397-08002B2CF9AE}" pid="28" name="x1ye=31">
    <vt:lpwstr>Q+4jJ4U0cijtN2BqVVMOmqmO87WekyMv17HTuvJiFYuNnoVt0YcqVprbOaA4qdcxHjTgt097FGNd/z5eDpxVq6Nn1u7n15t7INn0U8hpd/x49rFniRwyn4bBjbFizINjF8spyUWU+lZJYPnhX+FSQAzKWTjeLA/WaC5wRtHBp5HkalTKlXA8X17iSwN2HjtB6btEv+t9sM58URwJxg3xQZPJs8mgEsdf+45TozkglBbY3GNBFKVh5i1gIuhHkwc</vt:lpwstr>
  </property>
  <property fmtid="{D5CDD505-2E9C-101B-9397-08002B2CF9AE}" pid="29" name="x1ye=32">
    <vt:lpwstr>meJkkxgv/8ZiwYzY0BAu3RqoizYrscf+Vawd/9+ep4Gt518M/2UdHBDSC9f+sZPl2JOWVUe3TfpPXmv9RKC0VFWxKTWxXTfQn0oHxuBf/blwncLXoaVulF3uuwQqdONjiIbZK6LpVZXTvcGYNwPICQgp/iIb+GpsDOLH2wDNcaX9yViPTjiOXX/p3zUb9IcWRt/36g7URVfKoii2oa9hjwnW9wkVdwvoTBwuCYcH2K9gfkVeo57yq6iWrQOV0pB</vt:lpwstr>
  </property>
  <property fmtid="{D5CDD505-2E9C-101B-9397-08002B2CF9AE}" pid="30" name="x1ye=33">
    <vt:lpwstr>6vi2QvcZUd7hcTLwkQI8ph2NFX3zjTXMvd0ASmwaULYjIBqnQ3LCI0A9hw5FFCl+dKAqoaNiQVW+BnMIJZ9JsxxuAc+PhI6qW37lDNB3uWCMhcP0RNonbYzCNNIyHkH2l184w+9NRfTwynIFG70+Y0iTzET8jbiw9MOohKeBRDJ81slC2EAx6i4d1rsTW+/fuHstqtHLw5TauvcW6OpMcGsRpo5CiWs6ktt+Q6p/sWPjBzzfylha6OingUYWHVq</vt:lpwstr>
  </property>
  <property fmtid="{D5CDD505-2E9C-101B-9397-08002B2CF9AE}" pid="31" name="x1ye=34">
    <vt:lpwstr>fV39cVBzcwNA/1kQLHGqJ/XrOKdsMhow+VE7yJH7pwBxPsdQXoV43o11XbRvtjLkF8AUPMQ/7cL3R/L08N3QlQokRu90e3nVIikkfnda4oEUibvH9OvEpqr2wCYN/+bU/zq+scXVUPI0SQ94x8p30lJfMgl9YM6AzDd6iSGhOh1FWuclZ+0b0OA5nTPQ2tZXBoxIRbrC5Hz07wZWdEgR3cR3pWJXdjUefmc7Y4o3kDVHqpkVKy4KMZpk62KI2qU</vt:lpwstr>
  </property>
  <property fmtid="{D5CDD505-2E9C-101B-9397-08002B2CF9AE}" pid="32" name="x1ye=35">
    <vt:lpwstr>Bph62+R2S/vC5sA3MJIvtD1D/WlovqDkb9cL1e8+PHQbQPcPQAAmvUQ3Lasxet/JeyGNQrITYHinZ6ueaiwrlffLb4gqRRfEMkDX/Y+1yuu79NhVJB6eO9e8K5ILA84kZl50Ldxq3Gk1jcqCxyXaZGSMfi1Pm5IPw2Xmqne7wAafxVZQDxezi5faGda93pwt2+wwCcgW1PPUVO7sN24JnZBDAumuEVc+hv2wvIc7OHzq+YUbYjZ4GGTlPrl77eZ</vt:lpwstr>
  </property>
  <property fmtid="{D5CDD505-2E9C-101B-9397-08002B2CF9AE}" pid="33" name="x1ye=36">
    <vt:lpwstr>qyx+5VD9vTxpkcUh7xWpy6xdzs5FDMZfmXUQqQdQTYVnabJ2eB8J9nXHg/rFCmNnleANtaTOTvoFI/T0PLtX7KY6rGJWUgwE+as0aSGZ1wq6w57870i/xDwYqgXYBPRw+ZJd6J2EjmEPWx+/aXoyxGZZ+u/Z1NerwM5nwG+Y0K2PbThLc/fuDNpTbTt8E/Tn97Y1WAKSD0fEVYPn83beYWkMBNBFmfOrKLU6tdAQQuKZrUTrfqlDsjSgBAHjMAD</vt:lpwstr>
  </property>
  <property fmtid="{D5CDD505-2E9C-101B-9397-08002B2CF9AE}" pid="34" name="x1ye=37">
    <vt:lpwstr>UqRMk0Q6dFOt6kDOwKWoGqwlAje7i0OPU7ZBt/xnD3xI5PCNSexmcffzVocWn/AES7kK5WvPnM6XkWLctp8xCyzO24cUd5yBNiStJ0NLz9oSuU+PLT3rL/C1+Rm940IJHcgwouW5Y1v58zi5vrpmOeDyPZiSBnUr+DBLz0Cz7UdueruTrYRKgbJGi8VSM4rKYPT7ZMUdbhkLc87Dd1qYmuNTYmRroCuWSL6Tc7iTJc8ETGsb6qe7xlhX4kYGdfr</vt:lpwstr>
  </property>
  <property fmtid="{D5CDD505-2E9C-101B-9397-08002B2CF9AE}" pid="35" name="x1ye=38">
    <vt:lpwstr>XDLeSU78XS3zdLguCoxe1N3n6qeseZzSukLWA6BS9TRVmk3XaeaYcrxF2iyCAo4IzklwS8WBimhfKBc3f4E6g5HTlHkB0vwp8O4S4xFuIdRWV3Lt1cxdeVktZA3IxRwL7Q5MNRE81NsOiEYt/1b/6NVwzGjKjX2x6FfUKu7hA8WMN7QN0vJRgLxHRhQXzYCPIW0I/+SLGBQmFriNRu4MhRoiHQuOapIIpYtOyEP5BS2AoNazqozkSfL6OYZ2fNN</vt:lpwstr>
  </property>
  <property fmtid="{D5CDD505-2E9C-101B-9397-08002B2CF9AE}" pid="36" name="x1ye=39">
    <vt:lpwstr>AN568m3/FGNN7sVLwsweuF1eSWe0WgMf9NZwtWfv1y1YzDKRiWvdOcSSxTL8lSqPDqbsJLnRxAr44ylxq+0iwkGWASbeoIE+Aa+AY4Q0vTPNTIn0su5/yNx3MfNUJIjDOTKooUaAOgYf2tMjAuRBO6eYD6FN/3KvjFYMJROk0v+uqC2zNWiOQEBdKiVzXFXEQlbabyzlKhyv6/CUtYYu/vXJLhe9hi8bnYZ98Gf3f0PODmzn5IkUOXe98MHFCUy</vt:lpwstr>
  </property>
  <property fmtid="{D5CDD505-2E9C-101B-9397-08002B2CF9AE}" pid="37" name="x1ye=4">
    <vt:lpwstr>33rRXDU904nJF0BoiuZALiRtT0a9PLa3fJYtIaxZUZ+HXdAquu9yb/ymJPZy+vQdehAE7TscqjQAtlBhMKqusKM0umr7Hy85lqn5Zhp8+yDIeyDAUUWCu+uRjHGSfUqZ5nf3ig0WskNqns5OgWoXIUwZpJINnZQAkEMGus2QdVLsOzLcf5Y4269LKpc08642yuUsRGLbyAb3wrXA1By1pbU0Ns5FJboyv9Y7ULYLn/XRqWIUUiaw22ohsmXdgJo</vt:lpwstr>
  </property>
  <property fmtid="{D5CDD505-2E9C-101B-9397-08002B2CF9AE}" pid="38" name="x1ye=40">
    <vt:lpwstr>oLfHxxS7snx1hKYNZSK8M7o/s/hx2MehfIXtho9ZCqw2fn+KGKAPOSq0/TVWSxV4aRtP1ntw+8cQhJZXP+yEo61dqgultg4Yo3DvWOYF5ev1NUtRdUeAjbj5WWQSGSwK5yS+V/lo6vEtkRLL+BXpbHdYXgapzNNeTswMjKvDxQMzVyMxL5Rgzga2LGgVVLlAnpidZA8VeMq91chUZC0W/Ka7VO2AhDFxPojVoRQw+CE1l6YSzzcMhuSAn+tBKgi</vt:lpwstr>
  </property>
  <property fmtid="{D5CDD505-2E9C-101B-9397-08002B2CF9AE}" pid="39" name="x1ye=41">
    <vt:lpwstr>+2rxm/lALyQbWJ7t3HkzY0Sa3Ah2pKDHzkdFUOFOJ3dRoEyk0AuqBGKaujMfLl/oNk3NQCYKOhajoIU0AnFC9hXr9n+YffLMiRfnnbNmDq+YudH+7YaEfpNzWEgGtOy3cVjqkXfAD1p3IWnAJmK1nXdjFrpNssfXUBlcwkDQp5YuW9b121/ccdh0p0fASW2fq8o3BPCta4yRVga+o+8es0ZQJNfXNA8GuvbtAooQhs+TLa26gUqSzgcS0ZY/LcM</vt:lpwstr>
  </property>
  <property fmtid="{D5CDD505-2E9C-101B-9397-08002B2CF9AE}" pid="40" name="x1ye=42">
    <vt:lpwstr>oGOWzaoPYDjzO+bbsQEHp9BImJFZMBaPcovwv4gX/OfKq+hroymxhRUJnvj8tvs/CfGQYsC1xlXrLEjDGu6DJiVU3iiyEbf5zxpqr13U+vapiGM98GnTDeIqqwDA474Dw1QUR+Fpeoz4tKARkvBN0skk03Zwo2dfErHWoo01YY3UIgfzGrDkTUtDFNgbIMi6A8qE6fT7+4C2O8DMaswOvckpurFcnl/NHDp+TpXv/Zv2y3BlaWYk2abR/8FQNgP</vt:lpwstr>
  </property>
  <property fmtid="{D5CDD505-2E9C-101B-9397-08002B2CF9AE}" pid="41" name="x1ye=43">
    <vt:lpwstr>P4ZhvHJC7NOmabtRNlqARqXLzFDSFCfI11vlfMVE/DVptfDEw4RF3Cc+JLShGaaaIRFGY5FMpUCL9Nvqxc97UP/W6IZcI/prwbyV/k9tC2fbOnJRh015pWSRBYV9NE8vZgPNZ5XLlBz+V9kHx5S87Vaqj5fxKr4flabf3G2mu5gyk5Mf4jQi4GqPPwSoHs2iCBbzY76dU7xjptaFA1ksxbmGM2JyS8rfHmaalUEm9PBsoo7DugztqPPxc4nTAG1</vt:lpwstr>
  </property>
  <property fmtid="{D5CDD505-2E9C-101B-9397-08002B2CF9AE}" pid="42" name="x1ye=44">
    <vt:lpwstr>ktXsdqjecaFFjt6Wj90p4e5a/R7irQ1bhS3pzopfbIJss2TJ45kdqPo9qjKewjX74vHp/UPfjl/fJHFXoGCUWCbI4rPKN9x7gQLVG/LRywifmWI0jV38k4v1WO4cYzDttVvobq0EMYV30z30l6tSzvSKSBecvIsROMFShmM94cdFfb7t2ozCSOS3pDX2uWU+9OcucLmjr/wrvSvGbCnIFB6zWB39y9UpiE4Na5Dm+Lpf8e7vulje+HNqS17I6IY</vt:lpwstr>
  </property>
  <property fmtid="{D5CDD505-2E9C-101B-9397-08002B2CF9AE}" pid="43" name="x1ye=45">
    <vt:lpwstr>raYutyFvn0l4FVp+A7zZhBIIjwqkkWWBseU1ynn81Inq4n03EQk0A2YyO6khQv0dzeGNl8Dm28LKOIh0lQ0rJ9PQvVZbNXjbnKPU5NX7duztNqh6/SJ70imZp5xMWeMufpVBBzyoPYrvPP3MxWEvBcxT/k8pcHEbhe2Z5Pd6cmwlL9Z0rTGL/QTeEqAf+lNJc0JuHfP/U7JV0k/trYcNuEX6FbVPTp5h07D072GC1OfhnxrrtPiqf+oNE1KjVTP</vt:lpwstr>
  </property>
  <property fmtid="{D5CDD505-2E9C-101B-9397-08002B2CF9AE}" pid="44" name="x1ye=46">
    <vt:lpwstr>4jPPkpDxZjyMQQ/JXamy5VKZD8T3W7d8FDWkjejNdE8URKye2D1VHLnOi3lkuM/I1NAzn6Bz2ewWTvuUs60ttYXp5W0RKIjUHzBWFh7KjqOhP/zst1EaiOJx5oBQThbks0sD/0ekuvXs79hF8g4rv5rkTbknwnJNFz10WvaIEPbI7endPgrQxhXWRJvUrOMKL7Nmo8SjDANSC3+//Bb05kL8jiEAm/hr0uyHoQJAUTlrH2qtMkGVx7e7pxz9o+s</vt:lpwstr>
  </property>
  <property fmtid="{D5CDD505-2E9C-101B-9397-08002B2CF9AE}" pid="45" name="x1ye=47">
    <vt:lpwstr>BXn5hHbehYsBwWYOWHDD4Ml634SG0AQemreYWVpHXPDOZd4UDPrk8nKIZV+J7QLA51yTYVhfMrU8Mmfj5NMLrI1PxyCPkxWLmkCzQtif3iBNnY6B7TOUkEQdsJrkRqHNPFtK0XByArxH/lz/qIdEj7a7mNXh8sFr6pgHjHVSgloNc4gXFYjDHuNCfrRib0C0RZudbKwQJ8N7jw6uRvJJL5/vtWddwYO/553j6dTS5lcfpg7UI/Xmz6ChmiMvGtQ</vt:lpwstr>
  </property>
  <property fmtid="{D5CDD505-2E9C-101B-9397-08002B2CF9AE}" pid="46" name="x1ye=48">
    <vt:lpwstr>ZIWoj0Rnp3OxiEDxZUUP/IbnkHiXfkd93yy0nx8pzvPF2Nes57N7zuzkU8YwM7YQHRD0zkFOG/G2CuUNXQV7sClJYsgNZ5LeBfLl2Au7fYnabVDrNFlwJTBcjdweNPDf6y3FtUtuITJdAEi/aeo0nNAKeGYU/veL605K8pScfoDtlmgBJ9cSaariqTsKT8AGYGpo5wDGuKA828TPQ+G7US0XR+8iNz7I7VxIzgaVY+MwExQVG0uSat+sW+yvy5M</vt:lpwstr>
  </property>
  <property fmtid="{D5CDD505-2E9C-101B-9397-08002B2CF9AE}" pid="47" name="x1ye=49">
    <vt:lpwstr>LZIUnWn4+TP3V7mXUKBXyPRRk6pA+2hPRfYpbrVDtuegwWIOzgPqVKFl5bWH7iKIZULInb1/bxmZ63q+z4wraE5giu/p3PhCkbxm1GE7k+HI46zDrIRFmGsIxXrVR+3FQYEV6IkgLYRUEZHvLF0WJ7b0h4Gd7M7sAapP8InXtHSIxEGBtVAPkBhu6seFdGhSnyOkbj3gXPzHTnIkRJF81bedxMtKOg762UbYQxc0f0GV5rwuSvuZmwJLpNbge9Z</vt:lpwstr>
  </property>
  <property fmtid="{D5CDD505-2E9C-101B-9397-08002B2CF9AE}" pid="48" name="x1ye=5">
    <vt:lpwstr>w0qWS2lgUDCw00DFNZAvTRd3Gf3F18X9Scs4/R5BWlOES7BdJvgvBQnj8AdLvZG8I5ccmpNCpslPM/10SW6m0ZA8ZtLw+v3nrimluj6Qr58LeKW/1ip9wCSy+fXJuGLGE5uKyGDcyVd3yrhIn07jz08Y9kRSy2aYu6i14xZ9G4C+l9uf5bZKHcGMh5stL12Fw+CDE3AF1XkAoKx06ykz69dCDi03efnStbIuHBWU8m4sHzOyXGe6bRSHFtf5nlO</vt:lpwstr>
  </property>
  <property fmtid="{D5CDD505-2E9C-101B-9397-08002B2CF9AE}" pid="49" name="x1ye=50">
    <vt:lpwstr>a0zayyAkWFf/yUdj3Mi7et+gTR1AYPE7EfQ+HPDX/H6eZdlBc9ZYzoSrntUKAd8f6NmU375gcsbDMKMzOr+UyqxlwyyzQ3ph1zGdw26mQ5+Gr9Ib9gXj1AwLr+rjAbbOR8/tXd89r32DMXmMnbGVTR42BGD+k/aXM5v0pnuQv/eCfYFbAV9bPxv/x6qHJSodz0veJbLrnHi2lGyZ9Pux8cGitBGlnzdMTrWnirqDxEoANpI4tRY2lHhQKHZUOPY</vt:lpwstr>
  </property>
  <property fmtid="{D5CDD505-2E9C-101B-9397-08002B2CF9AE}" pid="50" name="x1ye=51">
    <vt:lpwstr>yRu1z404K20NdqT8zDYozXeejTy87KJLLmQzZau+dPTUstjlWaq9CUcjxTth9CinzA3C11KI4OMsnISfeW7jDVGUsDJw5lMORL3jvVnF93RB+0yIPBKeeJzdw5bGgqXDsD+3EM9y+NPLXpwnudJbSpInG+PKq3lU5X7+LhCYcTVTLqkdWeAu8JW0umBC1/ekiLeoj6B3VW7ML9QBlWqfMe1RFzvjUPf3XifLHZvxphVt5/6gYJv3Rv3xt+/A/f8</vt:lpwstr>
  </property>
  <property fmtid="{D5CDD505-2E9C-101B-9397-08002B2CF9AE}" pid="51" name="x1ye=52">
    <vt:lpwstr>84/dIe7SH6dm7fSbWjhPzFu8M7w4xYVniYbiNHH3TPm9bzMVHOIRjLz0FWZh5vH1iQ+04Z+ngdmZoOSXzyxXAsaQkm719+4RDU73Rj9aisMVYvLm6NI/vRmAe5hmvqnLi2ne2iv9AL53TlJEAfV35/zoANZfssrdD6y1H/K3wEub6x6UKI2Y52tWUENFZm32TLaU3Jaa/yD3CdnvvHrpTIMfy1919QWUOX94YCTRa96l65VA9Huw8/0S3siNe2n</vt:lpwstr>
  </property>
  <property fmtid="{D5CDD505-2E9C-101B-9397-08002B2CF9AE}" pid="52" name="x1ye=53">
    <vt:lpwstr>Gm4NkANu14rkpiP2ADfiz65igf6hIVZ0/JHDjPF2LHmlJkITHJ4VubXxBhaC7wi9OOCJlS/qoL7jVd0iKxioYrhs55hn2yH/0H/b9VyezcWl0Y12S6HxHg9wb1+VPRd+h9YO0LN+IypfgBv5aweDNzawIZVuGA8lJDKJUWit+4QMaZGCvXuyBDqCByJ1NTVVmf1NcwXak/tVb8ocvFUjkj53yEb1BwTWpWZY2n8szMsQx2fU+XvTmCQ8bl3iTyt</vt:lpwstr>
  </property>
  <property fmtid="{D5CDD505-2E9C-101B-9397-08002B2CF9AE}" pid="53" name="x1ye=54">
    <vt:lpwstr>fZp49tLBx7h9ljNaxN3XzylcxOfvgBSzX2tihQE7EGGvBH+njf03NijugEF5vuJh7XmkJcrAq31UmBeyAbaGZvTVTtkLLO/CW63m9SkIwE7YdPgsaNEnq7s14wQBzBxK7lDxVgWoTpofmmw8BWJQ7afgcUifOjX956nBDfs6fxXUzgxNzk9Js1gj11D//qSLVUXh2TyZAcTwmK5JZvKKq1xOlI2t94FBrh0BdU7bhKQk3jX16pj+xbXC5YEgISH</vt:lpwstr>
  </property>
  <property fmtid="{D5CDD505-2E9C-101B-9397-08002B2CF9AE}" pid="54" name="x1ye=55">
    <vt:lpwstr>V6pjIEhNwp+la+ABRiv9+Msom+hEjAtZ31CelfLgYlx1xenP34XO1AcvaXTLgnPp8TCe/t1ViE1+Q7RQrGgd0JYRVhLiKa4Bq4KpnN/SdXSH9E6H2xD2asrxNtLwAshw8n5XmtsxnXTPBfdEKYuhUAVQUc50A/Cbe+gdVE1a+9cIpR+e7X4ex8lhgQd/lxMtbrvnSf1t0rXwPHCQ6a1qMh/9t+3TsdMjw/M/o6/OQXtMEjpd/3QPm7SKz/Lxr4K</vt:lpwstr>
  </property>
  <property fmtid="{D5CDD505-2E9C-101B-9397-08002B2CF9AE}" pid="55" name="x1ye=56">
    <vt:lpwstr>025y7o0SZM6QcGnQ6iUa88f2Cn5LcaOxHQ0cTMPI2NII2yVlPFcXMXTYUpkg59cwXm+4J7VOlcIECDb8nNs35cu1IdqO/n+mxGkHyZ8USmawRxxsQTVo9hdtm2XV7NnyM5OvYyVMTm5iXHmXUdnweQjuOwbU9JItLfBXDroq+V4nLczyEO5oxu7T0SJKPTnDrkH7m07sw4mG5USgMiHDdrRsjK5A3qrRDghOGZQ0r687U9fbdHxj5HgMzqTNUAN</vt:lpwstr>
  </property>
  <property fmtid="{D5CDD505-2E9C-101B-9397-08002B2CF9AE}" pid="56" name="x1ye=57">
    <vt:lpwstr>51g6Mjuf9AkC3+MGHE4O2sjTetsOugqeJ0Sr4LKqyZu639WfcLD0Z8y/FQLiGG1lTn8HabXv8RLwnNzZRRqWKJKlL57PBIJIvgyA9+54vmqdJRolhdhpRQSSZXs51X9w9yUaBkhahfXyfLM5F2x8KUJN2HMpf73qFM//FoeACV9fuoM5XDzVn0IKRzGs/HhP7cqCbf/ehIT2r8M8+xA+XUp1gWm+3n3tigBA2n5/wX/xIFcuKEmz22ZGDmSZLov</vt:lpwstr>
  </property>
  <property fmtid="{D5CDD505-2E9C-101B-9397-08002B2CF9AE}" pid="57" name="x1ye=58">
    <vt:lpwstr>vfYN3bqqtAIpmYtk8pvxSWd/e+DqNOftJJfUou+tGS2JvbMDvYDznc/38rEwKtzwAS31caiaqa82Qp+mPxscYxzFo6xPEbylMl0WWtAmkW5dj8e7c2vA3vrmFsC07HkfCtd+9veUzNnwVZ36b2qDvzmUX+/xELps3+YnW/DC4FVzBYwWO2X36gPWciAKwuZRnnKbdJf8oHqllq2lj12t77Ja7q/wSxkKDkh5n5zo99y2fJyNtw8sh8QA3pmAKA1</vt:lpwstr>
  </property>
  <property fmtid="{D5CDD505-2E9C-101B-9397-08002B2CF9AE}" pid="58" name="x1ye=59">
    <vt:lpwstr>frtTb7Mp44/A0FZtkpuzw1S2+CUKTvA9pPhAzGJnrpuIUvOOZtjQcFZ6bPqgBw5MH5IniCnANfge8t5ByED/xeVaKA/bydfMEVTKXzU+jfhdIAmZ7xPN2v/ApSb06S6HuASqpTAV4BIJ6U3DyspkaZh9gA/NqJB+8ExKnpPM3oDR9atpHo4OR5n9nmtqig+HxpZbudI5Ool53pbjSjFCbqnujglTsr2gcOnBerGEl/8Ndema253sU8sPs2KrtXa</vt:lpwstr>
  </property>
  <property fmtid="{D5CDD505-2E9C-101B-9397-08002B2CF9AE}" pid="59" name="x1ye=6">
    <vt:lpwstr>PTOpEwrjMZczTdRMavwokiC9knWnx++KFlZWmU6Y2BOHqrshBCodVcWeqDburMBo1AaIiZzcRorkbNU05qc/NgrC3ipkptrWX0wwEcNMuqTABnow9fpLMKNRpgoG149GuFd/xbXtXz/wZzjJ6YkOsUr6vrQPIWC5JKQQ1g0RYUWEZ01pjZ48Nq2EMzq+aoX8+/xv2lva8Fmux809Vt3MV0XNftd3noogsouo16DaWTTLRL8tDQF/IVUxnARPBa9</vt:lpwstr>
  </property>
  <property fmtid="{D5CDD505-2E9C-101B-9397-08002B2CF9AE}" pid="60" name="x1ye=60">
    <vt:lpwstr>44n+SNrvSqubqhV3J5Y9tcil7vJJ6u9wOsqXui9c8/SyiChgqgntuHnadhrPBRIUj99Q4fhtflB4i/2aKL+HDnzLasfZGTTWoH2BfQq5Z6bdZn5xGATPGCmb2e88neNrj9Q/TchC4wTjw6+GnuzkvvnN1e+x0UB05dng/iZc/xSLTag8oGsjSepcU+ovbH6kP/lGW/SG7d7uVPzJlTRjf8R3XGQBVlpMWLzKz4uxld6JtQAKPUTYR6p/J9VK7uR</vt:lpwstr>
  </property>
  <property fmtid="{D5CDD505-2E9C-101B-9397-08002B2CF9AE}" pid="61" name="x1ye=61">
    <vt:lpwstr>1iz8B7cevpi5D0xj13B7ZBJNHdepG1uMkXeX9UqlKRzCmRauWpy8C0Ma9vZiarkWBwbY/NYpTBCTAhLCCGdMMYKjo0rlOZVFLQGN575Pi2WdLVPtYtCj5alBjR9XNXqhg3BZAWIaVJkq6WvW1TE/AEpgiF5D9j5UXgQq0YmgUE/ibAlO1xewVYJeOK+W7OKrjfrqWvwCmsW0hBYef/FVJqToLlJXBz4ir1lv/7DNVqXkBKY5hOqSH+lBwJEqtI9</vt:lpwstr>
  </property>
  <property fmtid="{D5CDD505-2E9C-101B-9397-08002B2CF9AE}" pid="62" name="x1ye=62">
    <vt:lpwstr>xVAODTunofaYuFdrssBF5kb62N+OWEXuPAoMYif8aA76RagbUNsD6TAxGF5KF2OmJOmJv4QZFXH4VqyTehkey5IM20hCS5zeLg0yUY6vL7fnj0uR+a+tmHjGUgXcK1Rv1nrhu5WNddHQTe4in74u1fYdWqW4/dzEeIaJTBc/OdByTDPkR/qzCSEimpipTG6dXhs+CZ4fJnTwPgLkvy4D7QDehDEPDL7NG5EElu6kWX32fkYqTfp2YMwpVJswh0q</vt:lpwstr>
  </property>
  <property fmtid="{D5CDD505-2E9C-101B-9397-08002B2CF9AE}" pid="63" name="x1ye=63">
    <vt:lpwstr>QodPFUynPlCzMqj9YB7xTfDUy2PBxLTQXebBheuti6PJ/ha1eIeKVreMrOhohsviw1ztIKdZ6JO99bV639PBizfLc7d/EFl9fsDWeBO3XZ8jnCgsgIRk15OPSQHhY2TzRJ6hYCsMjAuXiZMyHHrAG5YfhCft+IGIJkQbc5ue+Ze+6VblyAeb/5cOr9sG1zjPPYI+qBVvB9y81zDLm1piH8G2rDts/S2msHwLttNeak9UcldUj6/UIzOLjU4ro06</vt:lpwstr>
  </property>
  <property fmtid="{D5CDD505-2E9C-101B-9397-08002B2CF9AE}" pid="64" name="x1ye=64">
    <vt:lpwstr>plqf5h3ULIjJz9Rw79zOWIJgDRx16y+jyYSc5lA0llARJy/gAEf+IvvCod7nVgvELb3RqLPm6nCcURroHO67MKG+i/J36R/PrrYtmk4/X3Ch+kim8xN3HK4IPtw4CjXsTZx9V5RcctJZ3lGGYOAqIz9GXrX5veb6V6GRMSVGL7Xna+BMMErIBmvVKgtAuDh9CsDWvErfWDPPxIxo8ZBRUu7ZS65oduG5YOpUmGhvLr8ddpSSB5uSnsIOtUVtKcr</vt:lpwstr>
  </property>
  <property fmtid="{D5CDD505-2E9C-101B-9397-08002B2CF9AE}" pid="65" name="x1ye=65">
    <vt:lpwstr>uKjR1gifzsznCtCMX7YB7uv5C5MIY16dTzd2R3AzXJeelxnPUZGQ3kANVaXgsr/3TWWW0fi0e+GEJ5X78EDbrlryXH0qwp5uHEzp18YjKNHwh7NAxBSPVBIDjHiDDEPpjAx3HfO+2mDIZz7R3O+rEN5wfi7+JyGdN5pv7pvY14/FuElNKk+uRUgp1sfoPBoRKx4Bfz0BRPsDWL0bvvwbbuVL79qhjocgmuD+0mniXuU6TOWmvfAqy+4l/dBgJGa</vt:lpwstr>
  </property>
  <property fmtid="{D5CDD505-2E9C-101B-9397-08002B2CF9AE}" pid="66" name="x1ye=66">
    <vt:lpwstr>B7WGpOfoyBf6duAaYJm2ji0lxeN3F8jeGL/NDCilLf9mR2zMZM6yiDHJxvRx+MK6yAOiGY+3aF4Np9+hj/FWe7PiQVCbtKLEJJkWabqUSPzdzr1BFXe+ss+Aup5kZCnhYkY9O64ULeL4zy6yOon4yPKSyUmHJ4KHIWbTIz6HUAja03W1Q+TFkut2c0W/s+VZy8Shgx8b85+gbl5mQ4JxtkBHg7ajvlBaWVpTqVFue6lKWYOgVlObuXp2YaFQQYW</vt:lpwstr>
  </property>
  <property fmtid="{D5CDD505-2E9C-101B-9397-08002B2CF9AE}" pid="67" name="x1ye=67">
    <vt:lpwstr>zh6+Fh6RpSbFoaWJhoYVoUVJlflextqG+Z7+wAAxkb3VyBCAAA=</vt:lpwstr>
  </property>
  <property fmtid="{D5CDD505-2E9C-101B-9397-08002B2CF9AE}" pid="68" name="x1ye=7">
    <vt:lpwstr>im7FMRgHWdglioeckBZkFqTtO++OoDS97nKxWh51OHuP8Ts2byuoqOeH5rcsvsINDpz2MaKhiNx4sF5D37TViunlsjmGvwVOyy3eA6DOOYV4MMzin2ukXxj8wRP9ua49Qy4Vii7WcGgFaOlbZ31Os45WJTALkoVbZxqTkGUSPTEsgFhti1jL5CzSw2eNJl2uWfKg1sQ/yAE29k/9k4u7v2eMW6nUcETFLHHyjAQhyc8ftW0QgoFM+lJfxhiqyLu</vt:lpwstr>
  </property>
  <property fmtid="{D5CDD505-2E9C-101B-9397-08002B2CF9AE}" pid="69" name="x1ye=8">
    <vt:lpwstr>1L/+/hjzz3nBG3DodIZaCzLgGVsq5SumOA322iPtUr5/7pBQIuttbB8uSKKrFV2Di6sSNozHg5tbf9lAaneGoX64ilGstQ6odi/IMogumOVY1/e+rn/BTz/aCWJj5c4FXpWciRWlReVxfkITblOyWW36KA3BDY5KjWo9I94ch9fUSKef+YkH6csdmISCJhSV1nFHk+HvF6wJbSHMRfXRe4EK57TFjfoSqXBfJvlD3ReMSErxfI71eLZF7N/oGjT</vt:lpwstr>
  </property>
  <property fmtid="{D5CDD505-2E9C-101B-9397-08002B2CF9AE}" pid="70" name="x1ye=9">
    <vt:lpwstr>fqQsplsbtJW6XOAPhWyaSKpKnuj0ABOD0ElMGlctjqKcp3xbx20ApICfXOnRjfeC2HsSsc1PY3NS5O+uaVGAnSInJ7q2i0A3OnqKjUb82Cf9YlS5u6Ge8pLKe4EX7xDyZi1U5CxB6ed4xrZqzy/NtXFtEJ6sjdrWY2lFog2xBzxE2KjP1upFxJMXr3/AW8eZChUg+8o70SAHVZLCf3qFe3ZITBlOMaF52QP9mgKS4DJiskkIhpiuVT34ewqUVKC</vt:lpwstr>
  </property>
</Properties>
</file>