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F725B" w:rsidRDefault="00A7431F">
      <w:pPr>
        <w:pStyle w:val="divdocumentthinbottomborder"/>
        <w:spacing w:line="800" w:lineRule="atLeast"/>
        <w:rPr>
          <w:rFonts w:ascii="Century Gothic" w:eastAsia="Century Gothic" w:hAnsi="Century Gothic" w:cs="Century Gothic"/>
          <w:b/>
          <w:bCs/>
          <w:caps/>
          <w:color w:val="009999"/>
          <w:sz w:val="70"/>
          <w:szCs w:val="70"/>
        </w:rPr>
      </w:pPr>
      <w:r>
        <w:rPr>
          <w:rStyle w:val="divnamespanfName"/>
          <w:rFonts w:ascii="Century Gothic" w:eastAsia="Century Gothic" w:hAnsi="Century Gothic" w:cs="Century Gothic"/>
          <w:caps/>
          <w:color w:val="009999"/>
          <w:sz w:val="70"/>
          <w:szCs w:val="70"/>
        </w:rPr>
        <w:t>Nitin</w:t>
      </w:r>
      <w:r>
        <w:rPr>
          <w:rFonts w:ascii="Century Gothic" w:eastAsia="Century Gothic" w:hAnsi="Century Gothic" w:cs="Century Gothic"/>
          <w:b/>
          <w:bCs/>
          <w:caps/>
          <w:color w:val="009999"/>
          <w:sz w:val="70"/>
          <w:szCs w:val="70"/>
        </w:rPr>
        <w:t xml:space="preserve"> </w:t>
      </w:r>
      <w:r>
        <w:rPr>
          <w:rStyle w:val="span"/>
          <w:rFonts w:ascii="Century Gothic" w:eastAsia="Century Gothic" w:hAnsi="Century Gothic" w:cs="Century Gothic"/>
          <w:b/>
          <w:bCs/>
          <w:caps/>
          <w:color w:val="009999"/>
          <w:sz w:val="70"/>
          <w:szCs w:val="70"/>
        </w:rPr>
        <w:t>Sharma</w:t>
      </w:r>
    </w:p>
    <w:p w:rsidR="007F725B" w:rsidRDefault="00A7431F">
      <w:pPr>
        <w:pStyle w:val="div"/>
        <w:spacing w:line="0" w:lineRule="atLeast"/>
        <w:rPr>
          <w:rFonts w:ascii="Century Gothic" w:eastAsia="Century Gothic" w:hAnsi="Century Gothic" w:cs="Century Gothic"/>
          <w:color w:val="333333"/>
          <w:sz w:val="0"/>
          <w:szCs w:val="0"/>
        </w:rPr>
      </w:pPr>
      <w:r>
        <w:rPr>
          <w:rFonts w:ascii="Century Gothic" w:eastAsia="Century Gothic" w:hAnsi="Century Gothic" w:cs="Century Gothic"/>
          <w:color w:val="333333"/>
          <w:sz w:val="0"/>
          <w:szCs w:val="0"/>
        </w:rPr>
        <w:t> </w:t>
      </w:r>
    </w:p>
    <w:p w:rsidR="007F725B" w:rsidRDefault="00A7431F">
      <w:pPr>
        <w:pStyle w:val="div"/>
        <w:spacing w:line="380" w:lineRule="atLeast"/>
        <w:rPr>
          <w:rFonts w:ascii="Century Gothic" w:eastAsia="Century Gothic" w:hAnsi="Century Gothic" w:cs="Century Gothic"/>
          <w:color w:val="333333"/>
          <w:sz w:val="18"/>
          <w:szCs w:val="18"/>
        </w:rPr>
      </w:pPr>
      <w:r>
        <w:rPr>
          <w:rFonts w:ascii="Century Gothic" w:eastAsia="Century Gothic" w:hAnsi="Century Gothic" w:cs="Century Gothic"/>
          <w:color w:val="333333"/>
          <w:sz w:val="18"/>
          <w:szCs w:val="18"/>
        </w:rPr>
        <w:t xml:space="preserve"> P</w:t>
      </w:r>
      <w:r>
        <w:rPr>
          <w:rStyle w:val="span"/>
          <w:rFonts w:ascii="Century Gothic" w:eastAsia="Century Gothic" w:hAnsi="Century Gothic" w:cs="Century Gothic"/>
          <w:color w:val="333333"/>
          <w:sz w:val="18"/>
          <w:szCs w:val="18"/>
        </w:rPr>
        <w:t>une</w:t>
      </w:r>
      <w:r>
        <w:rPr>
          <w:rFonts w:ascii="Century Gothic" w:eastAsia="Century Gothic" w:hAnsi="Century Gothic" w:cs="Century Gothic"/>
          <w:color w:val="333333"/>
          <w:sz w:val="18"/>
          <w:szCs w:val="18"/>
        </w:rPr>
        <w:t xml:space="preserve"> </w:t>
      </w:r>
      <w:r>
        <w:rPr>
          <w:rStyle w:val="span"/>
          <w:rFonts w:ascii="Century Gothic" w:eastAsia="Century Gothic" w:hAnsi="Century Gothic" w:cs="Century Gothic"/>
          <w:color w:val="333333"/>
          <w:sz w:val="18"/>
          <w:szCs w:val="18"/>
        </w:rPr>
        <w:t>| +91 </w:t>
      </w:r>
      <w:r>
        <w:rPr>
          <w:rStyle w:val="span"/>
          <w:rFonts w:ascii="Century Gothic" w:eastAsia="Century Gothic" w:hAnsi="Century Gothic" w:cs="Century Gothic"/>
          <w:color w:val="333333"/>
          <w:sz w:val="18"/>
          <w:szCs w:val="18"/>
        </w:rPr>
        <w:noBreakHyphen/>
        <w:t> 7973359919 | Nitinsnr87@gmail.com</w:t>
      </w:r>
      <w:r>
        <w:rPr>
          <w:rFonts w:ascii="Century Gothic" w:eastAsia="Century Gothic" w:hAnsi="Century Gothic" w:cs="Century Gothic"/>
          <w:color w:val="333333"/>
          <w:sz w:val="18"/>
          <w:szCs w:val="18"/>
        </w:rPr>
        <w:t xml:space="preserve"> </w:t>
      </w:r>
    </w:p>
    <w:p w:rsidR="007F725B" w:rsidRDefault="00A7431F">
      <w:pPr>
        <w:pStyle w:val="divdocumentdivsectiontitle"/>
        <w:spacing w:before="240" w:after="60"/>
        <w:rPr>
          <w:rFonts w:ascii="Century Gothic" w:eastAsia="Century Gothic" w:hAnsi="Century Gothic" w:cs="Century Gothic"/>
          <w:b/>
          <w:bCs/>
          <w:caps/>
        </w:rPr>
      </w:pPr>
      <w:r>
        <w:rPr>
          <w:rFonts w:ascii="Century Gothic" w:eastAsia="Century Gothic" w:hAnsi="Century Gothic" w:cs="Century Gothic"/>
          <w:b/>
          <w:bCs/>
          <w:caps/>
        </w:rPr>
        <w:t>Profile Summary</w:t>
      </w:r>
    </w:p>
    <w:p w:rsidR="00367E83" w:rsidRPr="00D61644" w:rsidRDefault="00367E83" w:rsidP="00367E83">
      <w:pPr>
        <w:autoSpaceDE w:val="0"/>
        <w:autoSpaceDN w:val="0"/>
        <w:adjustRightInd w:val="0"/>
        <w:spacing w:line="240" w:lineRule="auto"/>
        <w:textAlignment w:val="auto"/>
        <w:rPr>
          <w:rFonts w:ascii="Century Gothic" w:eastAsia="Aptos" w:hAnsi="Century Gothic"/>
          <w:sz w:val="20"/>
        </w:rPr>
      </w:pPr>
      <w:r w:rsidRPr="00D61644">
        <w:rPr>
          <w:rFonts w:ascii="Century Gothic" w:eastAsia="Aptos" w:hAnsi="Century Gothic"/>
          <w:sz w:val="20"/>
        </w:rPr>
        <w:t>Marketing Manager with 10 years leading global &amp; regional growth</w:t>
      </w:r>
      <w:r w:rsidR="00D61644">
        <w:rPr>
          <w:rFonts w:ascii="Century Gothic" w:eastAsia="Aptos" w:hAnsi="Century Gothic"/>
          <w:sz w:val="20"/>
        </w:rPr>
        <w:t xml:space="preserve"> </w:t>
      </w:r>
      <w:r w:rsidR="00AA3EF1">
        <w:rPr>
          <w:rFonts w:ascii="Century Gothic" w:eastAsia="Aptos" w:hAnsi="Century Gothic"/>
          <w:sz w:val="20"/>
        </w:rPr>
        <w:t>across sectors</w:t>
      </w:r>
      <w:r w:rsidRPr="00D61644">
        <w:rPr>
          <w:rFonts w:ascii="Century Gothic" w:eastAsia="Aptos" w:hAnsi="Century Gothic"/>
          <w:sz w:val="20"/>
        </w:rPr>
        <w:t>, architecting omnichannel,digital strategies across international markets. Map end-to-end customer decision journeys and design conversion-focused engagement across matrixed organizations. Blend MarT</w:t>
      </w:r>
      <w:r w:rsidR="00D61644">
        <w:rPr>
          <w:rFonts w:ascii="Century Gothic" w:eastAsia="Aptos" w:hAnsi="Century Gothic"/>
          <w:sz w:val="20"/>
        </w:rPr>
        <w:t>ech, analytics, automation</w:t>
      </w:r>
      <w:r w:rsidRPr="00D61644">
        <w:rPr>
          <w:rFonts w:ascii="Century Gothic" w:eastAsia="Aptos" w:hAnsi="Century Gothic"/>
          <w:sz w:val="20"/>
        </w:rPr>
        <w:t xml:space="preserve"> and CRM to build solutions that power digital strategy and meet buyer needs.</w:t>
      </w:r>
    </w:p>
    <w:p w:rsidR="00367E83" w:rsidRPr="00D61644" w:rsidRDefault="00367E83" w:rsidP="00367E83">
      <w:pPr>
        <w:autoSpaceDE w:val="0"/>
        <w:autoSpaceDN w:val="0"/>
        <w:adjustRightInd w:val="0"/>
        <w:spacing w:line="240" w:lineRule="auto"/>
        <w:textAlignment w:val="auto"/>
        <w:rPr>
          <w:rFonts w:ascii="Century Gothic" w:eastAsia="Aptos" w:hAnsi="Century Gothic"/>
          <w:sz w:val="20"/>
        </w:rPr>
      </w:pPr>
      <w:r w:rsidRPr="00D61644">
        <w:rPr>
          <w:rFonts w:ascii="Century Gothic" w:eastAsia="Aptos" w:hAnsi="Century Gothic"/>
          <w:sz w:val="20"/>
        </w:rPr>
        <w:t>Continuously benchmark competitors</w:t>
      </w:r>
      <w:r w:rsidR="00D61644">
        <w:rPr>
          <w:rFonts w:ascii="Century Gothic" w:eastAsia="Aptos" w:hAnsi="Century Gothic"/>
          <w:sz w:val="20"/>
        </w:rPr>
        <w:t>, trends</w:t>
      </w:r>
      <w:r w:rsidRPr="00D61644">
        <w:rPr>
          <w:rFonts w:ascii="Century Gothic" w:eastAsia="Aptos" w:hAnsi="Century Gothic"/>
          <w:sz w:val="20"/>
        </w:rPr>
        <w:t xml:space="preserve"> and tech to drive differentiated positioning and faster go-to market leverage competitor intelligence and CRM lifecycle programs</w:t>
      </w:r>
      <w:r w:rsidR="00D61644">
        <w:rPr>
          <w:rFonts w:ascii="Century Gothic" w:eastAsia="Aptos" w:hAnsi="Century Gothic"/>
          <w:sz w:val="20"/>
        </w:rPr>
        <w:t xml:space="preserve"> to lift acquisition, retention</w:t>
      </w:r>
      <w:r w:rsidRPr="00D61644">
        <w:rPr>
          <w:rFonts w:ascii="Century Gothic" w:eastAsia="Aptos" w:hAnsi="Century Gothic"/>
          <w:sz w:val="20"/>
        </w:rPr>
        <w:t xml:space="preserve"> and</w:t>
      </w:r>
    </w:p>
    <w:p w:rsidR="00367E83" w:rsidRPr="00D61644" w:rsidRDefault="00367E83" w:rsidP="00367E83">
      <w:pPr>
        <w:autoSpaceDE w:val="0"/>
        <w:autoSpaceDN w:val="0"/>
        <w:adjustRightInd w:val="0"/>
        <w:spacing w:line="240" w:lineRule="auto"/>
        <w:textAlignment w:val="auto"/>
        <w:rPr>
          <w:rFonts w:ascii="Century Gothic" w:eastAsia="Aptos" w:hAnsi="Century Gothic"/>
          <w:sz w:val="20"/>
        </w:rPr>
      </w:pPr>
      <w:r w:rsidRPr="00D61644">
        <w:rPr>
          <w:rFonts w:ascii="Century Gothic" w:eastAsia="Aptos" w:hAnsi="Century Gothic"/>
          <w:sz w:val="20"/>
        </w:rPr>
        <w:t>revenue. Run integrated media (digital + ATL/BTL) to maximize reach, lead quality and cost efficiency.</w:t>
      </w:r>
    </w:p>
    <w:p w:rsidR="00367E83" w:rsidRDefault="00367E83" w:rsidP="00367E83">
      <w:pPr>
        <w:pStyle w:val="divdocumentdivsectiontitle"/>
        <w:spacing w:before="240" w:after="60"/>
        <w:rPr>
          <w:rFonts w:eastAsia="Aptos"/>
        </w:rPr>
      </w:pPr>
    </w:p>
    <w:p w:rsidR="007F725B" w:rsidRDefault="00A7431F" w:rsidP="00367E83">
      <w:pPr>
        <w:pStyle w:val="divdocumentdivsectiontitle"/>
        <w:spacing w:before="240" w:after="60"/>
        <w:rPr>
          <w:rFonts w:ascii="Century Gothic" w:eastAsia="Century Gothic" w:hAnsi="Century Gothic" w:cs="Century Gothic"/>
          <w:b/>
          <w:bCs/>
          <w:caps/>
        </w:rPr>
      </w:pPr>
      <w:r>
        <w:rPr>
          <w:rFonts w:ascii="Century Gothic" w:eastAsia="Century Gothic" w:hAnsi="Century Gothic" w:cs="Century Gothic"/>
          <w:b/>
          <w:bCs/>
          <w:caps/>
        </w:rPr>
        <w:t>Core Competencies</w:t>
      </w:r>
    </w:p>
    <w:tbl>
      <w:tblPr>
        <w:tblStyle w:val="divdocumenttable"/>
        <w:tblW w:w="0" w:type="auto"/>
        <w:tblInd w:w="2300" w:type="dxa"/>
        <w:tblLayout w:type="fixed"/>
        <w:tblCellMar>
          <w:left w:w="0" w:type="dxa"/>
          <w:right w:w="0" w:type="dxa"/>
        </w:tblCellMar>
        <w:tblLook w:val="04A0" w:firstRow="1" w:lastRow="0" w:firstColumn="1" w:lastColumn="0" w:noHBand="0" w:noVBand="1"/>
      </w:tblPr>
      <w:tblGrid>
        <w:gridCol w:w="4170"/>
        <w:gridCol w:w="4170"/>
      </w:tblGrid>
      <w:tr w:rsidR="007F725B">
        <w:tc>
          <w:tcPr>
            <w:tcW w:w="4170" w:type="dxa"/>
            <w:tcMar>
              <w:top w:w="0" w:type="dxa"/>
              <w:left w:w="0" w:type="dxa"/>
              <w:bottom w:w="0" w:type="dxa"/>
              <w:right w:w="0" w:type="dxa"/>
            </w:tcMar>
          </w:tcPr>
          <w:p w:rsidR="007F725B" w:rsidRDefault="00A7431F">
            <w:pPr>
              <w:pStyle w:val="ulli"/>
              <w:numPr>
                <w:ilvl w:val="0"/>
                <w:numId w:val="1"/>
              </w:numPr>
              <w:spacing w:line="300" w:lineRule="atLeast"/>
              <w:ind w:left="640" w:hanging="252"/>
              <w:rPr>
                <w:rFonts w:ascii="Century Gothic" w:eastAsia="Century Gothic" w:hAnsi="Century Gothic" w:cs="Century Gothic"/>
                <w:color w:val="333333"/>
                <w:kern w:val="2"/>
                <w:sz w:val="20"/>
                <w:szCs w:val="20"/>
              </w:rPr>
            </w:pPr>
            <w:r>
              <w:rPr>
                <w:rFonts w:ascii="Century Gothic" w:eastAsia="Century Gothic" w:hAnsi="Century Gothic" w:cs="Century Gothic" w:hint="eastAsia"/>
                <w:color w:val="333333"/>
                <w:kern w:val="2"/>
                <w:sz w:val="20"/>
                <w:szCs w:val="20"/>
              </w:rPr>
              <w:t>Brand marketing</w:t>
            </w:r>
          </w:p>
          <w:p w:rsidR="007F725B" w:rsidRDefault="00A7431F">
            <w:pPr>
              <w:pStyle w:val="ulli"/>
              <w:numPr>
                <w:ilvl w:val="0"/>
                <w:numId w:val="1"/>
              </w:numPr>
              <w:spacing w:line="300" w:lineRule="atLeast"/>
              <w:ind w:left="640" w:hanging="252"/>
              <w:rPr>
                <w:rFonts w:ascii="Century Gothic" w:eastAsia="Century Gothic" w:hAnsi="Century Gothic" w:cs="Century Gothic"/>
                <w:color w:val="333333"/>
                <w:kern w:val="2"/>
                <w:sz w:val="20"/>
                <w:szCs w:val="20"/>
              </w:rPr>
            </w:pPr>
            <w:r>
              <w:rPr>
                <w:rFonts w:ascii="Century Gothic" w:eastAsia="Century Gothic" w:hAnsi="Century Gothic" w:cs="Century Gothic" w:hint="eastAsia"/>
                <w:color w:val="333333"/>
                <w:kern w:val="2"/>
                <w:sz w:val="20"/>
                <w:szCs w:val="20"/>
              </w:rPr>
              <w:t>Digital marketing</w:t>
            </w:r>
          </w:p>
          <w:p w:rsidR="007F725B" w:rsidRDefault="00A7431F">
            <w:pPr>
              <w:pStyle w:val="ulli"/>
              <w:numPr>
                <w:ilvl w:val="0"/>
                <w:numId w:val="1"/>
              </w:numPr>
              <w:spacing w:line="300" w:lineRule="atLeast"/>
              <w:ind w:left="640" w:hanging="252"/>
              <w:rPr>
                <w:rFonts w:ascii="Century Gothic" w:eastAsia="Century Gothic" w:hAnsi="Century Gothic" w:cs="Century Gothic"/>
                <w:color w:val="333333"/>
                <w:kern w:val="2"/>
                <w:sz w:val="20"/>
                <w:szCs w:val="20"/>
              </w:rPr>
            </w:pPr>
            <w:r>
              <w:rPr>
                <w:rFonts w:ascii="Century Gothic" w:eastAsia="Century Gothic" w:hAnsi="Century Gothic" w:cs="Century Gothic" w:hint="eastAsia"/>
                <w:color w:val="333333"/>
                <w:kern w:val="2"/>
                <w:sz w:val="20"/>
                <w:szCs w:val="20"/>
              </w:rPr>
              <w:t>Market research</w:t>
            </w:r>
          </w:p>
          <w:p w:rsidR="007F725B" w:rsidRDefault="00A7431F">
            <w:pPr>
              <w:pStyle w:val="ulli"/>
              <w:numPr>
                <w:ilvl w:val="0"/>
                <w:numId w:val="1"/>
              </w:numPr>
              <w:spacing w:line="300" w:lineRule="atLeast"/>
              <w:ind w:left="640" w:hanging="252"/>
              <w:rPr>
                <w:rFonts w:ascii="Century Gothic" w:eastAsia="Century Gothic" w:hAnsi="Century Gothic" w:cs="Century Gothic"/>
                <w:color w:val="333333"/>
                <w:kern w:val="2"/>
                <w:sz w:val="20"/>
                <w:szCs w:val="20"/>
              </w:rPr>
            </w:pPr>
            <w:r>
              <w:rPr>
                <w:rFonts w:ascii="Century Gothic" w:eastAsia="Century Gothic" w:hAnsi="Century Gothic" w:cs="Century Gothic"/>
                <w:color w:val="333333"/>
                <w:kern w:val="2"/>
                <w:sz w:val="20"/>
                <w:szCs w:val="20"/>
              </w:rPr>
              <w:t xml:space="preserve">PR &amp; </w:t>
            </w:r>
            <w:r>
              <w:rPr>
                <w:rFonts w:ascii="Century Gothic" w:eastAsia="Century Gothic" w:hAnsi="Century Gothic" w:cs="Century Gothic" w:hint="eastAsia"/>
                <w:color w:val="333333"/>
                <w:kern w:val="2"/>
                <w:sz w:val="20"/>
                <w:szCs w:val="20"/>
              </w:rPr>
              <w:t>Media buying</w:t>
            </w:r>
          </w:p>
        </w:tc>
        <w:tc>
          <w:tcPr>
            <w:tcW w:w="4170" w:type="dxa"/>
            <w:tcBorders>
              <w:left w:val="single" w:sz="8" w:space="0" w:color="FEFDFD"/>
            </w:tcBorders>
            <w:tcMar>
              <w:top w:w="0" w:type="dxa"/>
              <w:left w:w="0" w:type="dxa"/>
              <w:bottom w:w="0" w:type="dxa"/>
              <w:right w:w="0" w:type="dxa"/>
            </w:tcMar>
          </w:tcPr>
          <w:p w:rsidR="007F725B" w:rsidRDefault="00A7431F">
            <w:pPr>
              <w:pStyle w:val="ulli"/>
              <w:numPr>
                <w:ilvl w:val="0"/>
                <w:numId w:val="2"/>
              </w:numPr>
              <w:spacing w:line="300" w:lineRule="atLeast"/>
              <w:ind w:left="640" w:hanging="252"/>
              <w:rPr>
                <w:rFonts w:ascii="Century Gothic" w:eastAsia="Century Gothic" w:hAnsi="Century Gothic" w:cs="Century Gothic"/>
                <w:color w:val="333333"/>
                <w:kern w:val="2"/>
                <w:sz w:val="20"/>
                <w:szCs w:val="20"/>
              </w:rPr>
            </w:pPr>
            <w:r>
              <w:rPr>
                <w:rFonts w:ascii="Century Gothic" w:eastAsia="Century Gothic" w:hAnsi="Century Gothic" w:cs="Century Gothic" w:hint="eastAsia"/>
                <w:color w:val="333333"/>
                <w:kern w:val="2"/>
                <w:sz w:val="20"/>
                <w:szCs w:val="20"/>
              </w:rPr>
              <w:t>Budget management</w:t>
            </w:r>
          </w:p>
          <w:p w:rsidR="007F725B" w:rsidRDefault="00A7431F">
            <w:pPr>
              <w:pStyle w:val="ulli"/>
              <w:numPr>
                <w:ilvl w:val="0"/>
                <w:numId w:val="2"/>
              </w:numPr>
              <w:spacing w:line="300" w:lineRule="atLeast"/>
              <w:ind w:left="640" w:hanging="252"/>
              <w:rPr>
                <w:rFonts w:ascii="Century Gothic" w:eastAsia="Century Gothic" w:hAnsi="Century Gothic" w:cs="Century Gothic"/>
                <w:color w:val="333333"/>
                <w:kern w:val="2"/>
                <w:sz w:val="20"/>
                <w:szCs w:val="20"/>
              </w:rPr>
            </w:pPr>
            <w:r>
              <w:rPr>
                <w:rFonts w:ascii="Century Gothic" w:eastAsia="Century Gothic" w:hAnsi="Century Gothic" w:cs="Century Gothic" w:hint="eastAsia"/>
                <w:color w:val="333333"/>
                <w:kern w:val="2"/>
                <w:sz w:val="20"/>
                <w:szCs w:val="20"/>
              </w:rPr>
              <w:t>Go-to-Market Strategies</w:t>
            </w:r>
          </w:p>
          <w:p w:rsidR="00B22914" w:rsidRDefault="00B22914">
            <w:pPr>
              <w:pStyle w:val="ulli"/>
              <w:numPr>
                <w:ilvl w:val="0"/>
                <w:numId w:val="2"/>
              </w:numPr>
              <w:spacing w:line="300" w:lineRule="atLeast"/>
              <w:ind w:left="640" w:hanging="252"/>
              <w:rPr>
                <w:rFonts w:ascii="Century Gothic" w:eastAsia="Century Gothic" w:hAnsi="Century Gothic" w:cs="Century Gothic"/>
                <w:color w:val="333333"/>
                <w:kern w:val="2"/>
                <w:sz w:val="20"/>
                <w:szCs w:val="20"/>
              </w:rPr>
            </w:pPr>
            <w:r>
              <w:rPr>
                <w:rFonts w:ascii="Century Gothic" w:eastAsia="Century Gothic" w:hAnsi="Century Gothic" w:cs="Century Gothic"/>
                <w:color w:val="333333"/>
                <w:kern w:val="2"/>
                <w:sz w:val="20"/>
                <w:szCs w:val="20"/>
              </w:rPr>
              <w:t>Campaign management</w:t>
            </w:r>
          </w:p>
          <w:p w:rsidR="007F725B" w:rsidRDefault="00B22914" w:rsidP="00B22914">
            <w:pPr>
              <w:pStyle w:val="ulli"/>
              <w:spacing w:line="300" w:lineRule="atLeast"/>
              <w:ind w:left="388"/>
              <w:rPr>
                <w:rFonts w:ascii="Century Gothic" w:eastAsia="Century Gothic" w:hAnsi="Century Gothic" w:cs="Century Gothic"/>
                <w:color w:val="333333"/>
                <w:kern w:val="2"/>
                <w:sz w:val="20"/>
                <w:szCs w:val="20"/>
              </w:rPr>
            </w:pPr>
            <w:r>
              <w:rPr>
                <w:rFonts w:ascii="Century Gothic" w:eastAsia="Century Gothic" w:hAnsi="Century Gothic" w:cs="Century Gothic"/>
                <w:color w:val="333333"/>
                <w:kern w:val="2"/>
                <w:sz w:val="20"/>
                <w:szCs w:val="20"/>
              </w:rPr>
              <w:t xml:space="preserve"> </w:t>
            </w:r>
          </w:p>
        </w:tc>
      </w:tr>
    </w:tbl>
    <w:p w:rsidR="007F725B" w:rsidRDefault="00A7431F">
      <w:pPr>
        <w:pStyle w:val="divdocumentdivsectiontitle"/>
        <w:spacing w:before="240" w:after="60"/>
        <w:rPr>
          <w:rFonts w:ascii="Century Gothic" w:eastAsia="Century Gothic" w:hAnsi="Century Gothic" w:cs="Century Gothic"/>
          <w:b/>
          <w:bCs/>
          <w:caps/>
        </w:rPr>
      </w:pPr>
      <w:r>
        <w:rPr>
          <w:rFonts w:ascii="Century Gothic" w:eastAsia="Century Gothic" w:hAnsi="Century Gothic" w:cs="Century Gothic"/>
          <w:b/>
          <w:bCs/>
          <w:caps/>
        </w:rPr>
        <w:t>Career Timeline</w:t>
      </w:r>
    </w:p>
    <w:tbl>
      <w:tblPr>
        <w:tblStyle w:val="divdocumentdivparagraphTable"/>
        <w:tblW w:w="0" w:type="auto"/>
        <w:tblCellSpacing w:w="0" w:type="dxa"/>
        <w:tblLayout w:type="fixed"/>
        <w:tblCellMar>
          <w:left w:w="0" w:type="dxa"/>
          <w:right w:w="0" w:type="dxa"/>
        </w:tblCellMar>
        <w:tblLook w:val="04A0" w:firstRow="1" w:lastRow="0" w:firstColumn="1" w:lastColumn="0" w:noHBand="0" w:noVBand="1"/>
      </w:tblPr>
      <w:tblGrid>
        <w:gridCol w:w="2300"/>
        <w:gridCol w:w="8340"/>
      </w:tblGrid>
      <w:tr w:rsidR="007F725B">
        <w:trPr>
          <w:tblCellSpacing w:w="0" w:type="dxa"/>
        </w:trPr>
        <w:tc>
          <w:tcPr>
            <w:tcW w:w="2300" w:type="dxa"/>
            <w:tcMar>
              <w:top w:w="0" w:type="dxa"/>
              <w:left w:w="0" w:type="dxa"/>
              <w:bottom w:w="0" w:type="dxa"/>
              <w:right w:w="0" w:type="dxa"/>
            </w:tcMar>
          </w:tcPr>
          <w:p w:rsidR="007F725B" w:rsidRDefault="00A7431F">
            <w:pPr>
              <w:pStyle w:val="divdocumentdivparagraphspandateswrapperParagraph"/>
              <w:numPr>
                <w:ilvl w:val="0"/>
                <w:numId w:val="3"/>
              </w:numPr>
              <w:spacing w:after="160" w:line="320" w:lineRule="atLeast"/>
              <w:textAlignment w:val="auto"/>
              <w:rPr>
                <w:rStyle w:val="divdocumentdivparagraphspandateswrapper"/>
                <w:rFonts w:ascii="Century Gothic" w:eastAsia="Century Gothic" w:hAnsi="Century Gothic" w:cs="Century Gothic"/>
                <w:b/>
                <w:bCs/>
                <w:color w:val="333333"/>
                <w:kern w:val="2"/>
                <w:sz w:val="10"/>
                <w:szCs w:val="10"/>
              </w:rPr>
            </w:pPr>
            <w:r>
              <w:rPr>
                <w:rStyle w:val="span"/>
                <w:rFonts w:ascii="Century Gothic" w:eastAsia="Century Gothic" w:hAnsi="Century Gothic" w:cs="Century Gothic" w:hint="eastAsia"/>
                <w:b/>
                <w:bCs/>
                <w:color w:val="333333"/>
                <w:kern w:val="2"/>
                <w:sz w:val="20"/>
                <w:szCs w:val="20"/>
              </w:rPr>
              <w:t>07/2024</w:t>
            </w:r>
            <w:r>
              <w:rPr>
                <w:rStyle w:val="divdocumentdivparagraphspandateswrapper"/>
                <w:rFonts w:ascii="Century Gothic" w:eastAsia="Century Gothic" w:hAnsi="Century Gothic" w:cs="Century Gothic" w:hint="eastAsia"/>
                <w:b/>
                <w:bCs/>
                <w:color w:val="333333"/>
                <w:kern w:val="2"/>
                <w:sz w:val="20"/>
                <w:szCs w:val="20"/>
              </w:rPr>
              <w:t xml:space="preserve"> </w:t>
            </w:r>
            <w:r>
              <w:rPr>
                <w:rStyle w:val="span"/>
                <w:rFonts w:ascii="Century Gothic" w:eastAsia="Century Gothic" w:hAnsi="Century Gothic" w:cs="Century Gothic" w:hint="eastAsia"/>
                <w:b/>
                <w:bCs/>
                <w:color w:val="333333"/>
                <w:kern w:val="2"/>
                <w:sz w:val="20"/>
                <w:szCs w:val="20"/>
              </w:rPr>
              <w:t>- Current</w:t>
            </w:r>
          </w:p>
        </w:tc>
        <w:tc>
          <w:tcPr>
            <w:tcW w:w="8340" w:type="dxa"/>
            <w:tcMar>
              <w:top w:w="0" w:type="dxa"/>
              <w:left w:w="0" w:type="dxa"/>
              <w:bottom w:w="0" w:type="dxa"/>
              <w:right w:w="0" w:type="dxa"/>
            </w:tcMar>
          </w:tcPr>
          <w:p w:rsidR="007F725B" w:rsidRDefault="00A7431F">
            <w:pPr>
              <w:pStyle w:val="divdocumentdivparagraphspandateswrapperParagraph"/>
              <w:spacing w:after="160" w:line="320" w:lineRule="atLeast"/>
              <w:textAlignment w:val="auto"/>
              <w:rPr>
                <w:rStyle w:val="span"/>
                <w:rFonts w:ascii="Century Gothic" w:eastAsia="Century Gothic" w:hAnsi="Century Gothic" w:cs="Century Gothic"/>
                <w:b/>
                <w:bCs/>
                <w:color w:val="333333"/>
                <w:kern w:val="2"/>
                <w:sz w:val="20"/>
                <w:szCs w:val="20"/>
              </w:rPr>
            </w:pPr>
            <w:r>
              <w:rPr>
                <w:rStyle w:val="spanjobtitle"/>
                <w:rFonts w:ascii="Century Gothic" w:eastAsia="Century Gothic" w:hAnsi="Century Gothic" w:cs="Century Gothic" w:hint="eastAsia"/>
                <w:color w:val="333333"/>
                <w:kern w:val="2"/>
                <w:sz w:val="20"/>
                <w:szCs w:val="20"/>
              </w:rPr>
              <w:t xml:space="preserve">Manager, </w:t>
            </w:r>
            <w:r>
              <w:rPr>
                <w:rStyle w:val="spanjobtitle"/>
                <w:rFonts w:ascii="Century Gothic" w:eastAsia="Century Gothic" w:hAnsi="Century Gothic" w:cs="Century Gothic"/>
                <w:color w:val="333333"/>
                <w:kern w:val="2"/>
                <w:sz w:val="20"/>
                <w:szCs w:val="20"/>
              </w:rPr>
              <w:t>Branding &amp; Marketing -</w:t>
            </w:r>
            <w:r>
              <w:rPr>
                <w:rStyle w:val="singlecolumnspanpaddedlinenth-child1"/>
                <w:rFonts w:ascii="Century Gothic" w:eastAsia="Century Gothic" w:hAnsi="Century Gothic" w:cs="Century Gothic"/>
                <w:b/>
                <w:bCs/>
                <w:color w:val="333333"/>
                <w:kern w:val="2"/>
                <w:sz w:val="20"/>
                <w:szCs w:val="20"/>
              </w:rPr>
              <w:t xml:space="preserve">IB  </w:t>
            </w:r>
          </w:p>
          <w:p w:rsidR="007F725B" w:rsidRDefault="00A7431F">
            <w:pPr>
              <w:pStyle w:val="spanpaddedline"/>
              <w:spacing w:line="320" w:lineRule="atLeast"/>
              <w:rPr>
                <w:rStyle w:val="divdocumentsinglecolumnCharacter"/>
                <w:rFonts w:ascii="Century Gothic" w:eastAsia="Century Gothic" w:hAnsi="Century Gothic" w:cs="Century Gothic"/>
                <w:color w:val="333333"/>
                <w:kern w:val="2"/>
                <w:sz w:val="20"/>
                <w:szCs w:val="20"/>
              </w:rPr>
            </w:pPr>
            <w:r>
              <w:rPr>
                <w:rStyle w:val="spancompanyname"/>
                <w:rFonts w:ascii="Century Gothic" w:eastAsia="Century Gothic" w:hAnsi="Century Gothic" w:cs="Century Gothic" w:hint="eastAsia"/>
                <w:color w:val="333333"/>
                <w:kern w:val="2"/>
                <w:sz w:val="20"/>
                <w:szCs w:val="20"/>
              </w:rPr>
              <w:t>Tirth Agro Industries limited (Shaktiman)</w:t>
            </w:r>
            <w:r>
              <w:rPr>
                <w:rStyle w:val="span"/>
                <w:rFonts w:ascii="Century Gothic" w:eastAsia="Century Gothic" w:hAnsi="Century Gothic" w:cs="Century Gothic" w:hint="eastAsia"/>
                <w:color w:val="333333"/>
                <w:kern w:val="2"/>
                <w:sz w:val="20"/>
                <w:szCs w:val="20"/>
              </w:rPr>
              <w:t xml:space="preserve"> - Pune, India</w:t>
            </w:r>
          </w:p>
          <w:p w:rsidR="00367E83" w:rsidRPr="008118F1" w:rsidRDefault="00367E83">
            <w:pPr>
              <w:pStyle w:val="ulli"/>
              <w:numPr>
                <w:ilvl w:val="0"/>
                <w:numId w:val="3"/>
              </w:numPr>
              <w:spacing w:line="320" w:lineRule="atLeast"/>
              <w:rPr>
                <w:rFonts w:ascii="Century Gothic" w:eastAsia="Century Gothic" w:hAnsi="Century Gothic" w:cs="Century Gothic"/>
                <w:color w:val="000000" w:themeColor="text1"/>
                <w:kern w:val="2"/>
                <w:sz w:val="16"/>
                <w:szCs w:val="20"/>
              </w:rPr>
            </w:pPr>
            <w:r w:rsidRPr="00D61644">
              <w:rPr>
                <w:rFonts w:ascii="Century Gothic" w:hAnsi="Century Gothic"/>
                <w:color w:val="000000" w:themeColor="text1"/>
                <w:sz w:val="20"/>
              </w:rPr>
              <w:t xml:space="preserve">Architected and executed global brand marketing strategies to strengthen </w:t>
            </w:r>
            <w:r w:rsidRPr="00D61644">
              <w:rPr>
                <w:rFonts w:ascii="Century Gothic" w:hAnsi="Century Gothic"/>
                <w:color w:val="000000" w:themeColor="text1"/>
                <w:sz w:val="20"/>
              </w:rPr>
              <w:br/>
              <w:t>international market presence and drive consistent brand positioning.</w:t>
            </w:r>
          </w:p>
          <w:p w:rsidR="008118F1" w:rsidRPr="008118F1" w:rsidRDefault="008118F1">
            <w:pPr>
              <w:pStyle w:val="ulli"/>
              <w:numPr>
                <w:ilvl w:val="0"/>
                <w:numId w:val="3"/>
              </w:numPr>
              <w:spacing w:line="320" w:lineRule="atLeast"/>
              <w:rPr>
                <w:rFonts w:ascii="Century Gothic" w:eastAsia="Century Gothic" w:hAnsi="Century Gothic" w:cs="Century Gothic"/>
                <w:color w:val="000000" w:themeColor="text1"/>
                <w:kern w:val="2"/>
                <w:sz w:val="12"/>
                <w:szCs w:val="20"/>
              </w:rPr>
            </w:pPr>
            <w:r w:rsidRPr="008118F1">
              <w:rPr>
                <w:rFonts w:ascii="Century Gothic" w:hAnsi="Century Gothic"/>
                <w:sz w:val="20"/>
              </w:rPr>
              <w:t>Designed and executed marketing campaigns promoting mobility, sustainability</w:t>
            </w:r>
          </w:p>
          <w:p w:rsidR="00C07983" w:rsidRPr="008118F1" w:rsidRDefault="00C07983" w:rsidP="00C07983">
            <w:pPr>
              <w:pStyle w:val="ulli"/>
              <w:numPr>
                <w:ilvl w:val="0"/>
                <w:numId w:val="3"/>
              </w:numPr>
              <w:spacing w:line="320" w:lineRule="atLeast"/>
              <w:rPr>
                <w:rFonts w:ascii="Century Gothic" w:eastAsia="Century Gothic" w:hAnsi="Century Gothic" w:cs="Century Gothic"/>
                <w:color w:val="000000" w:themeColor="text1"/>
                <w:kern w:val="2"/>
                <w:sz w:val="16"/>
                <w:szCs w:val="20"/>
              </w:rPr>
            </w:pPr>
            <w:r w:rsidRPr="00D61644">
              <w:rPr>
                <w:rFonts w:ascii="Century Gothic" w:hAnsi="Century Gothic"/>
                <w:color w:val="000000" w:themeColor="text1"/>
                <w:sz w:val="20"/>
              </w:rPr>
              <w:t>Str</w:t>
            </w:r>
            <w:r w:rsidR="00AF20E2">
              <w:rPr>
                <w:rFonts w:ascii="Century Gothic" w:hAnsi="Century Gothic"/>
                <w:color w:val="000000" w:themeColor="text1"/>
                <w:sz w:val="20"/>
              </w:rPr>
              <w:t>ategically planned, coordinated</w:t>
            </w:r>
            <w:r w:rsidRPr="00D61644">
              <w:rPr>
                <w:rFonts w:ascii="Century Gothic" w:hAnsi="Century Gothic"/>
                <w:color w:val="000000" w:themeColor="text1"/>
                <w:sz w:val="20"/>
              </w:rPr>
              <w:t xml:space="preserve"> and executed participation in trade fairs and promotional events across Europe, Central Asia, Thailand,</w:t>
            </w:r>
            <w:r w:rsidR="008118F1">
              <w:rPr>
                <w:rFonts w:ascii="Century Gothic" w:hAnsi="Century Gothic"/>
                <w:color w:val="000000" w:themeColor="text1"/>
                <w:sz w:val="20"/>
              </w:rPr>
              <w:t>India</w:t>
            </w:r>
            <w:r w:rsidRPr="00D61644">
              <w:rPr>
                <w:rFonts w:ascii="Century Gothic" w:hAnsi="Century Gothic"/>
                <w:color w:val="000000" w:themeColor="text1"/>
                <w:sz w:val="20"/>
              </w:rPr>
              <w:t xml:space="preserve"> and Africa to enhance brand presence, drive lead generation, and increase revenue by 34% through targeted campaigns and effective post-event follow-ups.</w:t>
            </w:r>
          </w:p>
          <w:p w:rsidR="008118F1" w:rsidRPr="008118F1" w:rsidRDefault="008118F1" w:rsidP="00C07983">
            <w:pPr>
              <w:pStyle w:val="ulli"/>
              <w:numPr>
                <w:ilvl w:val="0"/>
                <w:numId w:val="3"/>
              </w:numPr>
              <w:spacing w:line="320" w:lineRule="atLeast"/>
              <w:rPr>
                <w:rFonts w:ascii="Century Gothic" w:eastAsia="Century Gothic" w:hAnsi="Century Gothic" w:cs="Century Gothic"/>
                <w:color w:val="000000" w:themeColor="text1"/>
                <w:kern w:val="2"/>
                <w:sz w:val="12"/>
                <w:szCs w:val="20"/>
              </w:rPr>
            </w:pPr>
            <w:r w:rsidRPr="008118F1">
              <w:rPr>
                <w:rFonts w:ascii="Century Gothic" w:hAnsi="Century Gothic"/>
                <w:sz w:val="20"/>
              </w:rPr>
              <w:t xml:space="preserve">Deep understanding of </w:t>
            </w:r>
            <w:r w:rsidR="00D674BD">
              <w:rPr>
                <w:rFonts w:ascii="Century Gothic" w:hAnsi="Century Gothic"/>
                <w:sz w:val="20"/>
              </w:rPr>
              <w:t>consumer trends,</w:t>
            </w:r>
            <w:r w:rsidRPr="008118F1">
              <w:rPr>
                <w:rFonts w:ascii="Century Gothic" w:hAnsi="Century Gothic"/>
                <w:sz w:val="20"/>
              </w:rPr>
              <w:t xml:space="preserve">EV </w:t>
            </w:r>
            <w:r>
              <w:rPr>
                <w:rFonts w:ascii="Century Gothic" w:hAnsi="Century Gothic"/>
                <w:sz w:val="20"/>
              </w:rPr>
              <w:t>product</w:t>
            </w:r>
            <w:r w:rsidRPr="008118F1">
              <w:rPr>
                <w:rFonts w:ascii="Century Gothic" w:hAnsi="Century Gothic"/>
                <w:sz w:val="20"/>
              </w:rPr>
              <w:t xml:space="preserve"> launch strategy </w:t>
            </w:r>
          </w:p>
          <w:p w:rsidR="00D674BD" w:rsidRPr="00D674BD" w:rsidRDefault="00D674BD" w:rsidP="00C07983">
            <w:pPr>
              <w:pStyle w:val="ulli"/>
              <w:numPr>
                <w:ilvl w:val="0"/>
                <w:numId w:val="3"/>
              </w:numPr>
              <w:spacing w:line="320" w:lineRule="atLeast"/>
              <w:rPr>
                <w:rFonts w:ascii="Century Gothic" w:eastAsia="Century Gothic" w:hAnsi="Century Gothic" w:cs="Century Gothic"/>
                <w:color w:val="000000" w:themeColor="text1"/>
                <w:kern w:val="2"/>
                <w:sz w:val="12"/>
                <w:szCs w:val="20"/>
              </w:rPr>
            </w:pPr>
            <w:r w:rsidRPr="00D674BD">
              <w:rPr>
                <w:rFonts w:ascii="Century Gothic" w:hAnsi="Century Gothic"/>
                <w:sz w:val="20"/>
              </w:rPr>
              <w:t>Bridged technical innovation with emotional brand storytelling by communicating engineering precision, performance, and design aesthetics across multi-channel campaigns.</w:t>
            </w:r>
          </w:p>
          <w:p w:rsidR="00AF20E2" w:rsidRPr="00D674BD" w:rsidRDefault="00AF20E2" w:rsidP="00C07983">
            <w:pPr>
              <w:pStyle w:val="ulli"/>
              <w:numPr>
                <w:ilvl w:val="0"/>
                <w:numId w:val="3"/>
              </w:numPr>
              <w:spacing w:line="320" w:lineRule="atLeast"/>
              <w:rPr>
                <w:rFonts w:ascii="Century Gothic" w:eastAsia="Century Gothic" w:hAnsi="Century Gothic" w:cs="Century Gothic"/>
                <w:color w:val="000000" w:themeColor="text1"/>
                <w:kern w:val="2"/>
                <w:sz w:val="16"/>
                <w:szCs w:val="20"/>
              </w:rPr>
            </w:pPr>
            <w:r w:rsidRPr="00D674BD">
              <w:rPr>
                <w:rFonts w:ascii="Century Gothic" w:hAnsi="Century Gothic"/>
                <w:sz w:val="20"/>
              </w:rPr>
              <w:t xml:space="preserve">Conducted consumer insight studies to shape brand communication and improve product positioning across semi-urban and rural markets </w:t>
            </w:r>
          </w:p>
          <w:p w:rsidR="00C07983" w:rsidRPr="00D61644" w:rsidRDefault="00C07983" w:rsidP="00C07983">
            <w:pPr>
              <w:pStyle w:val="ulli"/>
              <w:numPr>
                <w:ilvl w:val="0"/>
                <w:numId w:val="3"/>
              </w:numPr>
              <w:spacing w:line="320" w:lineRule="atLeast"/>
              <w:rPr>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Maintained 100% brand compliance across 15+ communication touch</w:t>
            </w:r>
            <w:r w:rsidR="00D61644">
              <w:rPr>
                <w:rStyle w:val="span"/>
                <w:rFonts w:ascii="Century Gothic" w:eastAsia="Century Gothic" w:hAnsi="Century Gothic" w:cs="Century Gothic"/>
                <w:color w:val="000000" w:themeColor="text1"/>
                <w:kern w:val="2"/>
                <w:sz w:val="20"/>
                <w:szCs w:val="20"/>
              </w:rPr>
              <w:t xml:space="preserve"> </w:t>
            </w:r>
            <w:r w:rsidRPr="00D61644">
              <w:rPr>
                <w:rStyle w:val="span"/>
                <w:rFonts w:ascii="Century Gothic" w:eastAsia="Century Gothic" w:hAnsi="Century Gothic" w:cs="Century Gothic" w:hint="eastAsia"/>
                <w:color w:val="000000" w:themeColor="text1"/>
                <w:kern w:val="2"/>
                <w:sz w:val="20"/>
                <w:szCs w:val="20"/>
              </w:rPr>
              <w:t>points through a rigorous quality control process.</w:t>
            </w:r>
          </w:p>
          <w:p w:rsidR="0089511A" w:rsidRPr="00D61644" w:rsidRDefault="0089511A" w:rsidP="00C07983">
            <w:pPr>
              <w:pStyle w:val="ulli"/>
              <w:numPr>
                <w:ilvl w:val="0"/>
                <w:numId w:val="3"/>
              </w:numPr>
              <w:spacing w:line="320" w:lineRule="atLeast"/>
              <w:rPr>
                <w:rFonts w:ascii="Century Gothic" w:eastAsia="Century Gothic" w:hAnsi="Century Gothic" w:cs="Century Gothic"/>
                <w:color w:val="000000" w:themeColor="text1"/>
                <w:kern w:val="2"/>
                <w:sz w:val="16"/>
                <w:szCs w:val="20"/>
              </w:rPr>
            </w:pPr>
            <w:r w:rsidRPr="00D61644">
              <w:rPr>
                <w:rFonts w:ascii="Century Gothic" w:hAnsi="Century Gothic"/>
                <w:color w:val="000000" w:themeColor="text1"/>
                <w:sz w:val="20"/>
              </w:rPr>
              <w:t>Crafted and executed compelling communication strategies a</w:t>
            </w:r>
            <w:r w:rsidR="00C07983" w:rsidRPr="00D61644">
              <w:rPr>
                <w:rFonts w:ascii="Century Gothic" w:hAnsi="Century Gothic"/>
                <w:color w:val="000000" w:themeColor="text1"/>
                <w:sz w:val="20"/>
              </w:rPr>
              <w:t>cross PR, social media, website</w:t>
            </w:r>
            <w:r w:rsidRPr="00D61644">
              <w:rPr>
                <w:rFonts w:ascii="Century Gothic" w:hAnsi="Century Gothic"/>
                <w:color w:val="000000" w:themeColor="text1"/>
                <w:sz w:val="20"/>
              </w:rPr>
              <w:t xml:space="preserve"> and digital platforms, ensuring consistent brand messaging and impactful dissemination of key corporate communication</w:t>
            </w:r>
          </w:p>
          <w:p w:rsidR="0089511A" w:rsidRPr="00D61644" w:rsidRDefault="00A7431F" w:rsidP="0089511A">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Directed a strategic public relations campaign and media buying to elevate brand perception across media platforms, driving a 425% ROI and significantly increasing brand visibility</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 xml:space="preserve">Cultivated and managed strategic partnerships with external vendors to optimize campaign execution and enhance brand </w:t>
            </w:r>
            <w:r w:rsidRPr="00D61644">
              <w:rPr>
                <w:rStyle w:val="span"/>
                <w:rFonts w:ascii="Century Gothic" w:eastAsia="Century Gothic" w:hAnsi="Century Gothic" w:cs="Century Gothic"/>
                <w:color w:val="000000" w:themeColor="text1"/>
                <w:kern w:val="2"/>
                <w:sz w:val="20"/>
                <w:szCs w:val="20"/>
              </w:rPr>
              <w:t>deliverable</w:t>
            </w:r>
            <w:r w:rsidRPr="00D61644">
              <w:rPr>
                <w:rStyle w:val="span"/>
                <w:rFonts w:ascii="Century Gothic" w:eastAsia="Century Gothic" w:hAnsi="Century Gothic" w:cs="Century Gothic" w:hint="eastAsia"/>
                <w:color w:val="000000" w:themeColor="text1"/>
                <w:kern w:val="2"/>
                <w:sz w:val="20"/>
                <w:szCs w:val="20"/>
              </w:rPr>
              <w:t>.</w:t>
            </w:r>
          </w:p>
          <w:p w:rsidR="007F725B" w:rsidRPr="00AA3EF1"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lastRenderedPageBreak/>
              <w:t xml:space="preserve">Planned and executed successful product launches through 360-degree </w:t>
            </w:r>
            <w:r w:rsidRPr="00AA3EF1">
              <w:rPr>
                <w:rStyle w:val="span"/>
                <w:rFonts w:ascii="Century Gothic" w:eastAsia="Century Gothic" w:hAnsi="Century Gothic" w:cs="Century Gothic" w:hint="eastAsia"/>
                <w:color w:val="000000" w:themeColor="text1"/>
                <w:kern w:val="2"/>
                <w:sz w:val="20"/>
                <w:szCs w:val="20"/>
              </w:rPr>
              <w:t xml:space="preserve">marketing strategies, including digital campaigns, print </w:t>
            </w:r>
            <w:r w:rsidR="00AF20E2">
              <w:rPr>
                <w:rStyle w:val="span"/>
                <w:rFonts w:ascii="Century Gothic" w:eastAsia="Century Gothic" w:hAnsi="Century Gothic" w:cs="Century Gothic" w:hint="eastAsia"/>
                <w:color w:val="000000" w:themeColor="text1"/>
                <w:kern w:val="2"/>
                <w:sz w:val="20"/>
                <w:szCs w:val="20"/>
              </w:rPr>
              <w:t>media, on-ground activation, PR</w:t>
            </w:r>
            <w:r w:rsidRPr="00AA3EF1">
              <w:rPr>
                <w:rStyle w:val="span"/>
                <w:rFonts w:ascii="Century Gothic" w:eastAsia="Century Gothic" w:hAnsi="Century Gothic" w:cs="Century Gothic" w:hint="eastAsia"/>
                <w:color w:val="000000" w:themeColor="text1"/>
                <w:kern w:val="2"/>
                <w:sz w:val="20"/>
                <w:szCs w:val="20"/>
              </w:rPr>
              <w:t xml:space="preserve"> and trade shows.</w:t>
            </w:r>
          </w:p>
          <w:p w:rsidR="0089511A" w:rsidRPr="00AA3EF1" w:rsidRDefault="0089511A">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AA3EF1">
              <w:rPr>
                <w:rStyle w:val="span"/>
                <w:rFonts w:ascii="Century Gothic" w:eastAsia="Century Gothic" w:hAnsi="Century Gothic" w:cs="Century Gothic" w:hint="eastAsia"/>
                <w:color w:val="000000" w:themeColor="text1"/>
                <w:kern w:val="2"/>
                <w:sz w:val="20"/>
                <w:szCs w:val="20"/>
              </w:rPr>
              <w:t>Designed customer segmentation models to target specific audiences with tailored messaging</w:t>
            </w:r>
          </w:p>
          <w:p w:rsidR="0089511A" w:rsidRPr="00AA3EF1" w:rsidRDefault="0089511A" w:rsidP="0089511A">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AA3EF1">
              <w:rPr>
                <w:rStyle w:val="span"/>
                <w:rFonts w:ascii="Century Gothic" w:eastAsia="Century Gothic" w:hAnsi="Century Gothic" w:cs="Century Gothic"/>
                <w:color w:val="000000" w:themeColor="text1"/>
                <w:kern w:val="2"/>
                <w:sz w:val="20"/>
                <w:szCs w:val="20"/>
              </w:rPr>
              <w:t>Spearheaded digital marketing campaigns and led development of international websites, achieving a 55.5% increase in Marketing Qualified Leads (MQL) from global digital channels.</w:t>
            </w:r>
          </w:p>
          <w:p w:rsidR="007F725B" w:rsidRPr="00AA3EF1" w:rsidRDefault="00A7431F" w:rsidP="0089511A">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AA3EF1">
              <w:rPr>
                <w:rStyle w:val="span"/>
                <w:rFonts w:ascii="Century Gothic" w:eastAsia="Century Gothic" w:hAnsi="Century Gothic" w:cs="Century Gothic" w:hint="eastAsia"/>
                <w:color w:val="000000" w:themeColor="text1"/>
                <w:kern w:val="2"/>
                <w:sz w:val="20"/>
                <w:szCs w:val="20"/>
              </w:rPr>
              <w:t>Led brand transformation initiatives to enhance global brand positioning and consistency across international markets.</w:t>
            </w:r>
          </w:p>
          <w:p w:rsidR="007F725B" w:rsidRPr="00AA3EF1"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AA3EF1">
              <w:rPr>
                <w:rStyle w:val="span"/>
                <w:rFonts w:ascii="Century Gothic" w:eastAsia="Century Gothic" w:hAnsi="Century Gothic" w:cs="Century Gothic" w:hint="eastAsia"/>
                <w:color w:val="000000" w:themeColor="text1"/>
                <w:kern w:val="2"/>
                <w:sz w:val="20"/>
                <w:szCs w:val="20"/>
              </w:rPr>
              <w:t>Led cross-functional teams in executing product launches and promotional events.</w:t>
            </w:r>
          </w:p>
          <w:p w:rsidR="007F725B" w:rsidRPr="00AA3EF1" w:rsidRDefault="00EA737A" w:rsidP="00EA737A">
            <w:pPr>
              <w:pStyle w:val="ulli"/>
              <w:numPr>
                <w:ilvl w:val="0"/>
                <w:numId w:val="3"/>
              </w:numPr>
              <w:spacing w:line="320" w:lineRule="atLeast"/>
              <w:rPr>
                <w:rStyle w:val="span"/>
                <w:rFonts w:ascii="Century Gothic" w:eastAsia="Century Gothic" w:hAnsi="Century Gothic" w:cs="Century Gothic"/>
                <w:color w:val="000000" w:themeColor="text1"/>
                <w:kern w:val="2"/>
                <w:sz w:val="16"/>
                <w:szCs w:val="20"/>
              </w:rPr>
            </w:pPr>
            <w:r w:rsidRPr="00AA3EF1">
              <w:rPr>
                <w:rFonts w:ascii="Century Gothic" w:hAnsi="Century Gothic" w:cs="Segoe UI"/>
                <w:color w:val="000000" w:themeColor="text1"/>
                <w:spacing w:val="1"/>
                <w:sz w:val="20"/>
              </w:rPr>
              <w:t>Coordinated product and packaging design activities to ensure brand consistency across all materials</w:t>
            </w:r>
          </w:p>
          <w:p w:rsidR="007F725B" w:rsidRDefault="007F725B" w:rsidP="0089511A">
            <w:pPr>
              <w:pStyle w:val="ulli"/>
              <w:spacing w:line="320" w:lineRule="atLeast"/>
              <w:ind w:left="420"/>
              <w:rPr>
                <w:rStyle w:val="span"/>
                <w:rFonts w:ascii="Century Gothic" w:eastAsia="Century Gothic" w:hAnsi="Century Gothic" w:cs="Century Gothic"/>
                <w:color w:val="333333"/>
                <w:kern w:val="2"/>
                <w:sz w:val="20"/>
                <w:szCs w:val="20"/>
              </w:rPr>
            </w:pPr>
          </w:p>
        </w:tc>
      </w:tr>
    </w:tbl>
    <w:p w:rsidR="007F725B" w:rsidRDefault="007F725B">
      <w:pPr>
        <w:rPr>
          <w:vanish/>
        </w:rPr>
      </w:pPr>
    </w:p>
    <w:tbl>
      <w:tblPr>
        <w:tblStyle w:val="divdocumentdivparagraphTable"/>
        <w:tblW w:w="0" w:type="auto"/>
        <w:tblCellSpacing w:w="0" w:type="dxa"/>
        <w:tblLayout w:type="fixed"/>
        <w:tblCellMar>
          <w:left w:w="0" w:type="dxa"/>
          <w:right w:w="0" w:type="dxa"/>
        </w:tblCellMar>
        <w:tblLook w:val="04A0" w:firstRow="1" w:lastRow="0" w:firstColumn="1" w:lastColumn="0" w:noHBand="0" w:noVBand="1"/>
      </w:tblPr>
      <w:tblGrid>
        <w:gridCol w:w="2300"/>
        <w:gridCol w:w="8340"/>
      </w:tblGrid>
      <w:tr w:rsidR="007F725B" w:rsidRPr="00D61644">
        <w:trPr>
          <w:tblCellSpacing w:w="0" w:type="dxa"/>
        </w:trPr>
        <w:tc>
          <w:tcPr>
            <w:tcW w:w="2300" w:type="dxa"/>
            <w:tcMar>
              <w:top w:w="160" w:type="dxa"/>
              <w:left w:w="0" w:type="dxa"/>
              <w:bottom w:w="0" w:type="dxa"/>
              <w:right w:w="0" w:type="dxa"/>
            </w:tcMar>
          </w:tcPr>
          <w:p w:rsidR="007F725B" w:rsidRPr="00D61644" w:rsidRDefault="00A7431F">
            <w:pPr>
              <w:pStyle w:val="divdocumentdivparagraphspandateswrapperParagraph"/>
              <w:numPr>
                <w:ilvl w:val="0"/>
                <w:numId w:val="3"/>
              </w:numPr>
              <w:spacing w:after="160" w:line="320" w:lineRule="atLeast"/>
              <w:textAlignment w:val="auto"/>
              <w:rPr>
                <w:rStyle w:val="divdocumentdivparagraphspandateswrapper"/>
                <w:rFonts w:ascii="Century Gothic" w:eastAsia="Century Gothic" w:hAnsi="Century Gothic" w:cs="Century Gothic"/>
                <w:b/>
                <w:bCs/>
                <w:color w:val="000000" w:themeColor="text1"/>
                <w:kern w:val="2"/>
                <w:sz w:val="10"/>
                <w:szCs w:val="10"/>
              </w:rPr>
            </w:pPr>
            <w:r w:rsidRPr="00D61644">
              <w:rPr>
                <w:rStyle w:val="span"/>
                <w:rFonts w:ascii="Century Gothic" w:eastAsia="Century Gothic" w:hAnsi="Century Gothic" w:cs="Century Gothic" w:hint="eastAsia"/>
                <w:b/>
                <w:bCs/>
                <w:color w:val="000000" w:themeColor="text1"/>
                <w:kern w:val="2"/>
                <w:sz w:val="20"/>
                <w:szCs w:val="20"/>
              </w:rPr>
              <w:t>04/2022</w:t>
            </w:r>
            <w:r w:rsidRPr="00D61644">
              <w:rPr>
                <w:rStyle w:val="divdocumentdivparagraphspandateswrapper"/>
                <w:rFonts w:ascii="Century Gothic" w:eastAsia="Century Gothic" w:hAnsi="Century Gothic" w:cs="Century Gothic" w:hint="eastAsia"/>
                <w:b/>
                <w:bCs/>
                <w:color w:val="000000" w:themeColor="text1"/>
                <w:kern w:val="2"/>
                <w:sz w:val="20"/>
                <w:szCs w:val="20"/>
              </w:rPr>
              <w:t xml:space="preserve"> </w:t>
            </w:r>
            <w:r w:rsidRPr="00D61644">
              <w:rPr>
                <w:rStyle w:val="span"/>
                <w:rFonts w:ascii="Century Gothic" w:eastAsia="Century Gothic" w:hAnsi="Century Gothic" w:cs="Century Gothic" w:hint="eastAsia"/>
                <w:b/>
                <w:bCs/>
                <w:color w:val="000000" w:themeColor="text1"/>
                <w:kern w:val="2"/>
                <w:sz w:val="20"/>
                <w:szCs w:val="20"/>
              </w:rPr>
              <w:t>- 06/2024</w:t>
            </w:r>
          </w:p>
        </w:tc>
        <w:tc>
          <w:tcPr>
            <w:tcW w:w="8340" w:type="dxa"/>
            <w:tcMar>
              <w:top w:w="160" w:type="dxa"/>
              <w:left w:w="0" w:type="dxa"/>
              <w:bottom w:w="0" w:type="dxa"/>
              <w:right w:w="0" w:type="dxa"/>
            </w:tcMar>
          </w:tcPr>
          <w:p w:rsidR="007F725B" w:rsidRPr="00D61644" w:rsidRDefault="00A7431F">
            <w:pPr>
              <w:pStyle w:val="divdocumentdivparagraphspandateswrapperParagraph"/>
              <w:spacing w:after="160" w:line="320" w:lineRule="atLeast"/>
              <w:textAlignment w:val="auto"/>
              <w:rPr>
                <w:rStyle w:val="span"/>
                <w:rFonts w:ascii="Century Gothic" w:eastAsia="Century Gothic" w:hAnsi="Century Gothic" w:cs="Century Gothic"/>
                <w:b/>
                <w:bCs/>
                <w:color w:val="000000" w:themeColor="text1"/>
                <w:kern w:val="2"/>
                <w:sz w:val="20"/>
                <w:szCs w:val="20"/>
              </w:rPr>
            </w:pPr>
            <w:r w:rsidRPr="00D61644">
              <w:rPr>
                <w:rStyle w:val="spanjobtitle"/>
                <w:rFonts w:ascii="Century Gothic" w:eastAsia="Century Gothic" w:hAnsi="Century Gothic" w:cs="Century Gothic"/>
                <w:color w:val="000000" w:themeColor="text1"/>
                <w:kern w:val="2"/>
                <w:sz w:val="20"/>
                <w:szCs w:val="20"/>
              </w:rPr>
              <w:t xml:space="preserve">Branding </w:t>
            </w:r>
            <w:r w:rsidRPr="00D61644">
              <w:rPr>
                <w:rStyle w:val="spanjobtitle"/>
                <w:rFonts w:ascii="Century Gothic" w:eastAsia="Century Gothic" w:hAnsi="Century Gothic" w:cs="Century Gothic" w:hint="eastAsia"/>
                <w:color w:val="000000" w:themeColor="text1"/>
                <w:kern w:val="2"/>
                <w:sz w:val="20"/>
                <w:szCs w:val="20"/>
              </w:rPr>
              <w:t>&amp; Marketing Manager</w:t>
            </w:r>
            <w:r w:rsidRPr="00D61644">
              <w:rPr>
                <w:rStyle w:val="singlecolumnspanpaddedlinenth-child1"/>
                <w:rFonts w:ascii="Century Gothic" w:eastAsia="Century Gothic" w:hAnsi="Century Gothic" w:cs="Century Gothic" w:hint="eastAsia"/>
                <w:color w:val="000000" w:themeColor="text1"/>
                <w:kern w:val="2"/>
                <w:sz w:val="20"/>
                <w:szCs w:val="20"/>
              </w:rPr>
              <w:t xml:space="preserve"> </w:t>
            </w:r>
            <w:r w:rsidRPr="00D61644">
              <w:rPr>
                <w:rStyle w:val="singlecolumnspanpaddedlinenth-child1"/>
                <w:rFonts w:ascii="Century Gothic" w:eastAsia="Century Gothic" w:hAnsi="Century Gothic" w:cs="Century Gothic"/>
                <w:color w:val="000000" w:themeColor="text1"/>
                <w:kern w:val="2"/>
                <w:sz w:val="20"/>
                <w:szCs w:val="20"/>
              </w:rPr>
              <w:t>-IB &amp;Domestic</w:t>
            </w:r>
          </w:p>
          <w:p w:rsidR="007F725B" w:rsidRPr="00D61644" w:rsidRDefault="00EA737A">
            <w:pPr>
              <w:pStyle w:val="spanpaddedline"/>
              <w:spacing w:line="320" w:lineRule="atLeast"/>
              <w:rPr>
                <w:rStyle w:val="divdocumentsinglecolumnCharacter"/>
                <w:rFonts w:ascii="Century Gothic" w:eastAsia="Century Gothic" w:hAnsi="Century Gothic" w:cs="Century Gothic"/>
                <w:color w:val="000000" w:themeColor="text1"/>
                <w:kern w:val="2"/>
                <w:sz w:val="20"/>
                <w:szCs w:val="20"/>
              </w:rPr>
            </w:pPr>
            <w:r w:rsidRPr="00D61644">
              <w:rPr>
                <w:rStyle w:val="spancompanyname"/>
                <w:rFonts w:ascii="Century Gothic" w:eastAsia="Century Gothic" w:hAnsi="Century Gothic" w:cs="Century Gothic"/>
                <w:color w:val="000000" w:themeColor="text1"/>
                <w:kern w:val="2"/>
                <w:sz w:val="20"/>
                <w:szCs w:val="20"/>
              </w:rPr>
              <w:t xml:space="preserve">FIELDKING USA </w:t>
            </w:r>
            <w:r w:rsidR="00A7431F" w:rsidRPr="00D61644">
              <w:rPr>
                <w:rStyle w:val="spancompanyname"/>
                <w:rFonts w:ascii="Century Gothic" w:eastAsia="Century Gothic" w:hAnsi="Century Gothic" w:cs="Century Gothic"/>
                <w:color w:val="000000" w:themeColor="text1"/>
                <w:kern w:val="2"/>
                <w:sz w:val="20"/>
                <w:szCs w:val="20"/>
              </w:rPr>
              <w:t xml:space="preserve"> </w:t>
            </w:r>
            <w:r w:rsidR="00A7431F" w:rsidRPr="00D61644">
              <w:rPr>
                <w:rStyle w:val="span"/>
                <w:rFonts w:ascii="Century Gothic" w:eastAsia="Century Gothic" w:hAnsi="Century Gothic" w:cs="Century Gothic" w:hint="eastAsia"/>
                <w:color w:val="000000" w:themeColor="text1"/>
                <w:kern w:val="2"/>
                <w:sz w:val="20"/>
                <w:szCs w:val="20"/>
              </w:rPr>
              <w:t>- Haryana</w:t>
            </w:r>
            <w:r w:rsidR="00A7431F" w:rsidRPr="00D61644">
              <w:rPr>
                <w:rStyle w:val="divdocumentsinglecolumnCharacter"/>
                <w:rFonts w:ascii="Century Gothic" w:eastAsia="Century Gothic" w:hAnsi="Century Gothic" w:cs="Century Gothic" w:hint="eastAsia"/>
                <w:color w:val="000000" w:themeColor="text1"/>
                <w:kern w:val="2"/>
                <w:sz w:val="20"/>
                <w:szCs w:val="20"/>
              </w:rPr>
              <w:t xml:space="preserve"> </w:t>
            </w:r>
          </w:p>
          <w:p w:rsidR="007F725B"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Boosted brand awareness and generated leads while managing internal and external marketing campaigns and programs for domestic and International market.</w:t>
            </w:r>
          </w:p>
          <w:p w:rsidR="00AF20E2" w:rsidRPr="00D61644" w:rsidRDefault="00AF20E2">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AF20E2">
              <w:rPr>
                <w:rFonts w:ascii="Century Gothic" w:hAnsi="Century Gothic"/>
                <w:sz w:val="20"/>
              </w:rPr>
              <w:t>Led 360° Go-to-Market strategy for new product launches including pricing, positioning, creative direction, and retail experience</w:t>
            </w:r>
            <w:r>
              <w:t>.</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Utilized market trends and target audience statistics to effectively and appropriately market products.</w:t>
            </w:r>
          </w:p>
          <w:p w:rsidR="00D61644" w:rsidRPr="00D61644" w:rsidRDefault="00D61644" w:rsidP="00D61644">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color w:val="000000" w:themeColor="text1"/>
                <w:kern w:val="2"/>
                <w:sz w:val="20"/>
                <w:szCs w:val="20"/>
              </w:rPr>
              <w:t>Planned, developed, and executed integrated marketing strategies for new store openings across domestic and international markets, driving customer traffic, enhancing showroom branding, and establishing strong brand presence while ensuring alignment with corporate brand guidelines</w:t>
            </w:r>
          </w:p>
          <w:p w:rsidR="007F725B" w:rsidRPr="00D61644" w:rsidRDefault="00A7431F" w:rsidP="00D61644">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Created compelling marketing materials such as brochures, presentations, videos, and other content to promote products resulting in a 25% increase in leads.</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Organized and led international dealer meets, fostering strong relationships and expanding global distribution networks.</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Briefed senior executives on monthly projections, product launches and other marketing plans.</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Manage participation in trade shows and events, ensuring maximum brand exposure and lead generation.</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Generated reports detailing campaign performance, customer engagement and engagement trends.</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Designed, implemented and enhanced national marketing initiatives to maximize outreach and product sales.</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Collaborated</w:t>
            </w:r>
            <w:r w:rsidR="00976FA8">
              <w:rPr>
                <w:rStyle w:val="span"/>
                <w:rFonts w:ascii="Century Gothic" w:eastAsia="Century Gothic" w:hAnsi="Century Gothic" w:cs="Century Gothic" w:hint="eastAsia"/>
                <w:color w:val="000000" w:themeColor="text1"/>
                <w:kern w:val="2"/>
                <w:sz w:val="20"/>
                <w:szCs w:val="20"/>
              </w:rPr>
              <w:t xml:space="preserve"> with senior sales, engineering</w:t>
            </w:r>
            <w:bookmarkStart w:id="0" w:name="_GoBack"/>
            <w:bookmarkEnd w:id="0"/>
            <w:r w:rsidRPr="00D61644">
              <w:rPr>
                <w:rStyle w:val="span"/>
                <w:rFonts w:ascii="Century Gothic" w:eastAsia="Century Gothic" w:hAnsi="Century Gothic" w:cs="Century Gothic" w:hint="eastAsia"/>
                <w:color w:val="000000" w:themeColor="text1"/>
                <w:kern w:val="2"/>
                <w:sz w:val="20"/>
                <w:szCs w:val="20"/>
              </w:rPr>
              <w:t xml:space="preserve"> and other business development executives to create best practices marketing initiatives and media positioning for vertical markets.</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lastRenderedPageBreak/>
              <w:t>Reviewed historical data and secure customer information to advise strategic campaign development.</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Managed marketing budget and associated P&amp;L to develop and execute marketing strategies, budgets, and sales plans for business segments.</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Assisted with development of event strategies and tactical plans to promote accomplishment of marketing goals.</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Created company brand messaging, collateral materials, customer events, promotional strategies and product commercialization.</w:t>
            </w:r>
          </w:p>
          <w:p w:rsidR="007F725B" w:rsidRPr="00D61644" w:rsidRDefault="00A7431F">
            <w:pPr>
              <w:numPr>
                <w:ilvl w:val="0"/>
                <w:numId w:val="3"/>
              </w:numPr>
              <w:spacing w:after="160" w:line="276" w:lineRule="auto"/>
              <w:rPr>
                <w:rFonts w:ascii="Century Gothic" w:eastAsia="Aptos" w:hAnsi="Century Gothic" w:cs="Century Gothic"/>
                <w:color w:val="000000" w:themeColor="text1"/>
                <w:kern w:val="2"/>
                <w:sz w:val="20"/>
                <w:szCs w:val="21"/>
              </w:rPr>
            </w:pPr>
            <w:r w:rsidRPr="00D61644">
              <w:rPr>
                <w:rFonts w:ascii="Century Gothic" w:eastAsia="Aptos" w:hAnsi="Century Gothic" w:cs="Century Gothic"/>
                <w:color w:val="000000" w:themeColor="text1"/>
                <w:kern w:val="2"/>
                <w:sz w:val="20"/>
                <w:szCs w:val="21"/>
              </w:rPr>
              <w:t>Developed and executed influencer marketing campaigns that increased brand awareness and drove traffic to company websites.</w:t>
            </w:r>
          </w:p>
          <w:p w:rsidR="007F725B" w:rsidRPr="00D61644" w:rsidRDefault="007F725B">
            <w:pPr>
              <w:pStyle w:val="ulli"/>
              <w:spacing w:line="320" w:lineRule="atLeast"/>
              <w:ind w:left="388"/>
              <w:rPr>
                <w:rStyle w:val="span"/>
                <w:rFonts w:ascii="Century Gothic" w:eastAsia="Century Gothic" w:hAnsi="Century Gothic" w:cs="Century Gothic"/>
                <w:color w:val="000000" w:themeColor="text1"/>
                <w:kern w:val="2"/>
                <w:sz w:val="20"/>
                <w:szCs w:val="20"/>
              </w:rPr>
            </w:pPr>
          </w:p>
        </w:tc>
      </w:tr>
    </w:tbl>
    <w:p w:rsidR="007F725B" w:rsidRPr="00D61644" w:rsidRDefault="007F725B">
      <w:pPr>
        <w:rPr>
          <w:vanish/>
          <w:color w:val="000000" w:themeColor="text1"/>
        </w:rPr>
      </w:pPr>
    </w:p>
    <w:tbl>
      <w:tblPr>
        <w:tblStyle w:val="divdocumentdivparagraphTable"/>
        <w:tblW w:w="0" w:type="auto"/>
        <w:tblCellSpacing w:w="0" w:type="dxa"/>
        <w:tblLayout w:type="fixed"/>
        <w:tblCellMar>
          <w:left w:w="0" w:type="dxa"/>
          <w:right w:w="0" w:type="dxa"/>
        </w:tblCellMar>
        <w:tblLook w:val="04A0" w:firstRow="1" w:lastRow="0" w:firstColumn="1" w:lastColumn="0" w:noHBand="0" w:noVBand="1"/>
      </w:tblPr>
      <w:tblGrid>
        <w:gridCol w:w="2300"/>
        <w:gridCol w:w="8340"/>
      </w:tblGrid>
      <w:tr w:rsidR="007F725B" w:rsidRPr="00D61644">
        <w:trPr>
          <w:tblCellSpacing w:w="0" w:type="dxa"/>
        </w:trPr>
        <w:tc>
          <w:tcPr>
            <w:tcW w:w="2300" w:type="dxa"/>
            <w:tcMar>
              <w:top w:w="160" w:type="dxa"/>
              <w:left w:w="0" w:type="dxa"/>
              <w:bottom w:w="0" w:type="dxa"/>
              <w:right w:w="0" w:type="dxa"/>
            </w:tcMar>
          </w:tcPr>
          <w:p w:rsidR="007F725B" w:rsidRPr="00D61644" w:rsidRDefault="00A7431F">
            <w:pPr>
              <w:pStyle w:val="divdocumentdivparagraphspandateswrapperParagraph"/>
              <w:numPr>
                <w:ilvl w:val="0"/>
                <w:numId w:val="3"/>
              </w:numPr>
              <w:spacing w:after="160" w:line="320" w:lineRule="atLeast"/>
              <w:textAlignment w:val="auto"/>
              <w:rPr>
                <w:rStyle w:val="divdocumentdivparagraphspandateswrapper"/>
                <w:rFonts w:ascii="Century Gothic" w:eastAsia="Century Gothic" w:hAnsi="Century Gothic" w:cs="Century Gothic"/>
                <w:b/>
                <w:bCs/>
                <w:color w:val="000000" w:themeColor="text1"/>
                <w:kern w:val="2"/>
                <w:sz w:val="10"/>
                <w:szCs w:val="10"/>
              </w:rPr>
            </w:pPr>
            <w:r w:rsidRPr="00D61644">
              <w:rPr>
                <w:rStyle w:val="span"/>
                <w:rFonts w:ascii="Century Gothic" w:eastAsia="Century Gothic" w:hAnsi="Century Gothic" w:cs="Century Gothic" w:hint="eastAsia"/>
                <w:b/>
                <w:bCs/>
                <w:color w:val="000000" w:themeColor="text1"/>
                <w:kern w:val="2"/>
                <w:sz w:val="20"/>
                <w:szCs w:val="20"/>
              </w:rPr>
              <w:t>04/2021</w:t>
            </w:r>
            <w:r w:rsidRPr="00D61644">
              <w:rPr>
                <w:rStyle w:val="divdocumentdivparagraphspandateswrapper"/>
                <w:rFonts w:ascii="Century Gothic" w:eastAsia="Century Gothic" w:hAnsi="Century Gothic" w:cs="Century Gothic" w:hint="eastAsia"/>
                <w:b/>
                <w:bCs/>
                <w:color w:val="000000" w:themeColor="text1"/>
                <w:kern w:val="2"/>
                <w:sz w:val="20"/>
                <w:szCs w:val="20"/>
              </w:rPr>
              <w:t xml:space="preserve"> </w:t>
            </w:r>
            <w:r w:rsidRPr="00D61644">
              <w:rPr>
                <w:rStyle w:val="span"/>
                <w:rFonts w:ascii="Century Gothic" w:eastAsia="Century Gothic" w:hAnsi="Century Gothic" w:cs="Century Gothic" w:hint="eastAsia"/>
                <w:b/>
                <w:bCs/>
                <w:color w:val="000000" w:themeColor="text1"/>
                <w:kern w:val="2"/>
                <w:sz w:val="20"/>
                <w:szCs w:val="20"/>
              </w:rPr>
              <w:t>- 03/2022</w:t>
            </w:r>
          </w:p>
        </w:tc>
        <w:tc>
          <w:tcPr>
            <w:tcW w:w="8340" w:type="dxa"/>
            <w:tcMar>
              <w:top w:w="160" w:type="dxa"/>
              <w:left w:w="0" w:type="dxa"/>
              <w:bottom w:w="0" w:type="dxa"/>
              <w:right w:w="0" w:type="dxa"/>
            </w:tcMar>
          </w:tcPr>
          <w:p w:rsidR="007F725B" w:rsidRPr="00D61644" w:rsidRDefault="00A7431F">
            <w:pPr>
              <w:pStyle w:val="divdocumentdivparagraphspandateswrapperParagraph"/>
              <w:spacing w:after="160" w:line="320" w:lineRule="atLeast"/>
              <w:textAlignment w:val="auto"/>
              <w:rPr>
                <w:rStyle w:val="span"/>
                <w:rFonts w:ascii="Century Gothic" w:eastAsia="Century Gothic" w:hAnsi="Century Gothic" w:cs="Century Gothic"/>
                <w:b/>
                <w:bCs/>
                <w:color w:val="000000" w:themeColor="text1"/>
                <w:kern w:val="2"/>
                <w:sz w:val="20"/>
                <w:szCs w:val="20"/>
              </w:rPr>
            </w:pPr>
            <w:r w:rsidRPr="00D61644">
              <w:rPr>
                <w:rStyle w:val="spanjobtitle"/>
                <w:rFonts w:ascii="Century Gothic" w:eastAsia="Century Gothic" w:hAnsi="Century Gothic" w:cs="Century Gothic" w:hint="eastAsia"/>
                <w:color w:val="000000" w:themeColor="text1"/>
                <w:kern w:val="2"/>
                <w:sz w:val="20"/>
                <w:szCs w:val="20"/>
              </w:rPr>
              <w:t>Deputy Manager – Marketing</w:t>
            </w:r>
            <w:r w:rsidRPr="00D61644">
              <w:rPr>
                <w:rStyle w:val="singlecolumnspanpaddedlinenth-child1"/>
                <w:rFonts w:ascii="Century Gothic" w:eastAsia="Century Gothic" w:hAnsi="Century Gothic" w:cs="Century Gothic" w:hint="eastAsia"/>
                <w:color w:val="000000" w:themeColor="text1"/>
                <w:kern w:val="2"/>
                <w:sz w:val="20"/>
                <w:szCs w:val="20"/>
              </w:rPr>
              <w:t xml:space="preserve"> </w:t>
            </w:r>
          </w:p>
          <w:p w:rsidR="007F725B" w:rsidRPr="00D61644" w:rsidRDefault="00A7431F">
            <w:pPr>
              <w:pStyle w:val="spanpaddedline"/>
              <w:spacing w:line="320" w:lineRule="atLeast"/>
              <w:rPr>
                <w:rStyle w:val="divdocumentsinglecolumnCharacter"/>
                <w:rFonts w:ascii="Century Gothic" w:eastAsia="Century Gothic" w:hAnsi="Century Gothic" w:cs="Century Gothic"/>
                <w:color w:val="000000" w:themeColor="text1"/>
                <w:kern w:val="2"/>
                <w:sz w:val="20"/>
                <w:szCs w:val="20"/>
              </w:rPr>
            </w:pPr>
            <w:r w:rsidRPr="00D61644">
              <w:rPr>
                <w:rStyle w:val="spancompanyname"/>
                <w:rFonts w:ascii="Century Gothic" w:eastAsia="Century Gothic" w:hAnsi="Century Gothic" w:cs="Century Gothic" w:hint="eastAsia"/>
                <w:color w:val="000000" w:themeColor="text1"/>
                <w:kern w:val="2"/>
                <w:sz w:val="20"/>
                <w:szCs w:val="20"/>
              </w:rPr>
              <w:t>Agrosaw Industries Limited</w:t>
            </w:r>
            <w:r w:rsidRPr="00D61644">
              <w:rPr>
                <w:rStyle w:val="span"/>
                <w:rFonts w:ascii="Century Gothic" w:eastAsia="Century Gothic" w:hAnsi="Century Gothic" w:cs="Century Gothic" w:hint="eastAsia"/>
                <w:color w:val="000000" w:themeColor="text1"/>
                <w:kern w:val="2"/>
                <w:sz w:val="20"/>
                <w:szCs w:val="20"/>
              </w:rPr>
              <w:t xml:space="preserve"> - Ambala, Haryana</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Monitor online presence of company on social media platforms including Facebook, LinkedIn, Google my business and YouTube.</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Increased social media lead generation and conversion rate of MQL to SQL.</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Utilized social media analytics tool to track customer engagement.</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Content creation for social media post, literature, info-graphics for social media marketing.</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Organized contacts and orchestrated innovative marketing campaigns to boost awareness, engagement and sales.</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Transformed corporate website and social media platforms to better engage customers and promote sales.</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Created company brand messaging, collateral materials, customer events, promotional strategies and products.</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Utilized market trends and target audience statistics to effectively and appropriately market product.</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Created reporting around paid marketing funnels and leverage this reporting to increasingly improve the conversion rate.</w:t>
            </w:r>
          </w:p>
          <w:p w:rsidR="007F725B"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Overall responsibility of running of various marketing programs-like getting newsletter, emails, voice broadcast.</w:t>
            </w:r>
          </w:p>
          <w:p w:rsidR="00E267B9" w:rsidRPr="00E267B9" w:rsidRDefault="00E267B9">
            <w:pPr>
              <w:pStyle w:val="ulli"/>
              <w:numPr>
                <w:ilvl w:val="0"/>
                <w:numId w:val="3"/>
              </w:numPr>
              <w:spacing w:line="320" w:lineRule="atLeast"/>
              <w:rPr>
                <w:rStyle w:val="span"/>
                <w:rFonts w:ascii="Century Gothic" w:eastAsia="Century Gothic" w:hAnsi="Century Gothic" w:cs="Century Gothic"/>
                <w:color w:val="000000" w:themeColor="text1"/>
                <w:kern w:val="2"/>
                <w:sz w:val="16"/>
                <w:szCs w:val="20"/>
              </w:rPr>
            </w:pPr>
            <w:r w:rsidRPr="00E267B9">
              <w:rPr>
                <w:rFonts w:ascii="Century Gothic" w:hAnsi="Century Gothic"/>
                <w:sz w:val="20"/>
              </w:rPr>
              <w:t>Leveraged customer feedback and CRM insights to refine marketing strategies, enhance customer experience, and strengthen post-purchase engagement</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Conducting market research in order to identify the target market, market conditions, customer behavior, industry trends and analyses data.</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Generated reports detailing campaign performance, customer engagement and engagement trends.</w:t>
            </w:r>
          </w:p>
        </w:tc>
      </w:tr>
    </w:tbl>
    <w:p w:rsidR="007F725B" w:rsidRPr="00D61644" w:rsidRDefault="007F725B">
      <w:pPr>
        <w:rPr>
          <w:vanish/>
          <w:color w:val="000000" w:themeColor="text1"/>
        </w:rPr>
      </w:pPr>
    </w:p>
    <w:tbl>
      <w:tblPr>
        <w:tblStyle w:val="divdocumentdivparagraphTable"/>
        <w:tblW w:w="0" w:type="auto"/>
        <w:tblCellSpacing w:w="0" w:type="dxa"/>
        <w:tblLayout w:type="fixed"/>
        <w:tblCellMar>
          <w:left w:w="0" w:type="dxa"/>
          <w:right w:w="0" w:type="dxa"/>
        </w:tblCellMar>
        <w:tblLook w:val="04A0" w:firstRow="1" w:lastRow="0" w:firstColumn="1" w:lastColumn="0" w:noHBand="0" w:noVBand="1"/>
      </w:tblPr>
      <w:tblGrid>
        <w:gridCol w:w="2300"/>
        <w:gridCol w:w="8340"/>
      </w:tblGrid>
      <w:tr w:rsidR="007F725B" w:rsidRPr="00D61644">
        <w:trPr>
          <w:tblCellSpacing w:w="0" w:type="dxa"/>
        </w:trPr>
        <w:tc>
          <w:tcPr>
            <w:tcW w:w="2300" w:type="dxa"/>
            <w:tcMar>
              <w:top w:w="160" w:type="dxa"/>
              <w:left w:w="0" w:type="dxa"/>
              <w:bottom w:w="0" w:type="dxa"/>
              <w:right w:w="0" w:type="dxa"/>
            </w:tcMar>
          </w:tcPr>
          <w:p w:rsidR="007F725B" w:rsidRPr="00D61644" w:rsidRDefault="00A7431F">
            <w:pPr>
              <w:pStyle w:val="divdocumentdivparagraphspandateswrapperParagraph"/>
              <w:numPr>
                <w:ilvl w:val="0"/>
                <w:numId w:val="3"/>
              </w:numPr>
              <w:spacing w:after="160" w:line="320" w:lineRule="atLeast"/>
              <w:textAlignment w:val="auto"/>
              <w:rPr>
                <w:rStyle w:val="divdocumentdivparagraphspandateswrapper"/>
                <w:rFonts w:ascii="Century Gothic" w:eastAsia="Century Gothic" w:hAnsi="Century Gothic" w:cs="Century Gothic"/>
                <w:b/>
                <w:bCs/>
                <w:color w:val="000000" w:themeColor="text1"/>
                <w:kern w:val="2"/>
                <w:sz w:val="10"/>
                <w:szCs w:val="10"/>
              </w:rPr>
            </w:pPr>
            <w:r w:rsidRPr="00D61644">
              <w:rPr>
                <w:rStyle w:val="span"/>
                <w:rFonts w:ascii="Century Gothic" w:eastAsia="Century Gothic" w:hAnsi="Century Gothic" w:cs="Century Gothic" w:hint="eastAsia"/>
                <w:b/>
                <w:bCs/>
                <w:color w:val="000000" w:themeColor="text1"/>
                <w:kern w:val="2"/>
                <w:sz w:val="20"/>
                <w:szCs w:val="20"/>
              </w:rPr>
              <w:t>04/2016</w:t>
            </w:r>
            <w:r w:rsidRPr="00D61644">
              <w:rPr>
                <w:rStyle w:val="divdocumentdivparagraphspandateswrapper"/>
                <w:rFonts w:ascii="Century Gothic" w:eastAsia="Century Gothic" w:hAnsi="Century Gothic" w:cs="Century Gothic" w:hint="eastAsia"/>
                <w:b/>
                <w:bCs/>
                <w:color w:val="000000" w:themeColor="text1"/>
                <w:kern w:val="2"/>
                <w:sz w:val="20"/>
                <w:szCs w:val="20"/>
              </w:rPr>
              <w:t xml:space="preserve"> </w:t>
            </w:r>
            <w:r w:rsidRPr="00D61644">
              <w:rPr>
                <w:rStyle w:val="span"/>
                <w:rFonts w:ascii="Century Gothic" w:eastAsia="Century Gothic" w:hAnsi="Century Gothic" w:cs="Century Gothic" w:hint="eastAsia"/>
                <w:b/>
                <w:bCs/>
                <w:color w:val="000000" w:themeColor="text1"/>
                <w:kern w:val="2"/>
                <w:sz w:val="20"/>
                <w:szCs w:val="20"/>
              </w:rPr>
              <w:t>- 07/2021</w:t>
            </w:r>
          </w:p>
        </w:tc>
        <w:tc>
          <w:tcPr>
            <w:tcW w:w="8340" w:type="dxa"/>
            <w:tcMar>
              <w:top w:w="160" w:type="dxa"/>
              <w:left w:w="0" w:type="dxa"/>
              <w:bottom w:w="0" w:type="dxa"/>
              <w:right w:w="0" w:type="dxa"/>
            </w:tcMar>
          </w:tcPr>
          <w:p w:rsidR="007F725B" w:rsidRPr="00D61644" w:rsidRDefault="00A7431F">
            <w:pPr>
              <w:pStyle w:val="divdocumentdivparagraphspandateswrapperParagraph"/>
              <w:spacing w:after="160" w:line="320" w:lineRule="atLeast"/>
              <w:textAlignment w:val="auto"/>
              <w:rPr>
                <w:rStyle w:val="span"/>
                <w:rFonts w:ascii="Century Gothic" w:eastAsia="Century Gothic" w:hAnsi="Century Gothic" w:cs="Century Gothic"/>
                <w:b/>
                <w:bCs/>
                <w:color w:val="000000" w:themeColor="text1"/>
                <w:kern w:val="2"/>
                <w:sz w:val="20"/>
                <w:szCs w:val="20"/>
              </w:rPr>
            </w:pPr>
            <w:r w:rsidRPr="00D61644">
              <w:rPr>
                <w:rStyle w:val="spanjobtitle"/>
                <w:rFonts w:ascii="Century Gothic" w:eastAsia="Century Gothic" w:hAnsi="Century Gothic" w:cs="Century Gothic" w:hint="eastAsia"/>
                <w:color w:val="000000" w:themeColor="text1"/>
                <w:kern w:val="2"/>
                <w:sz w:val="20"/>
                <w:szCs w:val="20"/>
              </w:rPr>
              <w:t>Assistant Manager</w:t>
            </w:r>
            <w:r w:rsidRPr="00D61644">
              <w:rPr>
                <w:rStyle w:val="singlecolumnspanpaddedlinenth-child1"/>
                <w:rFonts w:ascii="Century Gothic" w:eastAsia="Century Gothic" w:hAnsi="Century Gothic" w:cs="Century Gothic" w:hint="eastAsia"/>
                <w:color w:val="000000" w:themeColor="text1"/>
                <w:kern w:val="2"/>
                <w:sz w:val="20"/>
                <w:szCs w:val="20"/>
              </w:rPr>
              <w:t xml:space="preserve"> </w:t>
            </w:r>
          </w:p>
          <w:p w:rsidR="007F725B" w:rsidRPr="00D61644" w:rsidRDefault="00A7431F">
            <w:pPr>
              <w:pStyle w:val="spanpaddedline"/>
              <w:spacing w:line="320" w:lineRule="atLeast"/>
              <w:rPr>
                <w:rStyle w:val="divdocumentsinglecolumnCharacter"/>
                <w:rFonts w:ascii="Century Gothic" w:eastAsia="Century Gothic" w:hAnsi="Century Gothic" w:cs="Century Gothic"/>
                <w:color w:val="000000" w:themeColor="text1"/>
                <w:kern w:val="2"/>
                <w:sz w:val="20"/>
                <w:szCs w:val="20"/>
              </w:rPr>
            </w:pPr>
            <w:r w:rsidRPr="00D61644">
              <w:rPr>
                <w:rStyle w:val="spancompanyname"/>
                <w:rFonts w:ascii="Century Gothic" w:eastAsia="Century Gothic" w:hAnsi="Century Gothic" w:cs="Century Gothic" w:hint="eastAsia"/>
                <w:color w:val="000000" w:themeColor="text1"/>
                <w:kern w:val="2"/>
                <w:sz w:val="20"/>
                <w:szCs w:val="20"/>
              </w:rPr>
              <w:t>OSWAL NAHAR GROUP</w:t>
            </w:r>
            <w:r w:rsidRPr="00D61644">
              <w:rPr>
                <w:rStyle w:val="span"/>
                <w:rFonts w:ascii="Century Gothic" w:eastAsia="Century Gothic" w:hAnsi="Century Gothic" w:cs="Century Gothic" w:hint="eastAsia"/>
                <w:color w:val="000000" w:themeColor="text1"/>
                <w:kern w:val="2"/>
                <w:sz w:val="20"/>
                <w:szCs w:val="20"/>
              </w:rPr>
              <w:t xml:space="preserve"> - Mohali, Punjab</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Built brand product awareness and generated leads while managing external marketing campaigns.</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Create successfully spread head campaigns on social media platforms including linked-in and Google ad-words.</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lastRenderedPageBreak/>
              <w:t>Implement marketing and promotion tactics that increase the leads from social media post.</w:t>
            </w:r>
          </w:p>
          <w:p w:rsidR="00AF20E2" w:rsidRPr="00AF20E2" w:rsidRDefault="00AF20E2">
            <w:pPr>
              <w:pStyle w:val="ulli"/>
              <w:numPr>
                <w:ilvl w:val="0"/>
                <w:numId w:val="3"/>
              </w:numPr>
              <w:spacing w:line="320" w:lineRule="atLeast"/>
              <w:rPr>
                <w:rFonts w:ascii="Century Gothic" w:eastAsia="Century Gothic" w:hAnsi="Century Gothic" w:cs="Century Gothic"/>
                <w:color w:val="000000" w:themeColor="text1"/>
                <w:kern w:val="2"/>
                <w:sz w:val="16"/>
                <w:szCs w:val="20"/>
              </w:rPr>
            </w:pPr>
            <w:r w:rsidRPr="00AF20E2">
              <w:rPr>
                <w:rFonts w:ascii="Century Gothic" w:hAnsi="Century Gothic"/>
                <w:sz w:val="20"/>
              </w:rPr>
              <w:t>Conceptualized and executed engaging social media and email marketing campaigns using creative visual storytelling</w:t>
            </w:r>
            <w:r>
              <w:rPr>
                <w:rFonts w:ascii="Century Gothic" w:hAnsi="Century Gothic"/>
                <w:sz w:val="20"/>
              </w:rPr>
              <w:t>,external Newsletter</w:t>
            </w:r>
            <w:r w:rsidRPr="00AF20E2">
              <w:rPr>
                <w:rFonts w:ascii="Century Gothic" w:hAnsi="Century Gothic"/>
                <w:sz w:val="20"/>
              </w:rPr>
              <w:t>, driving higher brand engagement and audience interaction.</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Implement marketing initiatives that increase product service, sales, expand market share.</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Travel for product promotion to the existing and prospective customer Responsibilities included sales performance and serving technique for superior stakeholder satisfaction.</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Managed social media account increasing engagement.</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Compiled product, market and customer data to forecast accurate sales and profit projections.</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Devised integrated plans to build brand awareness, sales pipelines and customer acquisition plans.</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Managed sales promotions and marketing strategies to achieve the sales target.</w:t>
            </w:r>
          </w:p>
        </w:tc>
      </w:tr>
    </w:tbl>
    <w:p w:rsidR="007F725B" w:rsidRPr="00D61644" w:rsidRDefault="007F725B">
      <w:pPr>
        <w:rPr>
          <w:vanish/>
          <w:color w:val="000000" w:themeColor="text1"/>
        </w:rPr>
      </w:pPr>
    </w:p>
    <w:tbl>
      <w:tblPr>
        <w:tblStyle w:val="divdocumentdivparagraphTable"/>
        <w:tblW w:w="0" w:type="auto"/>
        <w:tblCellSpacing w:w="0" w:type="dxa"/>
        <w:tblLayout w:type="fixed"/>
        <w:tblCellMar>
          <w:left w:w="0" w:type="dxa"/>
          <w:right w:w="0" w:type="dxa"/>
        </w:tblCellMar>
        <w:tblLook w:val="04A0" w:firstRow="1" w:lastRow="0" w:firstColumn="1" w:lastColumn="0" w:noHBand="0" w:noVBand="1"/>
      </w:tblPr>
      <w:tblGrid>
        <w:gridCol w:w="2300"/>
        <w:gridCol w:w="8340"/>
      </w:tblGrid>
      <w:tr w:rsidR="00D61644" w:rsidRPr="00D61644">
        <w:trPr>
          <w:tblCellSpacing w:w="0" w:type="dxa"/>
        </w:trPr>
        <w:tc>
          <w:tcPr>
            <w:tcW w:w="2300" w:type="dxa"/>
            <w:tcMar>
              <w:top w:w="160" w:type="dxa"/>
              <w:left w:w="0" w:type="dxa"/>
              <w:bottom w:w="0" w:type="dxa"/>
              <w:right w:w="0" w:type="dxa"/>
            </w:tcMar>
          </w:tcPr>
          <w:p w:rsidR="007F725B" w:rsidRPr="00D61644" w:rsidRDefault="00A7431F">
            <w:pPr>
              <w:pStyle w:val="divdocumentdivparagraphspandateswrapperParagraph"/>
              <w:spacing w:after="160" w:line="320" w:lineRule="atLeast"/>
              <w:textAlignment w:val="auto"/>
              <w:rPr>
                <w:rStyle w:val="divdocumentdivparagraphspandateswrapper"/>
                <w:rFonts w:ascii="Century Gothic" w:eastAsia="Century Gothic" w:hAnsi="Century Gothic" w:cs="Century Gothic"/>
                <w:b/>
                <w:bCs/>
                <w:color w:val="000000" w:themeColor="text1"/>
                <w:kern w:val="2"/>
                <w:sz w:val="10"/>
                <w:szCs w:val="10"/>
              </w:rPr>
            </w:pPr>
            <w:r w:rsidRPr="00D61644">
              <w:rPr>
                <w:rStyle w:val="span"/>
                <w:rFonts w:ascii="Century Gothic" w:eastAsia="Century Gothic" w:hAnsi="Century Gothic" w:cs="Century Gothic" w:hint="eastAsia"/>
                <w:b/>
                <w:bCs/>
                <w:color w:val="000000" w:themeColor="text1"/>
                <w:kern w:val="2"/>
                <w:sz w:val="20"/>
                <w:szCs w:val="20"/>
              </w:rPr>
              <w:t>04/2015</w:t>
            </w:r>
            <w:r w:rsidRPr="00D61644">
              <w:rPr>
                <w:rStyle w:val="divdocumentdivparagraphspandateswrapper"/>
                <w:rFonts w:ascii="Century Gothic" w:eastAsia="Century Gothic" w:hAnsi="Century Gothic" w:cs="Century Gothic" w:hint="eastAsia"/>
                <w:b/>
                <w:bCs/>
                <w:color w:val="000000" w:themeColor="text1"/>
                <w:kern w:val="2"/>
                <w:sz w:val="20"/>
                <w:szCs w:val="20"/>
              </w:rPr>
              <w:t xml:space="preserve"> </w:t>
            </w:r>
            <w:r w:rsidRPr="00D61644">
              <w:rPr>
                <w:rStyle w:val="span"/>
                <w:rFonts w:ascii="Century Gothic" w:eastAsia="Century Gothic" w:hAnsi="Century Gothic" w:cs="Century Gothic" w:hint="eastAsia"/>
                <w:b/>
                <w:bCs/>
                <w:color w:val="000000" w:themeColor="text1"/>
                <w:kern w:val="2"/>
                <w:sz w:val="20"/>
                <w:szCs w:val="20"/>
              </w:rPr>
              <w:t>- 03/2016</w:t>
            </w:r>
          </w:p>
        </w:tc>
        <w:tc>
          <w:tcPr>
            <w:tcW w:w="8340" w:type="dxa"/>
            <w:tcMar>
              <w:top w:w="160" w:type="dxa"/>
              <w:left w:w="0" w:type="dxa"/>
              <w:bottom w:w="0" w:type="dxa"/>
              <w:right w:w="0" w:type="dxa"/>
            </w:tcMar>
          </w:tcPr>
          <w:p w:rsidR="007F725B" w:rsidRPr="00D61644" w:rsidRDefault="00A7431F">
            <w:pPr>
              <w:pStyle w:val="divdocumentdivparagraphspandateswrapperParagraph"/>
              <w:spacing w:after="160" w:line="320" w:lineRule="atLeast"/>
              <w:textAlignment w:val="auto"/>
              <w:rPr>
                <w:rStyle w:val="span"/>
                <w:rFonts w:ascii="Century Gothic" w:eastAsia="Century Gothic" w:hAnsi="Century Gothic" w:cs="Century Gothic"/>
                <w:b/>
                <w:bCs/>
                <w:color w:val="000000" w:themeColor="text1"/>
                <w:kern w:val="2"/>
                <w:sz w:val="20"/>
                <w:szCs w:val="20"/>
              </w:rPr>
            </w:pPr>
            <w:r w:rsidRPr="00D61644">
              <w:rPr>
                <w:rStyle w:val="spanjobtitle"/>
                <w:rFonts w:ascii="Century Gothic" w:eastAsia="Century Gothic" w:hAnsi="Century Gothic" w:cs="Century Gothic" w:hint="eastAsia"/>
                <w:color w:val="000000" w:themeColor="text1"/>
                <w:kern w:val="2"/>
                <w:sz w:val="20"/>
                <w:szCs w:val="20"/>
              </w:rPr>
              <w:t>Marketing Executive</w:t>
            </w:r>
            <w:r w:rsidRPr="00D61644">
              <w:rPr>
                <w:rStyle w:val="singlecolumnspanpaddedlinenth-child1"/>
                <w:rFonts w:ascii="Century Gothic" w:eastAsia="Century Gothic" w:hAnsi="Century Gothic" w:cs="Century Gothic" w:hint="eastAsia"/>
                <w:color w:val="000000" w:themeColor="text1"/>
                <w:kern w:val="2"/>
                <w:sz w:val="20"/>
                <w:szCs w:val="20"/>
              </w:rPr>
              <w:t xml:space="preserve"> </w:t>
            </w:r>
          </w:p>
          <w:p w:rsidR="007F725B" w:rsidRPr="00D61644" w:rsidRDefault="00A7431F">
            <w:pPr>
              <w:pStyle w:val="spanpaddedline"/>
              <w:spacing w:line="320" w:lineRule="atLeast"/>
              <w:rPr>
                <w:rStyle w:val="divdocumentsinglecolumnCharacter"/>
                <w:rFonts w:ascii="Century Gothic" w:eastAsia="Century Gothic" w:hAnsi="Century Gothic" w:cs="Century Gothic"/>
                <w:color w:val="000000" w:themeColor="text1"/>
                <w:kern w:val="2"/>
                <w:sz w:val="20"/>
                <w:szCs w:val="20"/>
              </w:rPr>
            </w:pPr>
            <w:r w:rsidRPr="00D61644">
              <w:rPr>
                <w:rStyle w:val="spancompanyname"/>
                <w:rFonts w:ascii="Century Gothic" w:eastAsia="Century Gothic" w:hAnsi="Century Gothic" w:cs="Century Gothic" w:hint="eastAsia"/>
                <w:color w:val="000000" w:themeColor="text1"/>
                <w:kern w:val="2"/>
                <w:sz w:val="20"/>
                <w:szCs w:val="20"/>
              </w:rPr>
              <w:t>Global Innov Source</w:t>
            </w:r>
            <w:r w:rsidRPr="00D61644">
              <w:rPr>
                <w:rStyle w:val="span"/>
                <w:rFonts w:ascii="Century Gothic" w:eastAsia="Century Gothic" w:hAnsi="Century Gothic" w:cs="Century Gothic" w:hint="eastAsia"/>
                <w:color w:val="000000" w:themeColor="text1"/>
                <w:kern w:val="2"/>
                <w:sz w:val="20"/>
                <w:szCs w:val="20"/>
              </w:rPr>
              <w:t xml:space="preserve"> - Punjab</w:t>
            </w:r>
            <w:r w:rsidRPr="00D61644">
              <w:rPr>
                <w:rStyle w:val="divdocumentsinglecolumnCharacter"/>
                <w:rFonts w:ascii="Century Gothic" w:eastAsia="Century Gothic" w:hAnsi="Century Gothic" w:cs="Century Gothic" w:hint="eastAsia"/>
                <w:color w:val="000000" w:themeColor="text1"/>
                <w:kern w:val="2"/>
                <w:sz w:val="20"/>
                <w:szCs w:val="20"/>
              </w:rPr>
              <w:t xml:space="preserve"> </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Developed creative sales tools, including presentations, trend reports, kitted assets, and prospected customer data sheets.</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Developed marketing plans based upon extensive research and prospects targeted.</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Manage the participation in conferences and other relevant events.</w:t>
            </w:r>
          </w:p>
          <w:p w:rsidR="007F725B" w:rsidRPr="00D61644" w:rsidRDefault="00A7431F">
            <w:pPr>
              <w:pStyle w:val="ulli"/>
              <w:numPr>
                <w:ilvl w:val="0"/>
                <w:numId w:val="3"/>
              </w:numPr>
              <w:spacing w:line="320" w:lineRule="atLeast"/>
              <w:rPr>
                <w:rStyle w:val="span"/>
                <w:rFonts w:ascii="Century Gothic" w:eastAsia="Century Gothic" w:hAnsi="Century Gothic" w:cs="Century Gothic"/>
                <w:color w:val="000000" w:themeColor="text1"/>
                <w:kern w:val="2"/>
                <w:sz w:val="20"/>
                <w:szCs w:val="20"/>
              </w:rPr>
            </w:pPr>
            <w:r w:rsidRPr="00D61644">
              <w:rPr>
                <w:rStyle w:val="span"/>
                <w:rFonts w:ascii="Century Gothic" w:eastAsia="Century Gothic" w:hAnsi="Century Gothic" w:cs="Century Gothic" w:hint="eastAsia"/>
                <w:color w:val="000000" w:themeColor="text1"/>
                <w:kern w:val="2"/>
                <w:sz w:val="20"/>
                <w:szCs w:val="20"/>
              </w:rPr>
              <w:t>Traveled to promote current programs and identified areas for future growth.</w:t>
            </w:r>
          </w:p>
        </w:tc>
      </w:tr>
    </w:tbl>
    <w:p w:rsidR="007F725B" w:rsidRDefault="00A7431F">
      <w:pPr>
        <w:pStyle w:val="divdocumentdivsectiontitle"/>
        <w:spacing w:before="240" w:after="60"/>
        <w:rPr>
          <w:rFonts w:ascii="Century Gothic" w:eastAsia="Century Gothic" w:hAnsi="Century Gothic" w:cs="Century Gothic"/>
          <w:b/>
          <w:bCs/>
          <w:caps/>
        </w:rPr>
      </w:pPr>
      <w:r>
        <w:rPr>
          <w:rFonts w:ascii="Century Gothic" w:eastAsia="Century Gothic" w:hAnsi="Century Gothic" w:cs="Century Gothic"/>
          <w:b/>
          <w:bCs/>
          <w:caps/>
        </w:rPr>
        <w:t>Education</w:t>
      </w:r>
    </w:p>
    <w:tbl>
      <w:tblPr>
        <w:tblStyle w:val="divdocumentdivparagraphTable"/>
        <w:tblW w:w="0" w:type="auto"/>
        <w:tblCellSpacing w:w="0" w:type="dxa"/>
        <w:tblLayout w:type="fixed"/>
        <w:tblCellMar>
          <w:left w:w="0" w:type="dxa"/>
          <w:right w:w="0" w:type="dxa"/>
        </w:tblCellMar>
        <w:tblLook w:val="04A0" w:firstRow="1" w:lastRow="0" w:firstColumn="1" w:lastColumn="0" w:noHBand="0" w:noVBand="1"/>
      </w:tblPr>
      <w:tblGrid>
        <w:gridCol w:w="2300"/>
        <w:gridCol w:w="8340"/>
      </w:tblGrid>
      <w:tr w:rsidR="007F725B">
        <w:trPr>
          <w:tblCellSpacing w:w="0" w:type="dxa"/>
        </w:trPr>
        <w:tc>
          <w:tcPr>
            <w:tcW w:w="2300" w:type="dxa"/>
            <w:tcMar>
              <w:top w:w="0" w:type="dxa"/>
              <w:left w:w="0" w:type="dxa"/>
              <w:bottom w:w="0" w:type="dxa"/>
              <w:right w:w="0" w:type="dxa"/>
            </w:tcMar>
          </w:tcPr>
          <w:p w:rsidR="007F725B" w:rsidRDefault="00A7431F">
            <w:pPr>
              <w:pStyle w:val="divdocumentdivparagraphspandateswrapperParagraph"/>
              <w:spacing w:after="160" w:line="320" w:lineRule="atLeast"/>
              <w:textAlignment w:val="auto"/>
              <w:rPr>
                <w:rStyle w:val="divdocumentdivparagraphspandateswrapper"/>
                <w:rFonts w:ascii="Century Gothic" w:eastAsia="Century Gothic" w:hAnsi="Century Gothic" w:cs="Century Gothic"/>
                <w:b/>
                <w:bCs/>
                <w:color w:val="333333"/>
                <w:kern w:val="2"/>
                <w:sz w:val="10"/>
                <w:szCs w:val="10"/>
              </w:rPr>
            </w:pPr>
            <w:r>
              <w:rPr>
                <w:rStyle w:val="span"/>
                <w:rFonts w:ascii="Century Gothic" w:eastAsia="Century Gothic" w:hAnsi="Century Gothic" w:cs="Century Gothic" w:hint="eastAsia"/>
                <w:b/>
                <w:bCs/>
                <w:color w:val="333333"/>
                <w:kern w:val="2"/>
                <w:sz w:val="20"/>
                <w:szCs w:val="20"/>
              </w:rPr>
              <w:t>01/2023</w:t>
            </w:r>
          </w:p>
        </w:tc>
        <w:tc>
          <w:tcPr>
            <w:tcW w:w="8340" w:type="dxa"/>
            <w:tcMar>
              <w:top w:w="0" w:type="dxa"/>
              <w:left w:w="0" w:type="dxa"/>
              <w:bottom w:w="0" w:type="dxa"/>
              <w:right w:w="0" w:type="dxa"/>
            </w:tcMar>
          </w:tcPr>
          <w:p w:rsidR="007F725B" w:rsidRDefault="00A7431F">
            <w:pPr>
              <w:pStyle w:val="divdocumentdivparagraphspandateswrapperParagraph"/>
              <w:spacing w:after="160" w:line="320" w:lineRule="atLeast"/>
              <w:textAlignment w:val="auto"/>
              <w:rPr>
                <w:rStyle w:val="span"/>
                <w:rFonts w:ascii="Century Gothic" w:eastAsia="Century Gothic" w:hAnsi="Century Gothic" w:cs="Century Gothic"/>
                <w:b/>
                <w:bCs/>
                <w:color w:val="333333"/>
                <w:kern w:val="2"/>
                <w:sz w:val="20"/>
                <w:szCs w:val="20"/>
              </w:rPr>
            </w:pPr>
            <w:r>
              <w:rPr>
                <w:rStyle w:val="spandegree"/>
                <w:rFonts w:ascii="Century Gothic" w:eastAsia="Century Gothic" w:hAnsi="Century Gothic" w:cs="Century Gothic" w:hint="eastAsia"/>
                <w:color w:val="333333"/>
                <w:kern w:val="2"/>
                <w:sz w:val="20"/>
                <w:szCs w:val="20"/>
              </w:rPr>
              <w:t>Executive Program</w:t>
            </w:r>
            <w:r>
              <w:rPr>
                <w:rStyle w:val="span"/>
                <w:rFonts w:ascii="Century Gothic" w:eastAsia="Century Gothic" w:hAnsi="Century Gothic" w:cs="Century Gothic" w:hint="eastAsia"/>
                <w:color w:val="333333"/>
                <w:kern w:val="2"/>
                <w:sz w:val="20"/>
                <w:szCs w:val="20"/>
              </w:rPr>
              <w:t>: Product &amp; Brand Management</w:t>
            </w:r>
            <w:r>
              <w:rPr>
                <w:rStyle w:val="singlecolumnspanpaddedlinenth-child1"/>
                <w:rFonts w:ascii="Century Gothic" w:eastAsia="Century Gothic" w:hAnsi="Century Gothic" w:cs="Century Gothic" w:hint="eastAsia"/>
                <w:color w:val="333333"/>
                <w:kern w:val="2"/>
                <w:sz w:val="20"/>
                <w:szCs w:val="20"/>
              </w:rPr>
              <w:t xml:space="preserve"> </w:t>
            </w:r>
          </w:p>
          <w:p w:rsidR="007F725B" w:rsidRDefault="00A7431F">
            <w:pPr>
              <w:pStyle w:val="spanpaddedline"/>
              <w:spacing w:line="320" w:lineRule="atLeast"/>
              <w:rPr>
                <w:rStyle w:val="divdocumentsinglecolumnCharacter"/>
                <w:rFonts w:ascii="Century Gothic" w:eastAsia="Century Gothic" w:hAnsi="Century Gothic" w:cs="Century Gothic"/>
                <w:color w:val="333333"/>
                <w:kern w:val="2"/>
                <w:sz w:val="20"/>
                <w:szCs w:val="20"/>
              </w:rPr>
            </w:pPr>
            <w:r>
              <w:rPr>
                <w:rStyle w:val="spancompanyname"/>
                <w:rFonts w:ascii="Century Gothic" w:eastAsia="Century Gothic" w:hAnsi="Century Gothic" w:cs="Century Gothic" w:hint="eastAsia"/>
                <w:color w:val="333333"/>
                <w:kern w:val="2"/>
                <w:sz w:val="20"/>
                <w:szCs w:val="20"/>
              </w:rPr>
              <w:t>IIM Rohtak</w:t>
            </w:r>
            <w:r>
              <w:rPr>
                <w:rStyle w:val="divdocumentsinglecolumnCharacter"/>
                <w:rFonts w:ascii="Century Gothic" w:eastAsia="Century Gothic" w:hAnsi="Century Gothic" w:cs="Century Gothic" w:hint="eastAsia"/>
                <w:color w:val="333333"/>
                <w:kern w:val="2"/>
                <w:sz w:val="20"/>
                <w:szCs w:val="20"/>
              </w:rPr>
              <w:t xml:space="preserve"> </w:t>
            </w:r>
          </w:p>
          <w:p w:rsidR="007F725B" w:rsidRDefault="007F725B">
            <w:pPr>
              <w:pStyle w:val="spanpaddedline"/>
              <w:spacing w:line="320" w:lineRule="atLeast"/>
              <w:rPr>
                <w:rStyle w:val="divdocumentsinglecolumnCharacter"/>
                <w:rFonts w:ascii="Century Gothic" w:eastAsia="Century Gothic" w:hAnsi="Century Gothic" w:cs="Century Gothic"/>
                <w:color w:val="333333"/>
                <w:kern w:val="2"/>
                <w:sz w:val="20"/>
                <w:szCs w:val="20"/>
              </w:rPr>
            </w:pPr>
          </w:p>
        </w:tc>
      </w:tr>
    </w:tbl>
    <w:p w:rsidR="007F725B" w:rsidRDefault="007F725B">
      <w:pPr>
        <w:rPr>
          <w:vanish/>
        </w:rPr>
      </w:pPr>
    </w:p>
    <w:tbl>
      <w:tblPr>
        <w:tblStyle w:val="divdocumentdivparagraphTable"/>
        <w:tblW w:w="0" w:type="auto"/>
        <w:tblCellSpacing w:w="0" w:type="dxa"/>
        <w:tblLayout w:type="fixed"/>
        <w:tblCellMar>
          <w:left w:w="0" w:type="dxa"/>
          <w:right w:w="0" w:type="dxa"/>
        </w:tblCellMar>
        <w:tblLook w:val="04A0" w:firstRow="1" w:lastRow="0" w:firstColumn="1" w:lastColumn="0" w:noHBand="0" w:noVBand="1"/>
      </w:tblPr>
      <w:tblGrid>
        <w:gridCol w:w="2300"/>
        <w:gridCol w:w="8340"/>
      </w:tblGrid>
      <w:tr w:rsidR="007F725B">
        <w:trPr>
          <w:tblCellSpacing w:w="0" w:type="dxa"/>
        </w:trPr>
        <w:tc>
          <w:tcPr>
            <w:tcW w:w="2300" w:type="dxa"/>
            <w:tcMar>
              <w:top w:w="160" w:type="dxa"/>
              <w:left w:w="0" w:type="dxa"/>
              <w:bottom w:w="0" w:type="dxa"/>
              <w:right w:w="0" w:type="dxa"/>
            </w:tcMar>
          </w:tcPr>
          <w:p w:rsidR="007F725B" w:rsidRDefault="00A7431F">
            <w:pPr>
              <w:pStyle w:val="divdocumentdivparagraphspandateswrapperParagraph"/>
              <w:spacing w:after="160" w:line="320" w:lineRule="atLeast"/>
              <w:textAlignment w:val="auto"/>
              <w:rPr>
                <w:rStyle w:val="divdocumentdivparagraphspandateswrapper"/>
                <w:rFonts w:ascii="Century Gothic" w:eastAsia="Century Gothic" w:hAnsi="Century Gothic" w:cs="Century Gothic"/>
                <w:b/>
                <w:bCs/>
                <w:color w:val="333333"/>
                <w:kern w:val="2"/>
                <w:sz w:val="10"/>
                <w:szCs w:val="10"/>
              </w:rPr>
            </w:pPr>
            <w:r>
              <w:rPr>
                <w:rStyle w:val="span"/>
                <w:rFonts w:ascii="Century Gothic" w:eastAsia="Century Gothic" w:hAnsi="Century Gothic" w:cs="Century Gothic" w:hint="eastAsia"/>
                <w:b/>
                <w:bCs/>
                <w:color w:val="333333"/>
                <w:kern w:val="2"/>
                <w:sz w:val="20"/>
                <w:szCs w:val="20"/>
              </w:rPr>
              <w:t>01/2015</w:t>
            </w:r>
          </w:p>
        </w:tc>
        <w:tc>
          <w:tcPr>
            <w:tcW w:w="8340" w:type="dxa"/>
            <w:tcMar>
              <w:top w:w="160" w:type="dxa"/>
              <w:left w:w="0" w:type="dxa"/>
              <w:bottom w:w="0" w:type="dxa"/>
              <w:right w:w="0" w:type="dxa"/>
            </w:tcMar>
          </w:tcPr>
          <w:p w:rsidR="007F725B" w:rsidRDefault="00A7431F">
            <w:pPr>
              <w:pStyle w:val="divdocumentdivparagraphspandateswrapperParagraph"/>
              <w:spacing w:after="160" w:line="320" w:lineRule="atLeast"/>
              <w:textAlignment w:val="auto"/>
              <w:rPr>
                <w:rStyle w:val="span"/>
                <w:rFonts w:ascii="Century Gothic" w:eastAsia="Century Gothic" w:hAnsi="Century Gothic" w:cs="Century Gothic"/>
                <w:b/>
                <w:bCs/>
                <w:color w:val="333333"/>
                <w:kern w:val="2"/>
                <w:sz w:val="20"/>
                <w:szCs w:val="20"/>
              </w:rPr>
            </w:pPr>
            <w:r>
              <w:rPr>
                <w:rStyle w:val="spandegree"/>
                <w:rFonts w:ascii="Century Gothic" w:eastAsia="Century Gothic" w:hAnsi="Century Gothic" w:cs="Century Gothic" w:hint="eastAsia"/>
                <w:color w:val="333333"/>
                <w:kern w:val="2"/>
                <w:sz w:val="20"/>
                <w:szCs w:val="20"/>
              </w:rPr>
              <w:t>MBA</w:t>
            </w:r>
            <w:r>
              <w:rPr>
                <w:rStyle w:val="span"/>
                <w:rFonts w:ascii="Century Gothic" w:eastAsia="Century Gothic" w:hAnsi="Century Gothic" w:cs="Century Gothic" w:hint="eastAsia"/>
                <w:color w:val="333333"/>
                <w:kern w:val="2"/>
                <w:sz w:val="20"/>
                <w:szCs w:val="20"/>
              </w:rPr>
              <w:t>: International Business &amp; Marketing</w:t>
            </w:r>
            <w:r>
              <w:rPr>
                <w:rStyle w:val="singlecolumnspanpaddedlinenth-child1"/>
                <w:rFonts w:ascii="Century Gothic" w:eastAsia="Century Gothic" w:hAnsi="Century Gothic" w:cs="Century Gothic" w:hint="eastAsia"/>
                <w:color w:val="333333"/>
                <w:kern w:val="2"/>
                <w:sz w:val="20"/>
                <w:szCs w:val="20"/>
              </w:rPr>
              <w:t xml:space="preserve"> </w:t>
            </w:r>
          </w:p>
          <w:p w:rsidR="007F725B" w:rsidRDefault="00A7431F">
            <w:pPr>
              <w:pStyle w:val="spanpaddedline"/>
              <w:spacing w:line="320" w:lineRule="atLeast"/>
              <w:rPr>
                <w:rStyle w:val="divdocumentsinglecolumnCharacter"/>
                <w:rFonts w:ascii="Century Gothic" w:eastAsia="Century Gothic" w:hAnsi="Century Gothic" w:cs="Century Gothic"/>
                <w:color w:val="333333"/>
                <w:kern w:val="2"/>
                <w:sz w:val="20"/>
                <w:szCs w:val="20"/>
              </w:rPr>
            </w:pPr>
            <w:r>
              <w:rPr>
                <w:rStyle w:val="spancompanyname"/>
                <w:rFonts w:ascii="Century Gothic" w:eastAsia="Century Gothic" w:hAnsi="Century Gothic" w:cs="Century Gothic" w:hint="eastAsia"/>
                <w:color w:val="333333"/>
                <w:kern w:val="2"/>
                <w:sz w:val="20"/>
                <w:szCs w:val="20"/>
              </w:rPr>
              <w:t>Amity University</w:t>
            </w:r>
            <w:r>
              <w:rPr>
                <w:rStyle w:val="divdocumentsinglecolumnCharacter"/>
                <w:rFonts w:ascii="Century Gothic" w:eastAsia="Century Gothic" w:hAnsi="Century Gothic" w:cs="Century Gothic" w:hint="eastAsia"/>
                <w:color w:val="333333"/>
                <w:kern w:val="2"/>
                <w:sz w:val="20"/>
                <w:szCs w:val="20"/>
              </w:rPr>
              <w:t xml:space="preserve"> </w:t>
            </w:r>
          </w:p>
          <w:p w:rsidR="007F725B" w:rsidRDefault="00A7431F">
            <w:pPr>
              <w:pStyle w:val="spanpaddedline"/>
              <w:spacing w:line="320" w:lineRule="atLeast"/>
              <w:rPr>
                <w:rStyle w:val="divdocumentsinglecolumnCharacter"/>
                <w:rFonts w:ascii="Century Gothic" w:eastAsia="Century Gothic" w:hAnsi="Century Gothic" w:cs="Century Gothic"/>
                <w:color w:val="333333"/>
                <w:kern w:val="2"/>
                <w:sz w:val="20"/>
                <w:szCs w:val="20"/>
              </w:rPr>
            </w:pPr>
            <w:r>
              <w:rPr>
                <w:rStyle w:val="divdocumentsinglecolumnCharacter"/>
                <w:rFonts w:ascii="Century Gothic" w:eastAsia="Century Gothic" w:hAnsi="Century Gothic" w:cs="Century Gothic"/>
                <w:color w:val="333333"/>
                <w:kern w:val="2"/>
                <w:sz w:val="20"/>
                <w:szCs w:val="20"/>
              </w:rPr>
              <w:t>Cgpa:6.6</w:t>
            </w:r>
          </w:p>
        </w:tc>
      </w:tr>
    </w:tbl>
    <w:p w:rsidR="007F725B" w:rsidRDefault="007F725B">
      <w:pPr>
        <w:rPr>
          <w:vanish/>
        </w:rPr>
      </w:pPr>
    </w:p>
    <w:tbl>
      <w:tblPr>
        <w:tblStyle w:val="divdocumentdivparagraphTable"/>
        <w:tblW w:w="0" w:type="auto"/>
        <w:tblCellSpacing w:w="0" w:type="dxa"/>
        <w:tblLayout w:type="fixed"/>
        <w:tblCellMar>
          <w:left w:w="0" w:type="dxa"/>
          <w:right w:w="0" w:type="dxa"/>
        </w:tblCellMar>
        <w:tblLook w:val="04A0" w:firstRow="1" w:lastRow="0" w:firstColumn="1" w:lastColumn="0" w:noHBand="0" w:noVBand="1"/>
      </w:tblPr>
      <w:tblGrid>
        <w:gridCol w:w="2300"/>
        <w:gridCol w:w="8340"/>
      </w:tblGrid>
      <w:tr w:rsidR="007F725B">
        <w:trPr>
          <w:tblCellSpacing w:w="0" w:type="dxa"/>
        </w:trPr>
        <w:tc>
          <w:tcPr>
            <w:tcW w:w="2300" w:type="dxa"/>
            <w:tcMar>
              <w:top w:w="160" w:type="dxa"/>
              <w:left w:w="0" w:type="dxa"/>
              <w:bottom w:w="0" w:type="dxa"/>
              <w:right w:w="0" w:type="dxa"/>
            </w:tcMar>
          </w:tcPr>
          <w:p w:rsidR="007F725B" w:rsidRDefault="00A7431F">
            <w:pPr>
              <w:pStyle w:val="divdocumentdivparagraphspandateswrapperParagraph"/>
              <w:spacing w:after="160" w:line="320" w:lineRule="atLeast"/>
              <w:textAlignment w:val="auto"/>
              <w:rPr>
                <w:rStyle w:val="divdocumentdivparagraphspandateswrapper"/>
                <w:rFonts w:ascii="Century Gothic" w:eastAsia="Century Gothic" w:hAnsi="Century Gothic" w:cs="Century Gothic"/>
                <w:b/>
                <w:bCs/>
                <w:color w:val="333333"/>
                <w:kern w:val="2"/>
                <w:sz w:val="10"/>
                <w:szCs w:val="10"/>
              </w:rPr>
            </w:pPr>
            <w:r>
              <w:rPr>
                <w:rStyle w:val="span"/>
                <w:rFonts w:ascii="Century Gothic" w:eastAsia="Century Gothic" w:hAnsi="Century Gothic" w:cs="Century Gothic" w:hint="eastAsia"/>
                <w:b/>
                <w:bCs/>
                <w:color w:val="333333"/>
                <w:kern w:val="2"/>
                <w:sz w:val="20"/>
                <w:szCs w:val="20"/>
              </w:rPr>
              <w:t>04/2013</w:t>
            </w:r>
          </w:p>
        </w:tc>
        <w:tc>
          <w:tcPr>
            <w:tcW w:w="8340" w:type="dxa"/>
            <w:tcMar>
              <w:top w:w="160" w:type="dxa"/>
              <w:left w:w="0" w:type="dxa"/>
              <w:bottom w:w="0" w:type="dxa"/>
              <w:right w:w="0" w:type="dxa"/>
            </w:tcMar>
          </w:tcPr>
          <w:p w:rsidR="007F725B" w:rsidRDefault="00A7431F">
            <w:pPr>
              <w:pStyle w:val="divdocumentdivparagraphspandateswrapperParagraph"/>
              <w:spacing w:after="160" w:line="320" w:lineRule="atLeast"/>
              <w:textAlignment w:val="auto"/>
              <w:rPr>
                <w:rStyle w:val="span"/>
                <w:rFonts w:ascii="Century Gothic" w:eastAsia="Century Gothic" w:hAnsi="Century Gothic" w:cs="Century Gothic"/>
                <w:b/>
                <w:bCs/>
                <w:color w:val="333333"/>
                <w:kern w:val="2"/>
                <w:sz w:val="20"/>
                <w:szCs w:val="20"/>
              </w:rPr>
            </w:pPr>
            <w:r>
              <w:rPr>
                <w:rStyle w:val="spandegree"/>
                <w:rFonts w:ascii="Century Gothic" w:eastAsia="Century Gothic" w:hAnsi="Century Gothic" w:cs="Century Gothic" w:hint="eastAsia"/>
                <w:color w:val="333333"/>
                <w:kern w:val="2"/>
                <w:sz w:val="20"/>
                <w:szCs w:val="20"/>
              </w:rPr>
              <w:t>B. Tech</w:t>
            </w:r>
            <w:r>
              <w:rPr>
                <w:rStyle w:val="span"/>
                <w:rFonts w:ascii="Century Gothic" w:eastAsia="Century Gothic" w:hAnsi="Century Gothic" w:cs="Century Gothic" w:hint="eastAsia"/>
                <w:color w:val="333333"/>
                <w:kern w:val="2"/>
                <w:sz w:val="20"/>
                <w:szCs w:val="20"/>
              </w:rPr>
              <w:t>: Mechanical Engineering</w:t>
            </w:r>
            <w:r>
              <w:rPr>
                <w:rStyle w:val="singlecolumnspanpaddedlinenth-child1"/>
                <w:rFonts w:ascii="Century Gothic" w:eastAsia="Century Gothic" w:hAnsi="Century Gothic" w:cs="Century Gothic" w:hint="eastAsia"/>
                <w:color w:val="333333"/>
                <w:kern w:val="2"/>
                <w:sz w:val="20"/>
                <w:szCs w:val="20"/>
              </w:rPr>
              <w:t xml:space="preserve"> </w:t>
            </w:r>
          </w:p>
          <w:p w:rsidR="007F725B" w:rsidRDefault="00A7431F">
            <w:pPr>
              <w:pStyle w:val="spanpaddedline"/>
              <w:spacing w:line="320" w:lineRule="atLeast"/>
              <w:rPr>
                <w:rStyle w:val="divdocumentsinglecolumnCharacter"/>
                <w:rFonts w:ascii="Century Gothic" w:eastAsia="Century Gothic" w:hAnsi="Century Gothic" w:cs="Century Gothic"/>
                <w:color w:val="333333"/>
                <w:kern w:val="2"/>
                <w:sz w:val="20"/>
                <w:szCs w:val="20"/>
              </w:rPr>
            </w:pPr>
            <w:r>
              <w:rPr>
                <w:rStyle w:val="spancompanyname"/>
                <w:rFonts w:ascii="Century Gothic" w:eastAsia="Century Gothic" w:hAnsi="Century Gothic" w:cs="Century Gothic" w:hint="eastAsia"/>
                <w:color w:val="333333"/>
                <w:kern w:val="2"/>
                <w:sz w:val="20"/>
                <w:szCs w:val="20"/>
              </w:rPr>
              <w:t>Kurukshetra University</w:t>
            </w:r>
            <w:r>
              <w:rPr>
                <w:rStyle w:val="divdocumentsinglecolumnCharacter"/>
                <w:rFonts w:ascii="Century Gothic" w:eastAsia="Century Gothic" w:hAnsi="Century Gothic" w:cs="Century Gothic" w:hint="eastAsia"/>
                <w:color w:val="333333"/>
                <w:kern w:val="2"/>
                <w:sz w:val="20"/>
                <w:szCs w:val="20"/>
              </w:rPr>
              <w:t xml:space="preserve"> </w:t>
            </w:r>
            <w:r>
              <w:rPr>
                <w:rStyle w:val="span"/>
                <w:rFonts w:ascii="Century Gothic" w:eastAsia="Century Gothic" w:hAnsi="Century Gothic" w:cs="Century Gothic" w:hint="eastAsia"/>
                <w:color w:val="333333"/>
                <w:kern w:val="2"/>
                <w:sz w:val="20"/>
                <w:szCs w:val="20"/>
              </w:rPr>
              <w:t xml:space="preserve">- Kurukshetra </w:t>
            </w:r>
          </w:p>
          <w:p w:rsidR="00D61644" w:rsidRDefault="00A7431F">
            <w:pPr>
              <w:pStyle w:val="p"/>
              <w:spacing w:line="320" w:lineRule="atLeast"/>
              <w:rPr>
                <w:rStyle w:val="span"/>
                <w:rFonts w:ascii="Century Gothic" w:eastAsia="Century Gothic" w:hAnsi="Century Gothic" w:cs="Century Gothic"/>
                <w:color w:val="333333"/>
                <w:kern w:val="2"/>
                <w:sz w:val="20"/>
                <w:szCs w:val="20"/>
              </w:rPr>
            </w:pPr>
            <w:r>
              <w:rPr>
                <w:rStyle w:val="span"/>
                <w:rFonts w:ascii="Century Gothic" w:eastAsia="Century Gothic" w:hAnsi="Century Gothic" w:cs="Century Gothic" w:hint="eastAsia"/>
                <w:color w:val="333333"/>
                <w:kern w:val="2"/>
                <w:sz w:val="20"/>
                <w:szCs w:val="20"/>
              </w:rPr>
              <w:t>GPA: 72%</w:t>
            </w:r>
          </w:p>
          <w:p w:rsidR="00D61644" w:rsidRDefault="00D61644">
            <w:pPr>
              <w:pStyle w:val="p"/>
              <w:spacing w:line="320" w:lineRule="atLeast"/>
              <w:rPr>
                <w:rStyle w:val="span"/>
                <w:rFonts w:ascii="Century Gothic" w:eastAsia="Century Gothic" w:hAnsi="Century Gothic" w:cs="Century Gothic"/>
                <w:color w:val="333333"/>
                <w:kern w:val="2"/>
                <w:sz w:val="20"/>
                <w:szCs w:val="20"/>
              </w:rPr>
            </w:pPr>
          </w:p>
        </w:tc>
      </w:tr>
    </w:tbl>
    <w:p w:rsidR="007F725B" w:rsidRDefault="00A7431F">
      <w:pPr>
        <w:pStyle w:val="divdocumentdivsectiontitle"/>
        <w:spacing w:before="240" w:after="60"/>
        <w:rPr>
          <w:rFonts w:ascii="Century Gothic" w:eastAsia="Century Gothic" w:hAnsi="Century Gothic" w:cs="Century Gothic"/>
          <w:b/>
          <w:bCs/>
          <w:caps/>
        </w:rPr>
      </w:pPr>
      <w:r>
        <w:rPr>
          <w:rFonts w:ascii="Century Gothic" w:eastAsia="Century Gothic" w:hAnsi="Century Gothic" w:cs="Century Gothic"/>
          <w:b/>
          <w:bCs/>
          <w:caps/>
        </w:rPr>
        <w:t>Languages</w:t>
      </w:r>
    </w:p>
    <w:p w:rsidR="007F725B" w:rsidRDefault="00A7431F">
      <w:pPr>
        <w:pStyle w:val="ulli"/>
        <w:numPr>
          <w:ilvl w:val="0"/>
          <w:numId w:val="4"/>
        </w:numPr>
        <w:pBdr>
          <w:left w:val="none" w:sz="0" w:space="0" w:color="auto"/>
        </w:pBdr>
        <w:spacing w:line="300" w:lineRule="atLeast"/>
        <w:ind w:left="29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English</w:t>
      </w:r>
    </w:p>
    <w:p w:rsidR="007F725B" w:rsidRDefault="00A7431F">
      <w:pPr>
        <w:pStyle w:val="ulli"/>
        <w:numPr>
          <w:ilvl w:val="0"/>
          <w:numId w:val="4"/>
        </w:numPr>
        <w:spacing w:line="300" w:lineRule="atLeast"/>
        <w:ind w:left="29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Hindi</w:t>
      </w:r>
    </w:p>
    <w:p w:rsidR="007F725B" w:rsidRDefault="00A7431F">
      <w:pPr>
        <w:pStyle w:val="divdocumentdivsectiontitle"/>
        <w:spacing w:before="240" w:after="60"/>
        <w:rPr>
          <w:rFonts w:ascii="Century Gothic" w:eastAsia="Century Gothic" w:hAnsi="Century Gothic" w:cs="Century Gothic"/>
          <w:b/>
          <w:bCs/>
          <w:caps/>
        </w:rPr>
      </w:pPr>
      <w:r>
        <w:rPr>
          <w:rFonts w:ascii="Century Gothic" w:eastAsia="Century Gothic" w:hAnsi="Century Gothic" w:cs="Century Gothic"/>
          <w:b/>
          <w:bCs/>
          <w:caps/>
        </w:rPr>
        <w:t>Personal Information</w:t>
      </w:r>
    </w:p>
    <w:p w:rsidR="007F725B" w:rsidRDefault="00A7431F">
      <w:pPr>
        <w:pStyle w:val="ulli"/>
        <w:numPr>
          <w:ilvl w:val="0"/>
          <w:numId w:val="5"/>
        </w:numPr>
        <w:spacing w:line="300" w:lineRule="atLeast"/>
        <w:ind w:left="29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lastRenderedPageBreak/>
        <w:t>Marital Status: Married</w:t>
      </w:r>
    </w:p>
    <w:p w:rsidR="007F725B" w:rsidRDefault="00A7431F">
      <w:pPr>
        <w:pStyle w:val="divdocumentdivsectiontitle"/>
        <w:spacing w:before="240" w:after="60"/>
        <w:rPr>
          <w:rFonts w:ascii="Century Gothic" w:eastAsia="Century Gothic" w:hAnsi="Century Gothic" w:cs="Century Gothic"/>
          <w:b/>
          <w:bCs/>
          <w:caps/>
        </w:rPr>
      </w:pPr>
      <w:r>
        <w:rPr>
          <w:rFonts w:ascii="Century Gothic" w:eastAsia="Century Gothic" w:hAnsi="Century Gothic" w:cs="Century Gothic"/>
          <w:b/>
          <w:bCs/>
          <w:caps/>
        </w:rPr>
        <w:t>Notable Accomplishments</w:t>
      </w:r>
    </w:p>
    <w:p w:rsidR="00AA3EF1" w:rsidRPr="00AA3EF1" w:rsidRDefault="00AA3EF1">
      <w:pPr>
        <w:pStyle w:val="ulli"/>
        <w:numPr>
          <w:ilvl w:val="0"/>
          <w:numId w:val="6"/>
        </w:numPr>
        <w:spacing w:line="300" w:lineRule="atLeast"/>
        <w:ind w:left="2940" w:hanging="252"/>
        <w:rPr>
          <w:rFonts w:ascii="Century Gothic" w:eastAsia="Century Gothic" w:hAnsi="Century Gothic" w:cs="Century Gothic"/>
          <w:color w:val="333333"/>
          <w:sz w:val="16"/>
          <w:szCs w:val="20"/>
        </w:rPr>
      </w:pPr>
      <w:r w:rsidRPr="00AA3EF1">
        <w:rPr>
          <w:rFonts w:ascii="Century Gothic" w:hAnsi="Century Gothic" w:cs="Segoe UI"/>
          <w:color w:val="000000"/>
          <w:spacing w:val="1"/>
          <w:sz w:val="20"/>
        </w:rPr>
        <w:t>Oversaw the launch of new products at the events achieving a 20% increase in divisional value</w:t>
      </w:r>
    </w:p>
    <w:p w:rsidR="007F725B" w:rsidRDefault="00A7431F">
      <w:pPr>
        <w:pStyle w:val="ulli"/>
        <w:numPr>
          <w:ilvl w:val="0"/>
          <w:numId w:val="6"/>
        </w:numPr>
        <w:spacing w:line="300" w:lineRule="atLeast"/>
        <w:ind w:left="29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Led rebranding initiative that strengthened market positioning and boosted customer engagement by 23%.</w:t>
      </w:r>
    </w:p>
    <w:p w:rsidR="007F725B" w:rsidRDefault="00A7431F">
      <w:pPr>
        <w:pStyle w:val="ulli"/>
        <w:numPr>
          <w:ilvl w:val="0"/>
          <w:numId w:val="6"/>
        </w:numPr>
        <w:spacing w:line="300" w:lineRule="atLeast"/>
        <w:ind w:left="29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Implemented data-driven digital strategies, resulting in a 10 X  ROI on paid media campaigns.</w:t>
      </w:r>
    </w:p>
    <w:p w:rsidR="007F725B" w:rsidRDefault="00A7431F">
      <w:pPr>
        <w:pStyle w:val="ulli"/>
        <w:numPr>
          <w:ilvl w:val="0"/>
          <w:numId w:val="6"/>
        </w:numPr>
        <w:spacing w:line="300" w:lineRule="atLeast"/>
        <w:ind w:left="29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Organized impact regional events, enhancing brand visibility</w:t>
      </w:r>
      <w:r w:rsidR="00AA3EF1">
        <w:rPr>
          <w:rFonts w:ascii="Century Gothic" w:eastAsia="Century Gothic" w:hAnsi="Century Gothic" w:cs="Century Gothic"/>
          <w:color w:val="333333"/>
          <w:sz w:val="20"/>
          <w:szCs w:val="20"/>
        </w:rPr>
        <w:t xml:space="preserve"> by 16%</w:t>
      </w:r>
      <w:r>
        <w:rPr>
          <w:rFonts w:ascii="Century Gothic" w:eastAsia="Century Gothic" w:hAnsi="Century Gothic" w:cs="Century Gothic"/>
          <w:color w:val="333333"/>
          <w:sz w:val="20"/>
          <w:szCs w:val="20"/>
        </w:rPr>
        <w:t>.</w:t>
      </w:r>
    </w:p>
    <w:p w:rsidR="00AF20E2" w:rsidRPr="00A234E0" w:rsidRDefault="00AF20E2">
      <w:pPr>
        <w:pStyle w:val="ulli"/>
        <w:numPr>
          <w:ilvl w:val="0"/>
          <w:numId w:val="6"/>
        </w:numPr>
        <w:spacing w:line="300" w:lineRule="atLeast"/>
        <w:ind w:left="2940" w:hanging="252"/>
        <w:rPr>
          <w:rFonts w:ascii="Century Gothic" w:eastAsia="Century Gothic" w:hAnsi="Century Gothic" w:cs="Century Gothic"/>
          <w:color w:val="333333"/>
          <w:sz w:val="16"/>
          <w:szCs w:val="20"/>
        </w:rPr>
      </w:pPr>
      <w:r w:rsidRPr="00A234E0">
        <w:rPr>
          <w:rFonts w:ascii="Century Gothic" w:hAnsi="Century Gothic"/>
          <w:sz w:val="20"/>
        </w:rPr>
        <w:t>Achieved 31% growth in demo led campaign via digital-first campaigns.</w:t>
      </w:r>
    </w:p>
    <w:p w:rsidR="007F725B" w:rsidRDefault="00A7431F">
      <w:pPr>
        <w:pStyle w:val="ulli"/>
        <w:numPr>
          <w:ilvl w:val="0"/>
          <w:numId w:val="6"/>
        </w:numPr>
        <w:spacing w:line="300" w:lineRule="atLeast"/>
        <w:ind w:left="29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Consistently achieved 100% target attainment across various roles.</w:t>
      </w:r>
    </w:p>
    <w:p w:rsidR="007F725B" w:rsidRDefault="007F725B">
      <w:pPr>
        <w:pStyle w:val="ulli"/>
        <w:spacing w:line="300" w:lineRule="atLeast"/>
        <w:ind w:left="2688"/>
        <w:rPr>
          <w:rFonts w:ascii="Century Gothic" w:eastAsia="Century Gothic" w:hAnsi="Century Gothic" w:cs="Century Gothic"/>
          <w:color w:val="333333"/>
          <w:sz w:val="20"/>
          <w:szCs w:val="20"/>
        </w:rPr>
      </w:pPr>
    </w:p>
    <w:sectPr w:rsidR="007F725B">
      <w:pgSz w:w="12240" w:h="15840"/>
      <w:pgMar w:top="480" w:right="800" w:bottom="480" w:left="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C50" w:rsidRDefault="00252C50">
      <w:pPr>
        <w:spacing w:line="240" w:lineRule="auto"/>
      </w:pPr>
      <w:r>
        <w:separator/>
      </w:r>
    </w:p>
  </w:endnote>
  <w:endnote w:type="continuationSeparator" w:id="0">
    <w:p w:rsidR="00252C50" w:rsidRDefault="00252C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ptos">
    <w:altName w:val="SimSun"/>
    <w:charset w:val="86"/>
    <w:family w:val="auto"/>
    <w:pitch w:val="default"/>
    <w:sig w:usb0="00000000"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embedRegular r:id="rId1" w:fontKey="{26DB5283-405D-4788-AD52-54DC4878F419}"/>
    <w:embedBold r:id="rId2" w:fontKey="{649D03D2-04E7-4B15-ADF6-DBED2569EEFA}"/>
  </w:font>
  <w:font w:name="Segoe UI">
    <w:panose1 w:val="020B0502040204020203"/>
    <w:charset w:val="00"/>
    <w:family w:val="swiss"/>
    <w:pitch w:val="variable"/>
    <w:sig w:usb0="E10022FF" w:usb1="C000E47F" w:usb2="00000029" w:usb3="00000000" w:csb0="000001DF" w:csb1="00000000"/>
    <w:embedRegular r:id="rId3" w:fontKey="{B961BBB2-589D-43F1-9E87-3FB8C2063CD4}"/>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C50" w:rsidRDefault="00252C50">
      <w:pPr>
        <w:spacing w:line="240" w:lineRule="auto"/>
      </w:pPr>
      <w:r>
        <w:separator/>
      </w:r>
    </w:p>
  </w:footnote>
  <w:footnote w:type="continuationSeparator" w:id="0">
    <w:p w:rsidR="00252C50" w:rsidRDefault="00252C5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FE37ADF"/>
    <w:multiLevelType w:val="singleLevel"/>
    <w:tmpl w:val="AFE37ADF"/>
    <w:lvl w:ilvl="0">
      <w:start w:val="1"/>
      <w:numFmt w:val="bullet"/>
      <w:lvlText w:val=""/>
      <w:lvlJc w:val="left"/>
      <w:pPr>
        <w:tabs>
          <w:tab w:val="left" w:pos="420"/>
        </w:tabs>
        <w:ind w:left="420" w:hanging="420"/>
      </w:pPr>
      <w:rPr>
        <w:rFonts w:ascii="Wingdings" w:hAnsi="Wingdings" w:hint="default"/>
        <w:b w:val="0"/>
        <w:bCs w:val="0"/>
        <w:sz w:val="18"/>
        <w:szCs w:val="18"/>
      </w:rPr>
    </w:lvl>
  </w:abstractNum>
  <w:abstractNum w:abstractNumId="1">
    <w:nsid w:val="00000001"/>
    <w:multiLevelType w:val="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4">
    <w:nsid w:val="00000009"/>
    <w:multiLevelType w:val="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5">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TrueTypeFonts/>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25B"/>
    <w:rsid w:val="00107853"/>
    <w:rsid w:val="00252C50"/>
    <w:rsid w:val="00367E83"/>
    <w:rsid w:val="00496C04"/>
    <w:rsid w:val="007F725B"/>
    <w:rsid w:val="008118F1"/>
    <w:rsid w:val="0089511A"/>
    <w:rsid w:val="00976FA8"/>
    <w:rsid w:val="009A1026"/>
    <w:rsid w:val="00A234E0"/>
    <w:rsid w:val="00A7431F"/>
    <w:rsid w:val="00AA3EF1"/>
    <w:rsid w:val="00AF20E2"/>
    <w:rsid w:val="00B22914"/>
    <w:rsid w:val="00C07983"/>
    <w:rsid w:val="00CE51FB"/>
    <w:rsid w:val="00D61644"/>
    <w:rsid w:val="00D674BD"/>
    <w:rsid w:val="00E267B9"/>
    <w:rsid w:val="00EA737A"/>
    <w:rsid w:val="09B46B9E"/>
    <w:rsid w:val="0C4B61EB"/>
    <w:rsid w:val="194B570C"/>
    <w:rsid w:val="22172FE9"/>
    <w:rsid w:val="33C72893"/>
    <w:rsid w:val="34DC3B75"/>
    <w:rsid w:val="36186C7D"/>
    <w:rsid w:val="383F7C4E"/>
    <w:rsid w:val="55D7364C"/>
    <w:rsid w:val="55E62371"/>
    <w:rsid w:val="63AC63C1"/>
    <w:rsid w:val="64973274"/>
    <w:rsid w:val="6BB30F1A"/>
    <w:rsid w:val="6E6A5B95"/>
    <w:rsid w:val="704D50A0"/>
    <w:rsid w:val="72023A42"/>
    <w:rsid w:val="72C60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D6FE52-4796-4895-9353-1A1FA10C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textAlignment w:val="baseline"/>
    </w:pPr>
    <w:rPr>
      <w:rFonts w:ascii="Times New Roman" w:eastAsia="SimSun" w:hAnsi="Times New Roman" w:cs="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eastAsia="Times New Roman"/>
      <w:b/>
      <w:bCs/>
      <w:color w:val="2F5496"/>
      <w:kern w:val="36"/>
    </w:rPr>
  </w:style>
  <w:style w:type="paragraph" w:styleId="Heading2">
    <w:name w:val="heading 2"/>
    <w:basedOn w:val="Normal"/>
    <w:next w:val="Normal"/>
    <w:link w:val="Heading2Char"/>
    <w:uiPriority w:val="9"/>
    <w:qFormat/>
    <w:pPr>
      <w:keepNext/>
      <w:keepLines/>
      <w:spacing w:before="40"/>
      <w:outlineLvl w:val="1"/>
    </w:pPr>
    <w:rPr>
      <w:rFonts w:eastAsia="Times New Roman"/>
      <w:b/>
      <w:bCs/>
      <w:color w:val="2F5496"/>
    </w:rPr>
  </w:style>
  <w:style w:type="paragraph" w:styleId="Heading3">
    <w:name w:val="heading 3"/>
    <w:basedOn w:val="Normal"/>
    <w:next w:val="Normal"/>
    <w:link w:val="Heading3Char"/>
    <w:uiPriority w:val="9"/>
    <w:qFormat/>
    <w:pPr>
      <w:keepNext/>
      <w:keepLines/>
      <w:spacing w:before="40"/>
      <w:outlineLvl w:val="2"/>
    </w:pPr>
    <w:rPr>
      <w:rFonts w:eastAsia="Times New Roman"/>
      <w:b/>
      <w:bCs/>
      <w:color w:val="1F3763"/>
    </w:rPr>
  </w:style>
  <w:style w:type="paragraph" w:styleId="Heading4">
    <w:name w:val="heading 4"/>
    <w:basedOn w:val="Normal"/>
    <w:next w:val="Normal"/>
    <w:link w:val="Heading4Char"/>
    <w:uiPriority w:val="9"/>
    <w:qFormat/>
    <w:pPr>
      <w:keepNext/>
      <w:keepLines/>
      <w:spacing w:before="40"/>
      <w:outlineLvl w:val="3"/>
    </w:pPr>
    <w:rPr>
      <w:rFonts w:eastAsia="Times New Roman"/>
      <w:b/>
      <w:bCs/>
      <w:iCs/>
      <w:color w:val="2F5496"/>
    </w:rPr>
  </w:style>
  <w:style w:type="paragraph" w:styleId="Heading5">
    <w:name w:val="heading 5"/>
    <w:basedOn w:val="Normal"/>
    <w:next w:val="Normal"/>
    <w:link w:val="Heading5Char"/>
    <w:uiPriority w:val="9"/>
    <w:qFormat/>
    <w:pPr>
      <w:keepNext/>
      <w:keepLines/>
      <w:spacing w:before="40"/>
      <w:outlineLvl w:val="4"/>
    </w:pPr>
    <w:rPr>
      <w:rFonts w:eastAsia="Times New Roman"/>
      <w:b/>
      <w:bCs/>
      <w:color w:val="2F5496"/>
    </w:rPr>
  </w:style>
  <w:style w:type="paragraph" w:styleId="Heading6">
    <w:name w:val="heading 6"/>
    <w:basedOn w:val="Normal"/>
    <w:next w:val="Normal"/>
    <w:link w:val="Heading6Char"/>
    <w:uiPriority w:val="9"/>
    <w:qFormat/>
    <w:pPr>
      <w:keepNext/>
      <w:keepLines/>
      <w:spacing w:before="40"/>
      <w:outlineLvl w:val="5"/>
    </w:pPr>
    <w:rPr>
      <w:rFonts w:eastAsia="Times New Roman"/>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qFormat/>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qFormat/>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qFormat/>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qFormat/>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qFormat/>
    <w:rPr>
      <w:rFonts w:ascii="Times New Roman" w:eastAsia="Times New Roman" w:hAnsi="Times New Roman" w:cs="Times New Roman"/>
      <w:color w:val="1F3763"/>
    </w:rPr>
  </w:style>
  <w:style w:type="paragraph" w:customStyle="1" w:styleId="divdocument">
    <w:name w:val="div_document"/>
    <w:basedOn w:val="Normal"/>
    <w:qFormat/>
    <w:pPr>
      <w:spacing w:line="300" w:lineRule="atLeast"/>
    </w:pPr>
    <w:rPr>
      <w:color w:val="333333"/>
    </w:rPr>
  </w:style>
  <w:style w:type="paragraph" w:customStyle="1" w:styleId="divdocumentdivsectionname-sec">
    <w:name w:val="div_document_div_section_name-sec"/>
    <w:basedOn w:val="Normal"/>
    <w:qFormat/>
  </w:style>
  <w:style w:type="paragraph" w:customStyle="1" w:styleId="divdocumentdivparagraph">
    <w:name w:val="div_document_div_paragraph"/>
    <w:basedOn w:val="Normal"/>
    <w:qFormat/>
  </w:style>
  <w:style w:type="paragraph" w:customStyle="1" w:styleId="divdocumentthinbottomborder">
    <w:name w:val="div_document_thinbottomborder"/>
    <w:basedOn w:val="Normal"/>
    <w:qFormat/>
  </w:style>
  <w:style w:type="character" w:customStyle="1" w:styleId="divnamespanfName">
    <w:name w:val="div_name_span_fName"/>
    <w:basedOn w:val="DefaultParagraphFont"/>
    <w:qFormat/>
  </w:style>
  <w:style w:type="character" w:customStyle="1" w:styleId="span">
    <w:name w:val="span"/>
    <w:basedOn w:val="DefaultParagraphFont"/>
    <w:qFormat/>
    <w:rPr>
      <w:sz w:val="24"/>
      <w:szCs w:val="24"/>
      <w:vertAlign w:val="baseline"/>
    </w:rPr>
  </w:style>
  <w:style w:type="paragraph" w:customStyle="1" w:styleId="div">
    <w:name w:val="div"/>
    <w:basedOn w:val="Normal"/>
    <w:qFormat/>
  </w:style>
  <w:style w:type="paragraph" w:customStyle="1" w:styleId="divdocumentdivSECTIONCNTC">
    <w:name w:val="div_document_div_SECTION_CNTC"/>
    <w:basedOn w:val="Normal"/>
    <w:qFormat/>
  </w:style>
  <w:style w:type="paragraph" w:customStyle="1" w:styleId="divaddress">
    <w:name w:val="div_address"/>
    <w:basedOn w:val="div"/>
    <w:qFormat/>
    <w:pPr>
      <w:pBdr>
        <w:top w:val="none" w:sz="0" w:space="1" w:color="auto"/>
      </w:pBdr>
      <w:spacing w:line="380" w:lineRule="atLeast"/>
    </w:pPr>
    <w:rPr>
      <w:sz w:val="18"/>
      <w:szCs w:val="18"/>
    </w:rPr>
  </w:style>
  <w:style w:type="character" w:customStyle="1" w:styleId="documenttxt-bold">
    <w:name w:val="document_txt-bold"/>
    <w:basedOn w:val="DefaultParagraphFont"/>
    <w:qFormat/>
    <w:rPr>
      <w:b/>
      <w:bCs/>
    </w:rPr>
  </w:style>
  <w:style w:type="character" w:customStyle="1" w:styleId="a">
    <w:name w:val="a"/>
    <w:basedOn w:val="DefaultParagraphFont"/>
    <w:qFormat/>
    <w:rPr>
      <w:sz w:val="24"/>
      <w:szCs w:val="24"/>
      <w:vertAlign w:val="baseline"/>
    </w:rPr>
  </w:style>
  <w:style w:type="character" w:customStyle="1" w:styleId="documentsocial-linknth-last-child1sprtr">
    <w:name w:val="document_social-link_nth-last-child(1)_sprtr"/>
    <w:basedOn w:val="DefaultParagraphFont"/>
    <w:qFormat/>
    <w:rPr>
      <w:vanish/>
    </w:rPr>
  </w:style>
  <w:style w:type="paragraph" w:customStyle="1" w:styleId="divdocumentdivsectionSECTIONCNTCdivsection">
    <w:name w:val="div_document_div_section_SECTION_CNTC + div_section"/>
    <w:basedOn w:val="Normal"/>
    <w:qFormat/>
  </w:style>
  <w:style w:type="paragraph" w:customStyle="1" w:styleId="divdocumentdivheading">
    <w:name w:val="div_document_div_heading"/>
    <w:basedOn w:val="Normal"/>
    <w:qFormat/>
  </w:style>
  <w:style w:type="paragraph" w:customStyle="1" w:styleId="divdocumentdivsectiontitle">
    <w:name w:val="div_document_div_sectiontitle"/>
    <w:basedOn w:val="Normal"/>
    <w:qFormat/>
    <w:pPr>
      <w:spacing w:line="340" w:lineRule="atLeast"/>
    </w:pPr>
    <w:rPr>
      <w:color w:val="009999"/>
    </w:rPr>
  </w:style>
  <w:style w:type="paragraph" w:customStyle="1" w:styleId="divdocumentdivnoPind">
    <w:name w:val="div_document_div_noPind"/>
    <w:basedOn w:val="Normal"/>
    <w:qFormat/>
  </w:style>
  <w:style w:type="paragraph" w:customStyle="1" w:styleId="p">
    <w:name w:val="p"/>
    <w:basedOn w:val="Normal"/>
    <w:qFormat/>
  </w:style>
  <w:style w:type="paragraph" w:customStyle="1" w:styleId="divdocumentsection">
    <w:name w:val="div_document_section"/>
    <w:basedOn w:val="Normal"/>
    <w:qFormat/>
  </w:style>
  <w:style w:type="paragraph" w:customStyle="1" w:styleId="divdocumentsinglecolumn">
    <w:name w:val="div_document_singlecolumn"/>
    <w:basedOn w:val="Normal"/>
    <w:qFormat/>
  </w:style>
  <w:style w:type="paragraph" w:customStyle="1" w:styleId="ulli">
    <w:name w:val="ul_li"/>
    <w:basedOn w:val="Normal"/>
    <w:qFormat/>
    <w:pPr>
      <w:pBdr>
        <w:left w:val="none" w:sz="0" w:space="3" w:color="auto"/>
      </w:pBdr>
    </w:pPr>
  </w:style>
  <w:style w:type="table" w:customStyle="1" w:styleId="divdocumenttable">
    <w:name w:val="div_document_table"/>
    <w:basedOn w:val="TableNormal"/>
    <w:qFormat/>
    <w:tblPr>
      <w:tblInd w:w="0" w:type="dxa"/>
      <w:tblCellMar>
        <w:top w:w="0" w:type="dxa"/>
        <w:left w:w="108" w:type="dxa"/>
        <w:bottom w:w="0" w:type="dxa"/>
        <w:right w:w="108" w:type="dxa"/>
      </w:tblCellMar>
    </w:tblPr>
  </w:style>
  <w:style w:type="character" w:customStyle="1" w:styleId="divdocumentdivparagraphspandateswrapper">
    <w:name w:val="div_document_div_paragraph_span_dates_wrapper"/>
    <w:basedOn w:val="DefaultParagraphFont"/>
    <w:qFormat/>
  </w:style>
  <w:style w:type="paragraph" w:customStyle="1" w:styleId="divdocumentdivparagraphspandateswrapperParagraph">
    <w:name w:val="div_document_div_paragraph_span_dates_wrapper Paragraph"/>
    <w:basedOn w:val="Normal"/>
    <w:qFormat/>
  </w:style>
  <w:style w:type="character" w:customStyle="1" w:styleId="divdocumentsinglecolumnCharacter">
    <w:name w:val="div_document_singlecolumn Character"/>
    <w:basedOn w:val="DefaultParagraphFont"/>
    <w:qFormat/>
  </w:style>
  <w:style w:type="character" w:customStyle="1" w:styleId="singlecolumnspanpaddedlinenth-child1">
    <w:name w:val="singlecolumn_span_paddedline_nth-child(1)"/>
    <w:basedOn w:val="DefaultParagraphFont"/>
    <w:qFormat/>
  </w:style>
  <w:style w:type="character" w:customStyle="1" w:styleId="spanjobtitle">
    <w:name w:val="span_jobtitle"/>
    <w:basedOn w:val="span"/>
    <w:qFormat/>
    <w:rPr>
      <w:b/>
      <w:bCs/>
      <w:sz w:val="24"/>
      <w:szCs w:val="24"/>
      <w:vertAlign w:val="baseline"/>
    </w:rPr>
  </w:style>
  <w:style w:type="paragraph" w:customStyle="1" w:styleId="spanpaddedline">
    <w:name w:val="span_paddedline"/>
    <w:basedOn w:val="spanParagraph"/>
    <w:qFormat/>
  </w:style>
  <w:style w:type="paragraph" w:customStyle="1" w:styleId="spanParagraph">
    <w:name w:val="span Paragraph"/>
    <w:basedOn w:val="Normal"/>
    <w:qFormat/>
  </w:style>
  <w:style w:type="character" w:customStyle="1" w:styleId="spancompanyname">
    <w:name w:val="span_companyname"/>
    <w:basedOn w:val="span"/>
    <w:qFormat/>
    <w:rPr>
      <w:b/>
      <w:bCs/>
      <w:sz w:val="24"/>
      <w:szCs w:val="24"/>
      <w:vertAlign w:val="baseline"/>
    </w:rPr>
  </w:style>
  <w:style w:type="table" w:customStyle="1" w:styleId="divdocumentdivparagraphTable">
    <w:name w:val="div_document_div_paragraph Table"/>
    <w:basedOn w:val="TableNormal"/>
    <w:qFormat/>
    <w:tblPr>
      <w:tblInd w:w="0" w:type="dxa"/>
      <w:tblCellMar>
        <w:top w:w="0" w:type="dxa"/>
        <w:left w:w="108" w:type="dxa"/>
        <w:bottom w:w="0" w:type="dxa"/>
        <w:right w:w="108" w:type="dxa"/>
      </w:tblCellMar>
    </w:tblPr>
  </w:style>
  <w:style w:type="character" w:customStyle="1" w:styleId="spandegree">
    <w:name w:val="span_degree"/>
    <w:basedOn w:val="span"/>
    <w:qFormat/>
    <w:rPr>
      <w:b/>
      <w:bCs/>
      <w:sz w:val="24"/>
      <w:szCs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197207">
      <w:bodyDiv w:val="1"/>
      <w:marLeft w:val="0"/>
      <w:marRight w:val="0"/>
      <w:marTop w:val="0"/>
      <w:marBottom w:val="0"/>
      <w:divBdr>
        <w:top w:val="none" w:sz="0" w:space="0" w:color="auto"/>
        <w:left w:val="none" w:sz="0" w:space="0" w:color="auto"/>
        <w:bottom w:val="none" w:sz="0" w:space="0" w:color="auto"/>
        <w:right w:val="none" w:sz="0" w:space="0" w:color="auto"/>
      </w:divBdr>
    </w:div>
    <w:div w:id="1233927130">
      <w:bodyDiv w:val="1"/>
      <w:marLeft w:val="0"/>
      <w:marRight w:val="0"/>
      <w:marTop w:val="0"/>
      <w:marBottom w:val="0"/>
      <w:divBdr>
        <w:top w:val="none" w:sz="0" w:space="0" w:color="auto"/>
        <w:left w:val="none" w:sz="0" w:space="0" w:color="auto"/>
        <w:bottom w:val="none" w:sz="0" w:space="0" w:color="auto"/>
        <w:right w:val="none" w:sz="0" w:space="0" w:color="auto"/>
      </w:divBdr>
    </w:div>
    <w:div w:id="1701541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Nitin Sharma</vt:lpstr>
    </vt:vector>
  </TitlesOfParts>
  <Company/>
  <LinksUpToDate>false</LinksUpToDate>
  <CharactersWithSpaces>9406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Nitin Sharma</dc:title>
  <dc:creator>Nitin Sharma</dc:creator>
  <cp:lastModifiedBy>Admin</cp:lastModifiedBy>
  <cp:revision>6</cp:revision>
  <cp:lastPrinted>2025-08-28T10:17:00Z</cp:lastPrinted>
  <dcterms:created xsi:type="dcterms:W3CDTF">2025-10-10T04:17:00Z</dcterms:created>
  <dcterms:modified xsi:type="dcterms:W3CDTF">2025-10-17T06:07:00Z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ddc2c8c9-866d-440d-bd9e-8e63eba00fe1</vt:lpwstr>
  </property>
  <property fmtid="{D5CDD505-2E9C-101B-9397-08002B2CF9AE}" pid="3" name="x1ye=0">
    <vt:lpwstr>oJAAAB+LCAAAAAAABAAUl8VyrFAURT8oA9yGuFvjzHB35+sfL1WpyqTTcO85e69F8TiGQjyEYBCBkoLAoALDQhCM8BBE4xBTsbWYNsdFap2N1k9MAp50HaAvb/1tP8MDhrlINyyV9oFfWVNIGkHlnXxsPVov/anEPkoAIl367CMjLnoeWgrmDv2G7Y7N6Ri9sY6e9Qp1NArhqedM3Kg0i7fK8qI1Veq8UIbBwCW30xT/vl9AumjXEHUrxwjaTS/</vt:lpwstr>
  </property>
  <property fmtid="{D5CDD505-2E9C-101B-9397-08002B2CF9AE}" pid="4" name="x1ye=1">
    <vt:lpwstr>GzZWAFjGiOUYfZwMIrOCIlH12E6CkiMmBWpuOLCB/CnnK6ZCwySlMCenCkRuX0w2TVfOsi6gp8xE9syB2JjmzQUwkYprFsQxhTN5Z3VUJN/bQVvncRyvnGQVLx2LoL/Evi3/oHyG37EUSVQYC9VENd0izm5UkWwa0AB7UYv736ngWYqawiuQFBxflYDYKiuKfgyM28TQ1Cd2cSi/dxj1/QdxnY8aN05LNNhHj4WMv7xsLLP5HHjL8Q69TS/DGqh</vt:lpwstr>
  </property>
  <property fmtid="{D5CDD505-2E9C-101B-9397-08002B2CF9AE}" pid="5" name="x1ye=10">
    <vt:lpwstr>9QPCanyymi26HuGkzEjNpu6ZkLK8CCgnS6fjFZq+xRt8C6tSbE1vvumeATCcxfNGfRgyNzXtUNRZATpcCJeu5kEQB2V+9KP9Z7VxyUL4KmOECKF1+hMp9P4HGdrfp240uDLljGmHmhVRuf399GQMGrLfpjq0Cmcf2t4sfpLSS4mhIfmI2Sz7T6zB5mzXh9rxtQ77zcgO1y6JIQB/MzlYpibqWistGjOftlmTNqrbNWAX1NmSJzHrl9A/tO1wLtd</vt:lpwstr>
  </property>
  <property fmtid="{D5CDD505-2E9C-101B-9397-08002B2CF9AE}" pid="6" name="x1ye=100">
    <vt:lpwstr>QaBKoFNPJ7E1ssZPHSmsqH8+BGirwgUsNhA1zdb7vDY1DYW622VX8VLi12DE31T/JF8pDPj7m5Z88+sYQiK6RZti6+tzzXPziJREPUrHUyaEU1aMi0kncM+BiNzifnLffY9cIUwKT0HttZgK42eIwwCg4MkM4pXg4nvKQs3opv+Hj+JP0RlHg7alfLM1bwhQJqqmgh0PMvMWuRLMPHEBm/XXFNjXZ5YfgwocRW4nUlt13IvMaRe4xiklUSXIIg5</vt:lpwstr>
  </property>
  <property fmtid="{D5CDD505-2E9C-101B-9397-08002B2CF9AE}" pid="7" name="x1ye=101">
    <vt:lpwstr>152z2qWn9naPPJL/DkR/z62ws0lub16IgRGGvtj8M4MgsO65aKQLaU2YdILBZbjfqj3/JnzCG2g8sQNWb2EBiqDz0Raf9x2PMx8DEHWAhlJZ0dHxq7M690C2z6MtJqqFYznATSdtZrecfKmot7uwoZZyZOt967/jqaxTqpOo/g9lTSStBLLMh6SxQLEzEKn0Q5cfokhOuVAmHV/jXmBFE/JJp2QKAhz3TT8DPSKgzdRHFCKgYoLzlihXpd+khBt</vt:lpwstr>
  </property>
  <property fmtid="{D5CDD505-2E9C-101B-9397-08002B2CF9AE}" pid="8" name="x1ye=102">
    <vt:lpwstr>UO6AvY+sYcA5UbaDI3blrDaLEBPCtOjv2kKXchXAoQGg519heJ9PlF544n7pHrwubcg/qUqf4rIM427RxGp/KZkCnn+NrpoeXzbBVC6Dpq3xVeG1gfN8w+RvE8MKU+gP/jO+noS31/6L6N502T2zcwSrrIEEcYRTgjmi5rVi+TkPkDEo2PitH2SUvSvN46BSRrjFkXjAEnqV/XR/sOXBlsN4aN5WNRIc1arrLj+5nibDKbL8jmzWtXQgnbuTu9z</vt:lpwstr>
  </property>
  <property fmtid="{D5CDD505-2E9C-101B-9397-08002B2CF9AE}" pid="9" name="x1ye=103">
    <vt:lpwstr>Q7tNgQ4/K+FKJj3ofmnjvNb0MLavVB8c2Pd4I5nb9oHJUnfPqz+iWGLD+FYV5hInJAu3MdVC3kQ+viQYiOezj4flR023/u/1TH/AnwjZAZFXC3bJlZykW9K6gYF0kHgP0B3UlahjTdYNj8udncPNlc5J+/s1+UIUZEaGJPzscna67y0CZFIoVXsVtXfSXzIX+3UpmWTvmNqCF+pd9xAm1DPI2D2xiDZw6ClBAr7r1z/5oLg4CH7yXXHT2p7Ny0G</vt:lpwstr>
  </property>
  <property fmtid="{D5CDD505-2E9C-101B-9397-08002B2CF9AE}" pid="10" name="x1ye=104">
    <vt:lpwstr>28+PkpgSSUnX3ZM3Ybw3ALEqRvrJrEJ7PwA+62tiDT6Kvr0lpThU6Ds+eL1dDliIZnZSJHVebldk352XIVd3M5pwodLoPYDupPdhRAHQeXsqOrYOEnSUKf0MUD98qOtaRuHKs8OfVLh3hgPoiq0tiNHeqQX0/TfsMmv0sKBPNRp5t/HaWV1/+oaAUJPWVwm46dZXaWAXf4drz3DtjMGtaBt5Pgu6e8HCjt1iKQRa/yYy5pAMxLEpfI8EP6+FI9T</vt:lpwstr>
  </property>
  <property fmtid="{D5CDD505-2E9C-101B-9397-08002B2CF9AE}" pid="11" name="x1ye=105">
    <vt:lpwstr>HB+cDJPSKsSrjx4TsKRLnpxEAkO1su2HYLARXd0Cs3Dhfki0l9+EevfhG7VxDtV7pN22yAHIEpGbzvMhF+wxI+UAEjmiWtzoUGYNWdoszVtPbE+EvicmzXjnJt1Uz5l6O9heDE+BIW4fGLaJa3LJ6tdQHy84g6g4ZcyT7bf7yawixO7c7wB3c9MGTQZ9TL1LzEUqpGXD9FEc5xip3Mfoty6X5YrFYrYEhY/VR9kiGXajqe5OVPQd6fxW7Iuu1rg</vt:lpwstr>
  </property>
  <property fmtid="{D5CDD505-2E9C-101B-9397-08002B2CF9AE}" pid="12" name="x1ye=106">
    <vt:lpwstr>FcMQlCI58fKvUI3Vy3gqKCC9fTBvdVLDQnyKTxwEGhRVnZpc9Fr4bD9Ds/pg8CXNqYhsqU7uVXTDJS9Y6KrKcw1EhDUu2wr1flBq378Oor/G6MBN8Y17fyhq49bmz9Ivw4D4gz7P/PKN6+RDlufG01SEGGrplMKF2qfdkMBjcFJM5haTut7akIg2SdnH9Ylh47yXx3tPfFOhXYyY+ssEpSM1Vipq88261BSl+2HS1thqJHknXx5gOfUXVIYLbTK</vt:lpwstr>
  </property>
  <property fmtid="{D5CDD505-2E9C-101B-9397-08002B2CF9AE}" pid="13" name="x1ye=107">
    <vt:lpwstr>3+0jZyzKIrKexN9wQAm8a2BVLQzX13cwAJkG/X8JtAOaTbs6/pM33d2oiJqjyAJ65XXgnHP9P/72L60iLXmtc/qh/PncznyGG3QqfxCE3TV9uy9nl9S+zpdfvoCfkqkgFYzKzzsBk8PvA4qVAcjhmXT3Y6i8TKOLNzGSUe5mEv+N6uBv3lubD0d6AbkGXJiYRr/28p3y13HmOuMAvaOsGlxBnvvcrIdyqx4Z/5EmMbpi1FieibG64fMphsLJSeG</vt:lpwstr>
  </property>
  <property fmtid="{D5CDD505-2E9C-101B-9397-08002B2CF9AE}" pid="14" name="x1ye=108">
    <vt:lpwstr>vy4o4N/+cLNhhxOu+8KGCUPXzid9qBVphn4/W6lITgIzxQ4oOMSd9tdRkRwR5wQk7xvcTKxxz6KyjJu1ukoN5Y0zulKliSZ86nWOQ5XBk2cj8lGeL4mt4ZB7HscibP+jMGXxMShylueNK0sTd9HSREcEo6w+BK/QHI5dfcVfcCIX9w0GNajAAlPaeThqfGprI8VyLzkX2+HKYbw+NhixMakRg3C+P4rw4CaEPBzbCzuClx4vOsH7QIqZzHG1YFt</vt:lpwstr>
  </property>
  <property fmtid="{D5CDD505-2E9C-101B-9397-08002B2CF9AE}" pid="15" name="x1ye=109">
    <vt:lpwstr>IyF3tgr/9780hGR3kTwVVN3huWz+sbr82upW57CDOiD9EJVRjHMjz2LNtGc0b7NZ4AxzCFakuoafg4tgUOCXpeJM9Kw+n6yCo/zdhF77twexKg0Erte+ySp8EYxz/q/wcuRGEkt2sySLL6onu7LbSl9F3+dTSTcOmfAYrv1bJchwR6Xve5+yYaxcuu6ftBvwu5LkRqGtjihGKS2MrAeBXxQpS5BbqkLPHn+1bqkCGk7bo+IcR/dhilN9ayxu9Jp</vt:lpwstr>
  </property>
  <property fmtid="{D5CDD505-2E9C-101B-9397-08002B2CF9AE}" pid="16" name="x1ye=11">
    <vt:lpwstr>u76sLda+6+8zgtN3rT++/GFgrh8Uay/E7yw+5v/JYWXR15Fr1TACXEmysK3hIBJ8iLYxo4jlHM4WbLltxOVo4ITx3vgkXfUToc612+1ZCMf+KigWJh+yaoocZhlw3eXsrySSoHKftY7iqdZtGYC66aTAm7c7fh8iFAkDwhDLFbJa39NnVWCT9qxFbX0XZ8qFrf6PGcVElERP1CEO5583ZBj++la09ATc5gflNcdyxHt/uDQZteS7bX83VkP7Kwh</vt:lpwstr>
  </property>
  <property fmtid="{D5CDD505-2E9C-101B-9397-08002B2CF9AE}" pid="17" name="x1ye=110">
    <vt:lpwstr>yFzylzoobjYugn29OjFM9knEnBFLJVMxqoFvkqHie0TqOMUljmrEXbpI5sBVBP3pc8/pZtvjxDTnnt54GfKfx/S/e5umNes+9KdluZaUCstK/WwTAPpurPFO2MKTA/mtOadxc8Tg0reRYIbKC7rLsUD1DssnVzABmouj3Z+JFrQPd2Epz1peu3qSTtSToffs1Ib9mIfQPK4wkui7dMwjJp9ZXjtrzObIu+e/jJUld2q5B/85iFAHruqoH1k7Os0</vt:lpwstr>
  </property>
  <property fmtid="{D5CDD505-2E9C-101B-9397-08002B2CF9AE}" pid="18" name="x1ye=111">
    <vt:lpwstr>sX1A7XxHbzz+YCGDe5ApR4uFuhJaAksZjT9RsXTiaONTON1MdPGifs8oMOLXBg4QeO+b8fY1siSejIor0xldKEQlt8fwBscj470yc1zNMj2+rmkFCKigrSKXA58KzhuYIJtNC8/3ONjMYP7hWF7U1/Etlo3RKjfUd/1ZE8pjFbv5VLwHO2vh9GArzR6qrUtc3Txd0xIP24oKMxLQBgBgLuslM1qvEpw3HRmsWRW2wYG6U+pVkVZfRIjA36IoG3W</vt:lpwstr>
  </property>
  <property fmtid="{D5CDD505-2E9C-101B-9397-08002B2CF9AE}" pid="19" name="x1ye=112">
    <vt:lpwstr>dkpfu+oxZ44gndV/mbo33UBinUR1zJgO+11xtBwDeXhnqI9nu1asnAEXg7R7nDvlDHFqNSdGK+kTL2tSECR0hPBzh+18+zKlutYwWjtPPvQ9956gi1SqmGvbczU7o1jSJpoAAsWEU7Hh5/SI+GKO1woOSjsA5CB6akjlUdAi0GatvyvyQi8T/3/A8e6/SxjxIwyXXhBgQ1FsBX/1D49Rd1hNjFqxKa3HKwXQ/u7qMPQ7e4VaibNzfXvJrDucdaT</vt:lpwstr>
  </property>
  <property fmtid="{D5CDD505-2E9C-101B-9397-08002B2CF9AE}" pid="20" name="x1ye=113">
    <vt:lpwstr>Pa0VvCjAbbnjREG6X3C4wby5FCpojCO+RELHfNTQyTPpzZ4Er0LdG1CplTWd2hcqtGXQO35Wx6G8FHlXJD32yt/6bsJCp3gCV8bbPxEyjcR8hnizjwutvHIVx8P4I34jl/id6IgS9VoKyP5fgnzXngl/u1LVmOIwIXxlraJ1blVOxazpd0ubYD8v6ou3oCSeKGIm99zQU5P2tuquggAUcI3KGfSSa6GUW+7XWh3jiByyBoR6jsb94yu4K7gXRrp</vt:lpwstr>
  </property>
  <property fmtid="{D5CDD505-2E9C-101B-9397-08002B2CF9AE}" pid="21" name="x1ye=114">
    <vt:lpwstr>wgRBYtfGvFnFC73PN/MG8oo1x4/oQhdiE+0UOo5/nQIoLlbE9J0w/VtM4LLqAWYP0tIu6Q1PHjUSlLfFNW1r7fna7BWSTBTIp5ffzhh6vaUpx/kqACbKX2oEfKPgpNPNMdDwi2pF8xv1Fkf90owrJmJhRdwPESbquJm79J09398xa7DMXDzGEhLYZqGyCE40RaEK7oG/26x/6EcBmLhgq2cAMiQdwIkfzCfFUSZrEP3zLVwg7+mNYY5T5h1VZWC</vt:lpwstr>
  </property>
  <property fmtid="{D5CDD505-2E9C-101B-9397-08002B2CF9AE}" pid="22" name="x1ye=115">
    <vt:lpwstr>Fu17ZvImjn4XL0ufOP2R7Tz5NOcnNUTUPzgkSS6ABuJzyWGUs0J1GuvYTzfYhiJvcLxiggtz6nBjutGsWFsLtJmX5Epeaq83g0qteNSJdRSJAgrcAdqTiiZaFnBiFRggqRSIjG64lm6KT6pOs6RwY6ob+Ix0n5XQomHhgczX48RUBh5Y50AIlNOeAjzkWa0PWQ26/7sMPX7tOCdwxARg83ODxb7K9D8btAurb3Xyep0d4F7TUi4mGs0NRQcEJmP</vt:lpwstr>
  </property>
  <property fmtid="{D5CDD505-2E9C-101B-9397-08002B2CF9AE}" pid="23" name="x1ye=116">
    <vt:lpwstr>5rHGgY3fNRlaLUlzhkJAliE7VfkMunWsAyp6cvckd/VLs6a2Fs8X01Vg028YprkVZFnvNBlqRjULiNylwNth3YlBp8fTwnrHEslKs1PDO6RTQPcKiayIQSdhBmxC3+6c4XnopLyhhO+n2Mk99VjbcGARYPWQtJ0h2jsFrEKs8K0OR1UXwzYM0VJATegvO/r75K6aykGfr1A+PkpBaygQ63spYEM0LWS070DUNEKWquTa46XSRrhgDn15vCTGu6U</vt:lpwstr>
  </property>
  <property fmtid="{D5CDD505-2E9C-101B-9397-08002B2CF9AE}" pid="24" name="x1ye=117">
    <vt:lpwstr>98O28xaQsD1uL4+dYC1R3laimqecSAKFJpfjUZEm0Lj0Op2J17PDEdlVf3Utm7IXLue3/G47UOgJhp7yDDW4rR/Kwoxjw+C14bw9y3GOxXiQj1uP54cuXE7WW1aj6Fu2T8xVmyoisJeKQjXam7SrSZzf8LgrSbdwGqr3LyHapKTe5hPXLZoJuNakaS6qtgQLfpH3sLbrI5tFEe+4+kMQ0Xbj1/lDKcKwtdzsza+GJG7BW4fL3FfaF72t1o3iMAQ</vt:lpwstr>
  </property>
  <property fmtid="{D5CDD505-2E9C-101B-9397-08002B2CF9AE}" pid="25" name="x1ye=118">
    <vt:lpwstr>c5OVqT1zosOXbr82ObbZ9jMFaDHxQ/JJ5/uIlrEjwDffAXz9YHEjmdU/dBGwi1Kdmuvxp3SJHlm36AHbptAXKPzNxd/KeT47NvJK1UepxkjZOwPzL9AqoA/yOcskJroHkOUU/sO16Y81R7RBoEz2ntiy5FgZ7RvTalnJ+j1himYXGwAGDtWqIUkq1zBt28EyffoKrTWIBx9CQvGmZL37xqaranxaF/G+TYfWDn5yEhuLNhIwMWfqQtM0wRyUUZl</vt:lpwstr>
  </property>
  <property fmtid="{D5CDD505-2E9C-101B-9397-08002B2CF9AE}" pid="26" name="x1ye=119">
    <vt:lpwstr>brgEsDTn30lM7wD4G5YHmoCJ7UzSkK0SACzjGnehyg9I9RV7zOj2rzkkDeomDzNulUxrUFzOHMGFrJGREEHB4EKVsvSUoWdeTt5NY29TKPDa1sWieV4o7R3pfuD2L00BX6+6rf//THpsFL2PamI2vkcx7zk719BfvcFfv+/44SxoU+NEo88kUJaWmEOVwrIHoT0bidPj50NKueyTesoFlhBuQqe+gfKpjMme+P+9SLB2Y7JSo6X2uadeXz8weKG</vt:lpwstr>
  </property>
  <property fmtid="{D5CDD505-2E9C-101B-9397-08002B2CF9AE}" pid="27" name="x1ye=12">
    <vt:lpwstr>rDW76z7ccC/iuCrSHDw2sukg/e7MK2JgAei2wKC4boYpxEO6gm+64SGBxBTlOk107PZA5Ss6y7YWbBImwAZJddZfz2IRvLq7IF9nPQ2gKAiIrRTxkEfH0ZZoqygwJoZag9w/VOosKEVSaeE+JC4qmkiTMkaZJpYIhMb3ERoyO8olVb41MviTifT8IhvyBQHthmQhg8oJnyWkeeGadDWh0GhNqbCQg4Q/jnEoYFYpEchFlwoVdUmC44gxo2rq6j8</vt:lpwstr>
  </property>
  <property fmtid="{D5CDD505-2E9C-101B-9397-08002B2CF9AE}" pid="28" name="x1ye=120">
    <vt:lpwstr>ddPN2OU73Y1NTfMEPfb7IfbPzeWiyMmlTlS6fEJBUCkJgicrbzHRkO8wMHyNxyXbp+hF/9FENCMUQwv0vELDrffJA888iS/m9JcVnczRo/k9hDH0kEjGX16nbqTP7i5poo79zqqumITdohW73kAuhWvLEFo7cnEZ+aPTeONLgU8JzTaFiam4URxPe/Zoh+rNWV2oMBc0ThKqO87znSURJXzosctG/bwDxiuNNmafnYIk1C6PvN3ScfmtpbhOIp7</vt:lpwstr>
  </property>
  <property fmtid="{D5CDD505-2E9C-101B-9397-08002B2CF9AE}" pid="29" name="x1ye=121">
    <vt:lpwstr>l4ipJP13Oj+Pegtd3uJg5c/C2UAXEonr9+rEZp/SGoGDqjpMaTZf0y2oDdxMHqfBrASVo76tK1pwa/qUdLy1RRRgHAGd8C2o8D2Izx/w4JDBrzl8vZrRkFQ6xGvmZxWDMhOarchr24W6gd+RF+5LCw6JzHPC70DJG2t3WtC/HL7EhYFytzZjFxe7zMt/o6zDq0fST7STBmr7XjzurFmCPu7ocCoRg68mbnWH8qv4JONbutw/F+DRi1PM+yKhYsK</vt:lpwstr>
  </property>
  <property fmtid="{D5CDD505-2E9C-101B-9397-08002B2CF9AE}" pid="30" name="x1ye=122">
    <vt:lpwstr>5IuhOGCaXKpP3l+mkmpEjldqsqXuOZhUs1loOWbyxO84Gpsm+Q5OYCZq4kSPb4/X41ewyMYquASLEH4MErdcYA1gsMN8QD3dS55cGOZoP8AZOaOvjAhYxSvd/b05FsLRQQSACTjI/3JytlKa4zOlhnP13yMZZ25/ppxCP6XDQZgQSgi8G+nbqgLYmNJ5Eybdf8iAXKh8fKmhiNscmTNSctR4kbU8C4D0e0g0amOfGxCxfU+CAafeptD8YA+ISXb</vt:lpwstr>
  </property>
  <property fmtid="{D5CDD505-2E9C-101B-9397-08002B2CF9AE}" pid="31" name="x1ye=123">
    <vt:lpwstr>m7KbXDQwpxJ03ygYjMiJi+lyy4gOJBnHLqT4putMREPXFVNgABd7X/8WD/gDPkV1zXyp3j8aeijC1LodNL61+ci336dMQIIGTcgSAQtOqicseTCoXHiWml6UDMy2XKsW9/Y3tFD7FcOwaMJrstQqNlLyrfyjpRZzTUDmKZfXjV6uuVTe780LUsKT3QzkO2NGvCH6PvYxU2lZfwRb+rvlalyHPbA8OSzKVC0Raa28mOQ/oOFkvni+AJvXYt+C9YB</vt:lpwstr>
  </property>
  <property fmtid="{D5CDD505-2E9C-101B-9397-08002B2CF9AE}" pid="32" name="x1ye=124">
    <vt:lpwstr>T6t1DzmnyOcW5/tYjlBfVppL4sUTna7dF+hWQiVnz43y3xB/1q4N6BFieJubj4+W6RlOQKES2+FqW27yCMmFQom70QmjNXOQc8c2ms9P2z505t+QjH12F950gP1ePTx0/h2w5K/AspKNyjTHk0zocHYLbxAoTSKlB8wsQoRsG/W74ymvo0KCbTZuHolAdK8JQydCfrWYoFooC4zx64VTO8IzNOAx8QhUJ5yqCxnX2HzI0zMH+f+XaSkeuq1Da9R</vt:lpwstr>
  </property>
  <property fmtid="{D5CDD505-2E9C-101B-9397-08002B2CF9AE}" pid="33" name="x1ye=125">
    <vt:lpwstr>7fahjpAVC5Jk3nTsVK7wDplvCvyhFrojU1anLZEgTfTbe7iphjpmekZ8oqflUTFShcHiyWRXzVKVC7RSUGRXFDXOH7+ASDB59KwJEsFcXY2c8AvpmEG67HOqv1FZtMJB8Wf8/e2++oTUBsvVcfxeNt5KCKsDqKual/9YXPMZ+XDN/JI8AftfU+Q3EcOA0WdSOvQgdd3Ps9lSoupc7aab49iwhGksQqccjrbWw1ZaB8//hmMNLn3xDaZBDU2K8P/</vt:lpwstr>
  </property>
  <property fmtid="{D5CDD505-2E9C-101B-9397-08002B2CF9AE}" pid="34" name="x1ye=126">
    <vt:lpwstr>EztEsKuBLOuTOtCbshr+5hcR8C0CK1XR4+Q6dIRkPNzI9FiYgXHAbO34qOHgJa2Aw2p3X7uD6oYMnIYDb6/Rq2Uhym7+4ms8EfwxRlYGvgYMibFjTo375q8x3lrmA+P8LCZDXFM7ZY7UeEK41wP6FqQdfb4GihK4LHCbvtfnWtqWrPyYbGne5v8iAX/emSpS/ICTtonHjvrpMca2DFqspjbFqeCD0cRbJxTwxMthzsHINYYuJsXZhCnZRS1VyVl</vt:lpwstr>
  </property>
  <property fmtid="{D5CDD505-2E9C-101B-9397-08002B2CF9AE}" pid="35" name="x1ye=127">
    <vt:lpwstr>RwsQqyJke+YLP7W1Qj1cQTQl/L/5ckptnCS2eTTcnGk+FETAu3D+JOn8/hpwMDR2zYMMwGt1Jm0Pl/GPF6zcnENaZn3koQYEqGFjkKyJu7/UppiBbwpAk65E8o4oZPHZKtemYyOcSY6F+gZGcXu6DHcohzN/No+LFP+xAnw7sHsvoe/WoWq3rR/LfzuyfVvHJ/MCUpVNiRneKmEARApTfluVpfHlXZ/TbruCeufIOBGkQmHfLEVBFT93iKReInU</vt:lpwstr>
  </property>
  <property fmtid="{D5CDD505-2E9C-101B-9397-08002B2CF9AE}" pid="36" name="x1ye=128">
    <vt:lpwstr>BMhaNJgXjU6jPYGDiHsbn7yXZNsy/lSIshvOhSnEL9O6Mrjde+9CCKGVOsxg/hTU53CW91cRn+KwpiA5NMQ8jRq9C9xTOK/5koooLWqXLdgo9s5YARoJR1H9iHUz0QbzkSSyUWEuO4n7TtiH1RrmykT6RRpOmuJQ3OoIkPbmlB/2oBKzmNC6H8O2BvnYecJBsMplfFJ2gWhbUVivvX8gV3i8GhUEPzN0rE34LEKHa/TyKr4VDtcKEsH2KuUFMy+</vt:lpwstr>
  </property>
  <property fmtid="{D5CDD505-2E9C-101B-9397-08002B2CF9AE}" pid="37" name="x1ye=129">
    <vt:lpwstr>pyoOh/oQGt/a1Tw2N2I3YK07e8JGX8QiQ7P163/XskD5IoyG8WTExrgfzIzuFEdG2ObqAA2iUZ8fAZ9yHgvCO9WnpkDyR3LJiUVKJ5RHlTRFwsT2emuIQ/UkA3he637H06pJC7Rms1b1jLRLVZm+jkZ0sxNkcGF1TTHTrdFU0rRZAM6qzL0FH3o4GarwiIjG718BWjgiOaSSQs+Mc9fzN4VcRf7howJm74b+Qk5WaLPTv2a4ZReZssLZ6ZDw6bV</vt:lpwstr>
  </property>
  <property fmtid="{D5CDD505-2E9C-101B-9397-08002B2CF9AE}" pid="38" name="x1ye=13">
    <vt:lpwstr>jHZvLxWwHn46NaolHmT2hxom83TdpnzUnVpGVtYeyzjAAFFe7gWAOdvRKpx55Lj1F6niZhwzpyHrsQduk6lC9PdvqwHcUiaekSsbGoRXD9SVXDjUr9gfLTPgn+p45RSVEESWSaZHxIW0NfQxsxvJN8FnlSm13bk8B3CFOZHeozhTiKoXIJwhf+pmOu8Rbre4We/Iu8ZgbYFxsVMR5/jetpbtJv9HTiIc7c78YMDS0o19MFQVzmfF4lX4QDhyQ4u</vt:lpwstr>
  </property>
  <property fmtid="{D5CDD505-2E9C-101B-9397-08002B2CF9AE}" pid="39" name="x1ye=130">
    <vt:lpwstr>PfSk8AK52geS4ViGGLk7EC5BJRC/j/sTlHpZYVxclk1UsbuyZmzMWiBubA0X2xOX6Ww01PNVHyzyyqUG6HV+wXnDbxlovwx0FREbFTphRQbSn8MEIkNGszg7f8XxiMAeGFoOvXclfUVWJMRmpaCVMAVGWGOS9IvHox82jeQRuM7nGqrXr9kAzHCFjkqyjepNDYTEXvj+AX6ChTw+jP9dwCkjNrZ8+cx9MJU4yfJ+zfcu30n59/RUgHb91FYwx4l</vt:lpwstr>
  </property>
  <property fmtid="{D5CDD505-2E9C-101B-9397-08002B2CF9AE}" pid="40" name="x1ye=131">
    <vt:lpwstr>jdGw26SwikG6K9dESIdIMprl0v48d/0Nau8CDx76WVwurCuDDWE1y5jxQJjKxhrBzAnBAW/9ZZgBhsTVaWlMsxg3s4TtPqI1haQ1b9ukJ5glSyStGIYR+8RWtpUpPHP/8e5V+fn7DGnzrvKatXPhqVP8cFVoVEWu0ii1OC+0m/n1BMYSt0pFv6HH+irZA6TazBrIAokiwR2hjPPZRw24H8kz4eGoWsXZQROJ/Tm58DB/oe4ZhJloMoxcXL+Zg0k</vt:lpwstr>
  </property>
  <property fmtid="{D5CDD505-2E9C-101B-9397-08002B2CF9AE}" pid="41" name="x1ye=132">
    <vt:lpwstr>p98yhUmGI3ldRsLIKjipuF3+2Qe4n7JY3AvSalHvqGqgOckaQWiulqTxZbyvwXRshWDeJU7FMDlat8trbeyNGX/EiYzQNhfIfBs+zaN8eKv+9XNceCPrGBqHJw7BCf10wA6ILsS3j98sDkqER4oBIbTVTKo8Ula++5x0SIcsbHOctvvsNcyK+tmqXBMs3a4JonTRQc0GRIHC9f+ZlTEKiy1gTYjnHrgMwS97E+YX0wg6oqjqWzivyERdcqspxQu</vt:lpwstr>
  </property>
  <property fmtid="{D5CDD505-2E9C-101B-9397-08002B2CF9AE}" pid="42" name="x1ye=133">
    <vt:lpwstr>P4FFWduTzUh5F0GVABkM27mvktjgDeWYtJYSy0EV6pYthYQno0fVUzweJPjiFecJMfWon3/EQ5xEcwxBAdpWdfsQuqTSRnw12JxHTwHxi5CWqzar7hUg+axupiY752Xj47jV/Xxpk0whDf3wr/lQJZYpi1wlo+6RJP/XIKRnRb8lIBx+GlVf0J1p+sDRJj+1U05n+jsH/VXQeORICMRQ9EAsyDUtyaHKGHTnHJp9+mDUlkOyy/39SuSilFLWmjM</vt:lpwstr>
  </property>
  <property fmtid="{D5CDD505-2E9C-101B-9397-08002B2CF9AE}" pid="43" name="x1ye=134">
    <vt:lpwstr>ns6P+PK6iGauDPA2TxFgVTtQ26rUYtT63aqlT7pmCvN/un4hbNWLq+O9G48binFNNU6JkiNl+SAzUX1hf7fxJ/7ZEBW2NkDw/eTLAvpkRnsR9cJQawE0HUshcoHdM/MaPAOi/G5EcHQ6eDe51A6hS1BldGD80yC8FqB/JtMmzvuskIAPuJwHKYRXDFPpDKLHqvI2m0VTYr9D799kQiiGWWGA9gj3STQNG+aw5t4wf4KwQIDkfKPPTZyzIjYztuH</vt:lpwstr>
  </property>
  <property fmtid="{D5CDD505-2E9C-101B-9397-08002B2CF9AE}" pid="44" name="x1ye=135">
    <vt:lpwstr>Ibefjk43YTDrYv+CLLG4kr24L5t0QJZql3xJ35gyPGz3a0SQT2qq0ApG2A8BB+SB7dvocb0j34ZYslIL44622YAF7weGOin64+IISR98UG3LQpLwZ35JksrivVCrBi7FY8VstntC1fnS5fIv1aA896mMHaqg3ncNJXV08mYOEnrPgX9DnFNArWv0214VYsInv2GeVIcpfs5LDZ7yNGc2VKUl1ZDbR00ybN7zh/QnWcSseFocePgdr+5sxKFheM+</vt:lpwstr>
  </property>
  <property fmtid="{D5CDD505-2E9C-101B-9397-08002B2CF9AE}" pid="45" name="x1ye=136">
    <vt:lpwstr>QXHCx35QchZ9CQfTswj4YuZJ1a068JZZxM2TwB4mB9f8DmgCGnx65ZZ0Cm3d3+d9D0VJFcs18+vlU1UBfVG14SUoMNa8wksGqN9lV1yHt9uIrQI7VgK/DF5PlBmAaVUyyc5b5JH05Afj1NpveMOxXK1Gy6Bukfz/jBXsWXHjAATopA7Zd1P9mEZpt60TnaGu0D1CGeRH6JEvnZ3r1uoEYLe4ldZXNEGTQqH+2+kmdHidu8QjnffpQLGr1GYKOJg</vt:lpwstr>
  </property>
  <property fmtid="{D5CDD505-2E9C-101B-9397-08002B2CF9AE}" pid="46" name="x1ye=137">
    <vt:lpwstr>ps7YSHFkkRgVBXYiMRj4ktvqzbNQtFL6oKSfB64KNbny7UDKQ8dlB61ZeBqKH+qzady4hEBNWqS5qC7mbez1nMxnEC6lUbVdl3Gh+RohSAgsgSpvxzVr9G4FJZG7OAyPtvUSPlQef7DS3yMMc7EZMv3yVg3KmZIxkKpb9jVHqA8jAlTsrd6oR/qCWQfhsMEZL4RZ+4tGoTenwSBLbr2zDoWwv2oDGXo600jH6P3YAEYoiGyWugnmcme3dWC+aty</vt:lpwstr>
  </property>
  <property fmtid="{D5CDD505-2E9C-101B-9397-08002B2CF9AE}" pid="47" name="x1ye=138">
    <vt:lpwstr>dGaHJ2je/+JJXmhHfjilrX/oTtx2yQ1qgyrbtg8hpGProkkI14nWPuPbPZeSJCNsrWxvYmlCpAP6IdzHoL0GDqJRpG1ypRKovWJV7OZoz8UJR2lEYBcMKFNXz7q29DvIIetGScF784wTTXwxSXeRbrsSb+Yv4RGGQBvUNDQvlLoyRSKws3pCDWMXNyNJ+OFNtcK9Ee9LMk35uajxYhPo2kan/hbgLJvSeqUFgA+DFqTwpOmHcBnPydJWLJp9jgF</vt:lpwstr>
  </property>
  <property fmtid="{D5CDD505-2E9C-101B-9397-08002B2CF9AE}" pid="48" name="x1ye=139">
    <vt:lpwstr>oUwxO7j2qSIlN1jM63X9jR66cAOVwDIZtjuxUQVZ0z3+vsI0VfqVl0KsuPly3NVbOOLlOvAAymF41oQ+P0ILQv/8h9G6TUGtVgktiZDqvc9uacclaN3QH05yb7oH+hQakWmi1L/7u0X8CaPRr+K6CRsTXRbucIagrumGzQmbjn3pNWAYLAwhYpZ71hqSAzikCrAWAfVAZusm2fhrh3LoHiuYIX+CQNjmz4a7HPkQhkYjsfsnbsWL06Q2goySVS+</vt:lpwstr>
  </property>
  <property fmtid="{D5CDD505-2E9C-101B-9397-08002B2CF9AE}" pid="49" name="x1ye=14">
    <vt:lpwstr>zbcsDTtLF0cYwu/2FZzO1hLXnSkL3PqypWA46iEYpnhP35f86Ix7ykDNrFLuUhfCQe8fE4yl8pt8H64C0+toelghQsheByp2EpKCAmGvs2d98OLvif10EG1UoBK6kn4F8IhHwPXYtv+CbuL+xfy5dmE3Pe70MvCnEesCGIVNjPyxz5D3svHmx+jfszhXQY8ZKoqc8J3zq7SgXuzb2CAjeJeHeDY8XwYuHvqcObL0HcgvqycqoYcdk908phLrOvq</vt:lpwstr>
  </property>
  <property fmtid="{D5CDD505-2E9C-101B-9397-08002B2CF9AE}" pid="50" name="x1ye=140">
    <vt:lpwstr>vXZlJrla3eH+2cBoMepzWWOmKYSFKVUZ4dEzL/FHRWBlE1Ss+Euuu5L95oJBsmtl32MLkq24oLr9uBjYR05ap3LnTzmEXAKwP75/g/uxv2rawFiaRPx6G4Pdt5rInw3XS+wzfhPa8vGYPwmVJimGEr+L0WQBA0Uq3FII2Ukk2JWX3cvkBfyK4ckH6sB22m9FQp8667cEr4rBq+6aiXyotOIDkk1uHRZwLtZSxovK8/fNEo27ULSMclIPp3RcPya</vt:lpwstr>
  </property>
  <property fmtid="{D5CDD505-2E9C-101B-9397-08002B2CF9AE}" pid="51" name="x1ye=141">
    <vt:lpwstr>Gfr0APUBeNP6sNYqYyp9ik5Y2VO0xfG3CtkpxOiHkZDPKx9hjY8wa/JyZaojlCed6Txcq8gnX6upJ5qf2ItNTfbUWtfxdmucFUPfmTQFMytMrvJbor1GH4Bri5qSsiPnyizgpCq1yAil3wvCjN7ChZnM3qJE/Mpk1qtiqibXvb2lTLmJ5XqJOwiYqHREmfHph0VrSW4wNxAXZPkF6sj+aMRsi4FugepIIK6IZABaOBtFUk7aOY5xm7QE/rkTwM0</vt:lpwstr>
  </property>
  <property fmtid="{D5CDD505-2E9C-101B-9397-08002B2CF9AE}" pid="52" name="x1ye=142">
    <vt:lpwstr>Dsg7lQ0ImWMpI1O4n3DS0fpQL7+UfOiZdplXUJJdOOp1JTF+kmwgczFdQbSAHy5AyUh/DA/icLAumkpYPlm3FMpZAPtvhaO4QSJzDdzfNWuCY0WgJO9psRf80Skd5lz3FObKIUy6diwylrjF0OrxBU1Klx0no27acnpI5wVUvlqi2QyiSGyQjjfuukGTSntSZlYIDUzPL7o7++yPU64Msz2+bZp/adSYIxFUlxokhhfljPhrDA/kIyzIgbtAfMo</vt:lpwstr>
  </property>
  <property fmtid="{D5CDD505-2E9C-101B-9397-08002B2CF9AE}" pid="53" name="x1ye=143">
    <vt:lpwstr>9VCyz/8d/2ci0CxwW5nQqYOgD5TiGlzBmY5+7Q7hom2a5FtM7g8PcIZDbe1aw0NuodbLDX1YBymdgX6ShXAPwAooSdT1HUnsfpMdY591wlrp1HoB3ta9+CFxGle9FQE9GmOROSCeCYTz9IIWOc1vlZ++7eY1lNHdZ3RwqNgyxxUvjIi1JkKXciIS/w2uwd+/1//HZ+NEJw2vfXU5dOGVJSfyVDKPfjcO0oAeIYxGFMGv2tNLRKjNAuynKEAF1KN</vt:lpwstr>
  </property>
  <property fmtid="{D5CDD505-2E9C-101B-9397-08002B2CF9AE}" pid="54" name="x1ye=144">
    <vt:lpwstr>ssawZMMgqklmNMmHr3oXRXGYIT7vlqLgeNqKuFh7FaZ7kwrOIAQZ2NMtqwEVHVJktLaK9pTCCUoPhSOHHxdtfz/XtAuXgTSuAvU8yem8s2F6rcGJuqW0AsTRwmHJ3gEwoV8FUCseXYlsKWVOXsFy4hFawsuyeIkzNb9QsttbsQBWY7FsvdPKDY32+HxpTfnsW/4V5jceCjZHInyy/XTjzBqH71c3WUiCDTtjfmmgESjQ1uwnEdIIxxh10cOfem0</vt:lpwstr>
  </property>
  <property fmtid="{D5CDD505-2E9C-101B-9397-08002B2CF9AE}" pid="55" name="x1ye=145">
    <vt:lpwstr>zECT3hLNHZCXa8qYJDyB1GYPh+UFYkG3MDXaTxlzGmpAhLj1K0c5MODjn7dPIIQ9p9mgUX72k0nsj3Nf9tNmsN+QNsPgJCzrDRGb/JSIP2Tk6FNV7IL+yG8lL+kq/Q02nuZMe0KP1ddfs+mACHw3imP8A1kutbH05X3Ml+G6HpIMSnGAFGuYqBvamcXM//yenNMjcL2jc6KAE/CpxJ/TRXSWfzHNV89ojKaW1XIMGg87ln7LA+OGoA9eED+IYPv</vt:lpwstr>
  </property>
  <property fmtid="{D5CDD505-2E9C-101B-9397-08002B2CF9AE}" pid="56" name="x1ye=146">
    <vt:lpwstr>PUONtctvpoGFG8d/UGQePUrrHdykHKXba+8tRrp6s7ZSnjsL6LmLo64sIxLUtOE5YSfosk7Ed3/nLeCTrUnCibvzrndV81P2M3p+1feCww+bDF8k22uzNdQXH62X3HD01XVWtMvo71ILZX5og1dr5VIzWLUC59uT1vpXxyoNnff9G8p+R0mT/L0qG9r96K/QMpWzfJoJAAAA==</vt:lpwstr>
  </property>
  <property fmtid="{D5CDD505-2E9C-101B-9397-08002B2CF9AE}" pid="57" name="x1ye=15">
    <vt:lpwstr>B73J7wK7BFomVHw37k/UtghJiNqp1Ye5BT8Ydql5c7ohQWpnlPTWQEs56VA5UMQi8fWrErRW7sPRbAATWW87etH3wqum1dQwd5vi5rxE5SL3N7KZ8w9+JBjRNRjQKhs0lsuFsIXEJKTS0M0MUNbObiTxy0C7jHzRXv7/RY1UrERK9O2MPjWfAfO4Paz2gVSLklPgW+oYokrlEMONYTz+JkVMgfxOk7TxMwB7lbX7y25ZINbN80jm5VOKPFYw/B6</vt:lpwstr>
  </property>
  <property fmtid="{D5CDD505-2E9C-101B-9397-08002B2CF9AE}" pid="58" name="x1ye=16">
    <vt:lpwstr>E1YIis0x3ADtIAgVlahIwDVgL2paKVm4K48GJQ4ENzYWJ/9w2ImGhF67ybseEcRFlLVX4XHuuxGOYs0YL1tKtlAhmVdf4/yJgLYIKbd0KnIjMYgZE6IfNaxTtz7bGzzWnCkASEYxw0t8M3T9WAu/7tUNhXLyQcKoFTxT4T+L94p6gx4PBsvFcEVpeKFGq7MR4F+N+lGz5/ipSUoGb47k9mBHvv3naEVTdIuWLJlMbC68adjKE2yZWYy7iIoVdE7</vt:lpwstr>
  </property>
  <property fmtid="{D5CDD505-2E9C-101B-9397-08002B2CF9AE}" pid="59" name="x1ye=17">
    <vt:lpwstr>mDWso1jddhrv44DkjzNzltqiY5F9w6U3XCiif/WZxzBDF1DhHKW1ylf6WqQ9NUSTFdWL2DNFmbLXpR+JlzSsh1BUYuh0CeaH4gG9tjB7CF/OLeqSMC7NI/Mp/WoU3I/p9s0mVAr0GWVjuOSJzWhleQ/K6s2CJJrW3HHYUunfWMGvqYCgciX4OLAYCRRPBLRlDfl/rclb574owvZ+cZ08ZVIodfkFP0tuRvaKIfmnnD+aCDwfJc2ZnRLxo0PimtW</vt:lpwstr>
  </property>
  <property fmtid="{D5CDD505-2E9C-101B-9397-08002B2CF9AE}" pid="60" name="x1ye=18">
    <vt:lpwstr>SqwKerI0U3GtQnx4vSEAuXc0Ly24iFznQ/J9UgtYg9k0lVdiLp0vpXygnpk6W5eRi/FjD/R7bJpU0UADbK67HmTT2aDJBIWnzguoUAE2VG+Ke6rxH85b8vU3vcr9N2dbwN/D2FqUncV4gJzW5iHHqgv+JWiLzIJQql5tHYlUx1zqzfSPVNNyD12hfMW1uVYBdBD5NzA6Ss/qo7tzAAQ49NAol/spbU1z4Y4HDSIMOTElaxKXP9zn4ohkUqboLtm</vt:lpwstr>
  </property>
  <property fmtid="{D5CDD505-2E9C-101B-9397-08002B2CF9AE}" pid="61" name="x1ye=19">
    <vt:lpwstr>BQDLQR219qQm3wKF1LIvK3krJdfV5dfZPhHQ7fVxNkyk2aQ3ydrzy77W03Q0Hlx4oOoUlgBnfJQnllmIpMBxtpCsv7ASoRDxvMQgOwq+T2MwrrqPNQyOT+0Dob3+LWUvvntbVjxiJ27bBQqfsHE/owfmHrKNNUP8x8J5cBYdvC1UFvTRmYwbzmgF2BuqQggRtHatWL7u7sHrb/531i3iz7D0oufpQatM8+hNiZVbGWYiUbsOQJk/EP8I/rt1kbx</vt:lpwstr>
  </property>
  <property fmtid="{D5CDD505-2E9C-101B-9397-08002B2CF9AE}" pid="62" name="x1ye=2">
    <vt:lpwstr>HfLlY9xmQA4RKgg1U+UoeBFwnh/a3rj1R4zE6PyR6uE8D6uAq4ScjE7HgnePb6dn4oXLE5I9p+91E6AuKxmhtaSLEI8i2Dq+7IBK4PnnTcGh0vdOYtV33/fObeD76BcQTAKqzqoqgqvAv4payBQGCBq/ehGntZ8BopfrPFwXHIbeOltkhTnxtRzJU40r4wl5NkBRl5eui+dH6JI+o7NRbcxdz3xFB13ZHR4vYybFJJ7MZ7O6XgJR4zme117g66Y</vt:lpwstr>
  </property>
  <property fmtid="{D5CDD505-2E9C-101B-9397-08002B2CF9AE}" pid="63" name="x1ye=20">
    <vt:lpwstr>EceJC0v6h4bxh5fyS3F3V9JV/FhYcDwDpZiIn+mFUOG0b10B6fbHzUc+9ke3q8mDCGOXErd/JiLqnH62rVVUJk68JNFa+r8AYN7XIM0e5zrZYtH0NXx9S6aTGXZ77t3lCHKJyrAmvM+RlH5fiWfG49aYx2JORYsRd9SL4v458g78rhlKIOVEUJ1pPKPgXkq8xEVynmuSFPYo0xGVv6wDy5pR1+4ePQEWAYI4MbMx37/NlbJE+XF9xuDy2bDJV03</vt:lpwstr>
  </property>
  <property fmtid="{D5CDD505-2E9C-101B-9397-08002B2CF9AE}" pid="64" name="x1ye=21">
    <vt:lpwstr>SX8frfDJ3FW6c79UabC7vps/5jZg/W25kyO6whknYf2Y9XyCTEddl6t1WAJRV/MLBdMCMBD9w2Rr18pIeEMGh7o8bh9qIjXJRBicFoxUGkz1A+J1ppFKATE7RWb4xIJ4qziPA42gh69ZzWIn2vYPH5XpgZRBwwDq8XF0WBE/DcAux1r0ulsTnoRHt9eNoaEaIOcT0qkBWgRPt3v4OSRv+REXdCdeuUqXbJSz9aAo5IsN03x0ZVKGkUFGmvoDOCc</vt:lpwstr>
  </property>
  <property fmtid="{D5CDD505-2E9C-101B-9397-08002B2CF9AE}" pid="65" name="x1ye=22">
    <vt:lpwstr>1bVR1B/04nl9OoBKy8Za5AIoWSju4/67CWBPNexAGwT+2rkD5t0PsL77XehvKpf1Bw3Chz6cdLcGuOholossdzgs8Pi1t6+4o6AcikWRqQlxOGSdwoL1iDGIEi9+FSWX6S0yB/zV8bFVgtNVOu+1pb5HSOYEiHFE360F44IBYTUCtjD7yRfU8VmFMlyHc5MrJOEGpT0ekBt4T+BqCAAinYTM1shfC6GFxQxruLrgRXv53/NmCJHqqGp2EviCLlP</vt:lpwstr>
  </property>
  <property fmtid="{D5CDD505-2E9C-101B-9397-08002B2CF9AE}" pid="66" name="x1ye=23">
    <vt:lpwstr>MdbvvV2Z3/cO5nx3uOwEhqCIHjw+4fIfbyyBRazdKxqo2mAJTfF/rSA4G/+i1A5ihuK9ztwXQQa0x2XVNo/vPRUhoQWuaonBFFxw0fq+ofKrlu6NQWqRK0pYyVhQVgpWNptUVwb5ipLiet752SRLTlfqFCD0oi9StsrCDcDgEkWDdAdl0UlwTkNBiCMHp8Ch5DdqjSX7bu9/MfeBEY5DQFx1UxWZs4rNQbGUPQX6ez3UlA9fR4IJS1LFhoQuv63</vt:lpwstr>
  </property>
  <property fmtid="{D5CDD505-2E9C-101B-9397-08002B2CF9AE}" pid="67" name="x1ye=24">
    <vt:lpwstr>WaE4YEkS77OxaU5bXhI2dM2hHOtBO5CmbMG39KnC2MLBHzAxPS4y9YEk/2XDnBJcaVmAwpqbmhzJ4xoIQ/yMPetvNwqmIsLdBs8IXjBXRv4UaJwi7ffrL7ZWv3e06bZtzfBuqdzJQje7EmEMrMKuh0X7iybdMLKUdvs8q8M9GLMaN3vE3yaPDXpJYb5BUrG7bKf9scz8QZKkSFVBEhjLP+OVQfPQGDpjkGrelAsBoM8UPUXBH1u9n7794wbnl2z</vt:lpwstr>
  </property>
  <property fmtid="{D5CDD505-2E9C-101B-9397-08002B2CF9AE}" pid="68" name="x1ye=25">
    <vt:lpwstr>Rg4P1qdbTpydmPi8m8ZOsAdBzybEZ4MjrScPomRcKfAxSaeve7J6J4ycnMFUXSYXxEvXXZ4ASYuJiG/Bf+YTAasonQJkWpbmsZofS5F9tRcxuHheUAe2LI4CLhz0gbY9416qoTqND3exIn/c/F/jKTXfR5DK6ttg+2CplINAMKHYJufaZaP0EjGJbyjPQoKefIBxh/Vs4XO/6UU9H6zm3F4X1U5Y71Z0VWN4f7JdbX8zBK+dew/P17G8JGqnser</vt:lpwstr>
  </property>
  <property fmtid="{D5CDD505-2E9C-101B-9397-08002B2CF9AE}" pid="69" name="x1ye=26">
    <vt:lpwstr>ahwhAwzG4v//xPCivlbYXSPeWVP8PeQ6qWMp9b1PgpEpi0u2ateCnYNhP1kE2drhoVkUN4Iv78g+VHyyne6qRVVk45ap1GaaLckunFB4Fa1EkCYW9i2QOzYhIwmd/cqWTyRchUvdxkJYyXvypLSp+LTKdwjG8gyw2L+mNstpjLY+FMPYPFxMBc0PIZmDAPHcHupuYDzWaZ5NxRlF8sXq+0aNuYEnX5FeumrCWp7wfuLM4qu38e5nxFyzEfoUUb+</vt:lpwstr>
  </property>
  <property fmtid="{D5CDD505-2E9C-101B-9397-08002B2CF9AE}" pid="70" name="x1ye=27">
    <vt:lpwstr>t5/4HTditsutCZ5bngUhWhZKipKfxl2bMysmyQgnIN6cQ3tU2UZhtXwycwGkT9Ciu2PMG7S90DqUL6Q1txS34yd1by/3MbNE5heKkWtViRktnCw52/mgUcC7A+0K/oY28oOwxYXgyIVUNdBmuDC4nsSzexTgrOkfmDINYDUXa4A2l9FPhiG+BC7ixthMctCcta3x3FeGJLoDkLT5ld6Tb4piBY1Ijm11o35weMxnodsiBvmqNU9K28+vA9oKMIP</vt:lpwstr>
  </property>
  <property fmtid="{D5CDD505-2E9C-101B-9397-08002B2CF9AE}" pid="71" name="x1ye=28">
    <vt:lpwstr>G6zTgLv9T+omVeSLw/+lVkZZPAe7i2OLNqZobc0U3EjtjTtLTtY0e2tgXvu7JoA8dGDdyVd/m7809jTZKAdUVmokACa+DlkP5VPSuOztDIDN5Mzcn7I1iNWwcKoyTEzM3YLjQqNknMI1M7zPWPgAN5F2mOho7weklaCbbd9Fxub1atkNkk5Wt79/FEIzJqr4387TjkkEaGbPF1MnyHZcmrfsBs3sbE9MqJ66jPVS4fKXfKg/hLiH5N7d6P5qiU4</vt:lpwstr>
  </property>
  <property fmtid="{D5CDD505-2E9C-101B-9397-08002B2CF9AE}" pid="72" name="x1ye=29">
    <vt:lpwstr>7AbORNXykW5jDXLlndRoPwXKNPC7B3D6A8mK1KUndOTUwHH+yuDuq/BCp03GyEft6mPdT0WXXddd+s0ggPNunqBXOFABKZST9S1XaJh3tVs2oW8WerUAdYFsOQynpujcpiYKbU9TwUOl8X998HoVZur74BRSrLcAEsMj5k7KbZsOzzIEbBg/YeR/u3yC/bnZPBeqQ456abYaxRoK61uHiwGeDzJ1Ua13akrcQrJoYQCm3Q1v05NOK4BFCOiClpm</vt:lpwstr>
  </property>
  <property fmtid="{D5CDD505-2E9C-101B-9397-08002B2CF9AE}" pid="73" name="x1ye=3">
    <vt:lpwstr>QmuPvaEXAfTPAWXzOoGqWAJgFYgTwHl62LA4VF5nyXTgsWsYsMsQV7MMuNfxiDaUTg598eRNB9wIU1FhCcguTxveVXr9OkTo4yA88a093PdbBc07kHZmMWVAOF7c/mspS3fdV0rNViYv0eF5d4xJvXuzPnp9Jy5/ySkTOEC898pnRzptNIfBQNJEMSSbkCGsESKz9j6MadGXUa+tbKyyBdEZ73D0/1lbe5U0B3kzOWDmLrTf2QirtRxjYxQ9n9Y</vt:lpwstr>
  </property>
  <property fmtid="{D5CDD505-2E9C-101B-9397-08002B2CF9AE}" pid="74" name="x1ye=30">
    <vt:lpwstr>oL4/MTmJo4UULkXPD6KWsG4YA/OmwdDn3hJFPQBlzVq0F8x4GnkT1Pu82e6IQoWl9kme+J0DyWHJGAwE04Pl04OR9pTqsamc1RXFLr1ukykgI9J/3HYPg3yGdZ6JR6D2tMP5QtQVp96OGrlVRO4rkBzQX7+8vrLmCphaPlbIt13KejuckZmvoSk0Gj/YpOFKj05xvc/uvVT12nJ3jAdLfTBc+FZYHSJimsPOO0vHMfSNmPVQ3urUknpYkxJ9DN/</vt:lpwstr>
  </property>
  <property fmtid="{D5CDD505-2E9C-101B-9397-08002B2CF9AE}" pid="75" name="x1ye=31">
    <vt:lpwstr>sH6cncvtrEfnpkJhwA2aOsfBiB0Nm4jz7c04eqJIWuWC1/iE3O/pO+qKuYXKKFMc2TZqN0Ir2FqVQXOsUUqKlEgK0rlYpE3hiTwPxGYMxTFFep6vLbHfxr4jmAd2W7ls73BxjcwukS5xN4eDehvlUClbS0FIgbTLOXQPTapOChPApRYVuZTqVNkBAVYuUWPMlGuLglYgshKmrqXGH4l8ldEQdPN5lj2RlYoXAkhd3hVPsJxd4Yt0hMhYwv8Mpwq</vt:lpwstr>
  </property>
  <property fmtid="{D5CDD505-2E9C-101B-9397-08002B2CF9AE}" pid="76" name="x1ye=32">
    <vt:lpwstr>GvI6nTKe9fx+5BsvonZUu63OKsq9GqnVOWRPntO4XV9pO5rGpJhQ6HYrhacdcTRQcnZAt7V7/xSlAocnKlhnOD8JKNUA9r17lNtfrfADxnRJmWnpRNJg5N6/tDMLk4oeVSQv/4NzY+tkdZNFDPg7mQNSXRTi778ps+DxQjeJEm2OSISfySFk/tsR9wrjP9w/y7Qi5T8Xy+7jUnQ7dr/MjPu+WYAnMpXg2Lm44KVAxGK+UJftxpQyPFYvfv9Wdwj</vt:lpwstr>
  </property>
  <property fmtid="{D5CDD505-2E9C-101B-9397-08002B2CF9AE}" pid="77" name="x1ye=33">
    <vt:lpwstr>UHpEblW4Z+wyC/g7sMhUumOx4EBWqFRblUKjvqjhSvPHDSsaWDmZga2QNtmaBytfWnmhdmprV9nayunUNdWyIyf/JaaLKONxqvSv5a2PMpVaIsFuI9NTRfMOMX3zqf12Yg5u6lgGVuUpPR8iEci2abNRYnVh/5i6Q+JXZvOyd2EFJ/QWCKvuNRYLZy+N/fyFSc5rvrJ+iBnRght+BCgRdUBPfMnIWR+S4OAmqL+tJ/tZ79hbY35qwYDzyGk67/I</vt:lpwstr>
  </property>
  <property fmtid="{D5CDD505-2E9C-101B-9397-08002B2CF9AE}" pid="78" name="x1ye=34">
    <vt:lpwstr>PMP6H79H8f4B+xib+Iuk3khQCQNLWj7qYkvY8zJ+VruyQAKh+bwX4b0EV7Xl5Dn9oN1bPydz9Mp9I0hBMEfRi31/eXwbBNbGDf6DeEsAHR2U27fz5B3Jm8xqkTQgEqzkHOJnhh7mrBOPjP+xZgiVWDCAmAgfNp3yQEz5lJ5MXoM/0M77s4kTswuTTm2CP0AqgFiNLFuJm2H+nbW6d/dVoGTwEmub9jA8OE7wgnOBzfGxdIg/mqahruOW1Rv3a4D</vt:lpwstr>
  </property>
  <property fmtid="{D5CDD505-2E9C-101B-9397-08002B2CF9AE}" pid="79" name="x1ye=35">
    <vt:lpwstr>xu1sPudUl3q0CEVZlQ7KdsyJqi2xm6S5HjfFiVkaAk79L2PYFCHN0GvvqytukAGbk+7E+TxrcC5CpkWd0Ue9+vJUNHThBBAHyWT+qPq6P5I3VDPt+r6G3ciLpYoY1AqWeNa8AHdqkH+70YpgqeV7mTu3COlbdVecdFB58fU9LBOYQYruKjecUomc6Pw+tw4LC9UQ5OTlHf+LcPdKLNuXRTYFEv7hHA46lfQXiCatPOjSl0Veu0FWG84IVePB6aZ</vt:lpwstr>
  </property>
  <property fmtid="{D5CDD505-2E9C-101B-9397-08002B2CF9AE}" pid="80" name="x1ye=36">
    <vt:lpwstr>PDa3h5NU/1yNx/KwQS26XJydG1qrnJS66P1k94LvGrvi3VQc6gruTNZUJgZ6/FPDIIy/gMToiAwLF/FfORC7P6QFVBH4YtU8QD35AZOvDyazU0Shtg9GmR6y9CKn5B0efaqrK3kf8o6XYRPuTpe1xr/UWdrTpfRcO1CQbLe/qKeTZq76v0gjYdWgENkWZJmb9edalfKId3inyqLJ4cTXZ6U4CcfzRQrd3VTG4wzyD77JE2enaAj2UxBKxVj+7I4</vt:lpwstr>
  </property>
  <property fmtid="{D5CDD505-2E9C-101B-9397-08002B2CF9AE}" pid="81" name="x1ye=37">
    <vt:lpwstr>/pPYGni2Uuz9UMjtwWf5+nXhn2TPBxu9bdShTQM6lJCmkIiY4hb8Cjzt2AFpwh+blkmEbTXCi58lYvNPjbxKC1rVeXsaV1labnZ2A1R9K/fCQwY8wHMeQS/PHwiBba6fts5k7f1luaKZsb/fsFJhShei8Fv1KVZwH/cf1GJ/iyg8hrhG0pPrR7ZwbTn1Kzkcek+ShJX87KW/Ruug80cnjckT8MuOSYJcy4mC3fVWNQGMWdFy1YpNjLFkNSt2TEu</vt:lpwstr>
  </property>
  <property fmtid="{D5CDD505-2E9C-101B-9397-08002B2CF9AE}" pid="82" name="x1ye=38">
    <vt:lpwstr>zOxnu8uf47DKI2wSQEUxMI1AMZQsbE0C65eXN6fgbKkz23AK24Pn8Fg4KDgNPN+FsgiNDC0AFo/VepIzxV3FpeL0LR33uH1kRQcPa6Vw9ZUwHfLVrh2e9hxyaxbgp2D2OAJpOY9BZZzGuOZxF39aTOw2qlLLRrRnqmBMK5ZrrwVNu/yTqWo4y/ddjLQtHAHRzJF808U9culgu5aPFvj/Pf4VIuQn242PJtx/n8iOXGjC6/iKv+kMRXfxqEsqq98</vt:lpwstr>
  </property>
  <property fmtid="{D5CDD505-2E9C-101B-9397-08002B2CF9AE}" pid="83" name="x1ye=39">
    <vt:lpwstr>pCILrX21Z7pCjDI/iWgWavJBA4tcCHUnxBLtQ8PaPVV8OBOrb9YPZRb5Gze5+pq4Inode7e/lmJYvzJgGXUU/iYEJI4cg71P5W440wmiXFWLMOWrIsxCpT+qXnuJ/nP4i/5i6srWf5awZTwxSWvv5vXBgskyU/RyYRV2c9v6GfIQlAzx4nQRctVZBmxReOiiuBLIhF3uiMAUdlCVaYA8/vGSBWZ86ojW9hvNsS+f1cy0tWeVnBsKXZRAqEqgY7N</vt:lpwstr>
  </property>
  <property fmtid="{D5CDD505-2E9C-101B-9397-08002B2CF9AE}" pid="84" name="x1ye=4">
    <vt:lpwstr>KrMs5JTAPOcJmKyta8jafr0UC14jT/QQX7+zbz0twYiDN0mGxE+LHjoJVLBB5Stc3V9qt6RoZW5ZelVm8I5B6c2PFwSukpKoZj8uuFQg3HV2ObSNob8/LyStZVACOaSqgDD5BcDjjBHUPwCbqm9TBZXgUQIRjlSB/C7XUZG9jGtBiJDEh8sFpdIhSCwo34jBntdIt9+GTW5Em2D8Nn3hc4+hc1DNQwM98LBFZTSnXS+bo/wAIH0uHaDm4JhGmIi</vt:lpwstr>
  </property>
  <property fmtid="{D5CDD505-2E9C-101B-9397-08002B2CF9AE}" pid="85" name="x1ye=40">
    <vt:lpwstr>oqi4TVSy52kOxeoH5hUWoq/5w5bYOQMTu/XzO/nl80UyjRn6Bo8R2TLX+K62/k3RPNIqVbQPzPELZqcRjQFaF5NB9UfwbtkXdZ8jb+lOzvKH0lz8ql6ovqqhn76j/jhwrj8X4MyaPycoR+WuvgIFAYgWlP+mol91DxuiFuvS92Px0CQifJd9dExs0eV4xTWNnzJFVRyDHkHc4GVDX7UhSH0t3F823MaWY1rmFxbLl5h90l57H7+3+c/6bTOkNmq</vt:lpwstr>
  </property>
  <property fmtid="{D5CDD505-2E9C-101B-9397-08002B2CF9AE}" pid="86" name="x1ye=41">
    <vt:lpwstr>4MOE2ZSX9qjp2cghoxvc7mYWBbzE/A2Pw/yCUWQpLY+LH5eNdkA/7yMNUaJKk22aabJ3SS7XTimt+9wYIC1cVMEtGXsmi7rKAnX9wyqZ/Y1UGL1wEJjgYH2jHSlxda76rNK6uhYjtppdb564vX0CLj3Kve/6rVwqfdmbXtqnSG306niuBxfrsux38xWUtRfusAzwPULe8hK7T4TpFLPbrCozgjLzxJ9nRXzTQd+9fenhsUN3p6SnS4UZe8Idqnw</vt:lpwstr>
  </property>
  <property fmtid="{D5CDD505-2E9C-101B-9397-08002B2CF9AE}" pid="87" name="x1ye=42">
    <vt:lpwstr>eNm7Ath0UXioklqd3FMUn9SerK9t4fCOl//J9+Ffmcb1nsOsYFpOqfAFa5UKRZgqpIcWINmyB+Z7HZ1KnZKsI4Mkj76iHXhWsMpLLTfObWcxhe98bd7ssG5LT3JCscyfBJ4b5ILU0q+nLPzvPRxUqy/kfhwqVj5kS8CBCu9kSRGAfwdj+LBsblV4Vo32ei1n0o6tbFlGbAwIUtFEoWpO0nA+LbEFCumCkyAC5GbBOgJj2dkKw++puEoqiBcjdPy</vt:lpwstr>
  </property>
  <property fmtid="{D5CDD505-2E9C-101B-9397-08002B2CF9AE}" pid="88" name="x1ye=43">
    <vt:lpwstr>RAk701585ulsauEPofBLVREOHByBGFQS6ZyqA7737ETXnTyBP/ZK4G0YnIhf8ItaaRjuKb6lCOwRqq+vxE6Y8j35b6p7vyjK6ZLicSwTJeBZh13lwB8dHE0b0vQu/f4lwR9WAwyUuISjeYSxWRu+hbZufCL28jS3B0uaSrtcgyT8bjI+l4xf2xa+bdIGqOfptDXr6FlrbGHllsauPB61qYrcldG2Jl7w/MwMs0/jY1JoXFlbC8DUat4am/+FaaD</vt:lpwstr>
  </property>
  <property fmtid="{D5CDD505-2E9C-101B-9397-08002B2CF9AE}" pid="89" name="x1ye=44">
    <vt:lpwstr>dhBQn47zwLriPBLa/102GC7XKh3nut8HoW+xu8tiqj0kSOU8m0Gfwp8LlP+CtaohpQV/pxcI/Nn/3QS5zYYrVjQgrrI4qIneEN1V80w4VCkoWsFrw+W34zwwZfCaCclLv0osqRfMrpC78tObXmZ1lQrf1DNfr1mLQiVDdDbYrbOeYNWKMhJO/ymulNdVRGjlzYsv44J5tEFuNpiiYwjk75sGq1aaLFw7fMijLCCCgmxOOpB/k7UUv0PsFEkMkJy</vt:lpwstr>
  </property>
  <property fmtid="{D5CDD505-2E9C-101B-9397-08002B2CF9AE}" pid="90" name="x1ye=45">
    <vt:lpwstr>woq++swMmFVlCXk5igbXdt+roJyDkls/3nzfcGWG0t6GZBNm9Es86tjc9xEyJbSWH9qbiW7U6iD+FtkuGf6T39jZlm1WiUnbeHWzCkuDqtz3cqjdBk/Mb6yOyUm5Yh8zjGsr4evBZg9C1bLJInV29KkhNRag56e74FJ6a5nZiIJHwXjwVNmBRfC8dZ9NmitBqwuBi+Cf7dBcMopLNhdNEii7p+yxAdhOqxfPHjw1yannvGzVAq+G8jzlaUdpkC1</vt:lpwstr>
  </property>
  <property fmtid="{D5CDD505-2E9C-101B-9397-08002B2CF9AE}" pid="91" name="x1ye=46">
    <vt:lpwstr>4J6EHS4igiSCtEFfDYV1n0l8WB1c/HR/wQDwVh12YmsSpRjnS3TKu/OdfaXYn5Pg7XV68tpKJJTT15MKT570o8PwcxrE4p1XXS3wk9gDzV6nWBc17yS+etHM3rMn62AnGTv1cK/2BRurTmEdXUaEkJr46A/BEaD+YiWfy5i7tsdgIsP8/WkHdE7CH9ovqu/5yAZ5DhUa7D0gEgcRA9uzKjSNeCLK6/vCtID7FU1nQgITxBJBtsR9z0vwL5kPaxe</vt:lpwstr>
  </property>
  <property fmtid="{D5CDD505-2E9C-101B-9397-08002B2CF9AE}" pid="92" name="x1ye=47">
    <vt:lpwstr>L1/ZUpiL1tLvLcvwzAA/sQ0YXjNTSqe6AeaCWHccT9zMEzI/yujluvB7GeuiYYo2nuiPyWBPVJ7kTL80Qq1YbckcQ04Xd8ahfSP1ELRvH0HoTHlT8oM7cF0Q0rlC4IJEzvqZkUPl29WmJG5Lwrgvq7+WBDCcxAWfM591uf8ZPZv0hBfSPVHhpym7tm3tr+x0w1jxwpx85V8kuyREsScV20OP6TNGzP3FG3n92UF+cjSbwbirjN/pdVORMAT73IF</vt:lpwstr>
  </property>
  <property fmtid="{D5CDD505-2E9C-101B-9397-08002B2CF9AE}" pid="93" name="x1ye=48">
    <vt:lpwstr>BAePOfS3tGHWbutYPsh94rwfibZZlrPn2QU3fEf89Z1x1eeNS5Bh45P2eY+fNoJVpI8exov7gekiynS5/bkXGJAMM/RQdwnQJD8jzBCwDtJKrdyhMvwC7rdP8Ha+KepeiNr4BulQkMVrf1KZDq+NKMRUvOQEpBeYxzIKgcEaJtjnkSAADfZboiArFn/j0ApXIGXmEUrz4UNHx63zd+A/91u5ZONPopupjkKCxXGan9sWE5P02kGVFGCy9TTvxmj</vt:lpwstr>
  </property>
  <property fmtid="{D5CDD505-2E9C-101B-9397-08002B2CF9AE}" pid="94" name="x1ye=49">
    <vt:lpwstr>WJxAsOmSaSnXZqgl0+VBrIQ1fOWSA9ZWKcnqnwaol6uJscg8LBV+2puohJlznT95EcujQZyURR7Moc8Cc4B8OPb84l+3RFFgewe8sRYTAzBoXwc4f1eA0xLEjoU2PrTn3gmpcbIaOPkuLtZ+9p50L41ozCj5zcUD8Ct9I6/q8aOLiwupAGXK9eTOaHCJZQCbGiZ+XRPIfop6lHHMFg0x4eT7K0YQweoCn2TCIRsdYdTg7BL09i3FLEK4prmmjo6</vt:lpwstr>
  </property>
  <property fmtid="{D5CDD505-2E9C-101B-9397-08002B2CF9AE}" pid="95" name="x1ye=5">
    <vt:lpwstr>OGOZi/dj4GahYzNc8amirSEwMGk3wby1+XVizIDn77m5YeF5n0U9ml7QBM2/MVG+qkiw4qCC3eE0aI/kFLP9gsaGcggusOQlKIyrxB4Wn6yMYDt1wCJV72pG8JbJcRpACJiko19kCUyqoLIPO0ekngYrksPh4PhPQS3xpbJ1UFCbeXi5gIHhuR1HdwS3dn1WBtZ2DYjDHlhMDJkWRJaleVtFTvRoNPKBeVPtpAb1wCfi8OrouW6T6MLfL2vyb9/</vt:lpwstr>
  </property>
  <property fmtid="{D5CDD505-2E9C-101B-9397-08002B2CF9AE}" pid="96" name="x1ye=50">
    <vt:lpwstr>BEKcEHfE8RkWg6fJGrmfJTlF2PI2iG8CHniUQlvu4+gh/5H3Pu/mZehTJEFkLkGePCWYjssCp2P8F0bpW3naCcXAVcAwyKubbMChyaDRpQYRVUy5/jnhJKZB6qTaPzJ+iMDUJ2AenHcUlh4srWH+dlYsnMT+K6UgL/ILayf2itgLMxOS5CD9Dv8hQLjSqtSjdV8WCnW35KfX2zi1p3cggs1/keih+4Q086kN5PGuXObzkqLCixH6zXEGEKzC4fm</vt:lpwstr>
  </property>
  <property fmtid="{D5CDD505-2E9C-101B-9397-08002B2CF9AE}" pid="97" name="x1ye=51">
    <vt:lpwstr>NK5Z7AcQfVZ7lB1yJZXI8ZHP1xRdlT5iOMjG30JPX9il3CM/OhAWFDs6HtAYjGrfztjCWgPPJyrWfDvay/RDWO/a9BiVm09/6vuM5YBXX4/2YLQ0+uZVw7zjpfNzOmAqZCCTYvnJ+hK0CvuxVS2Dw2oEs1vUbd3S/sTOmt3IuljxQyvBzTlgCTD1Gf+8To/eX92iHX8Guc74TokHZzrVBxCCZotHNhjReEAfzhv2c7B8Ang5bIOjubMTsbLTwpB</vt:lpwstr>
  </property>
  <property fmtid="{D5CDD505-2E9C-101B-9397-08002B2CF9AE}" pid="98" name="x1ye=52">
    <vt:lpwstr>o+4vXDSJa9Y04s+MFGefw1mgwk19ocJOqkbqckIGxytG+SImBFcqh7YKjS0RbBwGkKkxodmfmkgYVFjvq9imvYhHSOAG504t9hgnNCVUmUXzasw+0LJD8Ajs5q2lpo7MMbX3b036u4KATYq/NS9leInzxjlOkfrjWbQKOtzs3aforzLIoLVRTWsE2pN9xU2rs/Rj2XndX+3UKyKTA7OEJR8w/krYSl7jz6ngnH3D+scHNhdprJyN+rgONALUByS</vt:lpwstr>
  </property>
  <property fmtid="{D5CDD505-2E9C-101B-9397-08002B2CF9AE}" pid="99" name="x1ye=53">
    <vt:lpwstr>tr2xtZjMawkP6QZYFxyg0QCU2XjRmzcoXKCBDkGRBDmsRrJSQfwEAIHT8brXDT1vsU3MoO6gfsOm4LyRIsESPpnI33WoxiZUOurxDrOdhBBgyaK/wSohdF4kZ0k0zYa30AtPVkfWo5TVtC6Kl7ZsLWsLWKMgYikxet3BuCOff0/RXYIdTnpUfXuHmoprJBU6BKI+63HlGLzAU7lTdZpR5Zvo/vhpU2pLUThNm1bdRv5aI36EKk+Zktt7zNaMy2+</vt:lpwstr>
  </property>
  <property fmtid="{D5CDD505-2E9C-101B-9397-08002B2CF9AE}" pid="100" name="x1ye=54">
    <vt:lpwstr>L/zl2Fk2PfyQJOCR+mfZ8SLuCEPqIS0AvYEAm6JNR37OGkkomoEI9+AVU0FwGZfHRmkC2RQsb5WCT5/oSG0kIV3RbymV0bgqNLTD5ccXCwPwD/Wq0JsINwPF7FItxTPdLyu/k+n2OH39QW7IbSX0byPLVJrWApIzz2gVCIaalRbeqDbGPSf5cmJre9SOisx9PDRXRc7FFfScu4wLf705nYe9HlcIEgQr0pDnwO37ytEELX17nl+sEKuVZ/U4djE</vt:lpwstr>
  </property>
  <property fmtid="{D5CDD505-2E9C-101B-9397-08002B2CF9AE}" pid="101" name="x1ye=55">
    <vt:lpwstr>AoI9yGR6iVVBHnrQJ6weL7N79pmWQeNprRcHsnplBsTX4qf3vyHPiiOOHpi4l38vWugaL/ATsW/uZEQeRuy+qNRBRiwv7lmPK/4cxYE9eQEkD7q+pMH9xb/LF0l4/OCYTQXrMNs2Q+q/jSEg7ENsjcLk/8sK+vZaBXVFfuY+pMsf+KFb7ltg/f+vvAYz5HS/wKVpwxMamo7wV2OxaPbu1fxTnbcV/7KcoTSPwYjjtjuwntqFXnVSP0Vr8i+44lX</vt:lpwstr>
  </property>
  <property fmtid="{D5CDD505-2E9C-101B-9397-08002B2CF9AE}" pid="102" name="x1ye=56">
    <vt:lpwstr>/tZaMu39PHDxsxB0cNuAUOI8toUislpVTSOpRq8vsX3Zw2nWfkX/skjn2laazdcQRyd2PVQUMM+q8u4F/gt8W1D1oXvajGvOlcBo2h9ZcPDFKDebBXSpplfgTOJKfNEfzyopFukUXWzv6PTn4q1+FUeweHs1K1v41N955ytC73L5iPb+uQPMSopoRam6INMCVGnlZZByyAFq4KrhYHgUFPbUFPM3UFpHK8slorrB1gpktRZ4rbq+KucUew5Nw2L</vt:lpwstr>
  </property>
  <property fmtid="{D5CDD505-2E9C-101B-9397-08002B2CF9AE}" pid="103" name="x1ye=57">
    <vt:lpwstr>PojkIGeSgd8vfOIE1FxR/1PdqsdDkwR8XF5rUuChx4jTAGPz17KwdMr7NNeGgYfTGYMs4wOCOOkLelVoWe4YUAVBb+/YjhI1hRZRAsAr912HniFjpgg2cyhmv1eBlZHTqbnGOkErXk8ocvJQZNCqTHcM9u8M66+TG/Zdm00OzkQ7Jr4HMUPs0HrkMjwT/qY4gHNQQftiV9d2XQmZeuyctNLGtY76lFrV2D1R+WAYMV7Cr2nnaVRIyteh8WVdg9v</vt:lpwstr>
  </property>
  <property fmtid="{D5CDD505-2E9C-101B-9397-08002B2CF9AE}" pid="104" name="x1ye=58">
    <vt:lpwstr>BwW1XN0Q3+ojtYZLdO9hEsg9hAXsTlRTuLwKC2fSppT2qWe33QquDDBmJfF2LziS2PS+O3TzhNNXAnvrUovFtMw8gLahYroy2PodUBtmxEWBzD3MeTW61iS2z06mYT7+ibQ0koerKa/dZBAVjSKCF/1ysoTGCi7jnjuqYihK/R5gQzxL50338h1oenibyCdR6cWfu68Y7vRhd4Lego9VuUo90s4+Y+0kWmyOrhJmkCmerMhJOZ3qPzZGxYqHg+I</vt:lpwstr>
  </property>
  <property fmtid="{D5CDD505-2E9C-101B-9397-08002B2CF9AE}" pid="105" name="x1ye=59">
    <vt:lpwstr>3N5+JO2xg1/SgbzfF+y5BgS35Y7VppjWlHzygChek2eiD9hHMzhojRz9m/U5iwCvOEPS/BkAL+fsefkn1Gj6g2rn6grMWP6uzUpmdkEsxDBQR0qVE7gmNwF/L2PTSsivFz+1CIPAkzw9B+mkrusLb8/G1Cpjejuyjip6A8TlgsCn/vMElF0Bb5tMTbGYLX1SorGIzlW9fT7trXliMcjKGisMPWXK82vm1KNykvfoyKC0eh7h5lkTdeU+1J9JwGk</vt:lpwstr>
  </property>
  <property fmtid="{D5CDD505-2E9C-101B-9397-08002B2CF9AE}" pid="106" name="x1ye=6">
    <vt:lpwstr>1Wv2JGGiFLMTX5uII4lYO3uLDdaRT1WIr2l+qRyP4sxMICgmkANbEkbUigfCInCRicnavZiJQ83Y2V9zFvwOgBWJ1ET81rappfkiAaAktdB8iTLoS/PILM8XgMpzxi5OcSRTU+ZVUliP0G7Iz1o5aNilQj5t/eC12YUukB8E7M5imnkXrewILPhHOdKlH/4Lfse/iyNfjPxpX3pWqWdeZw7qGVwfLD26WnrlLzi08n04vd14zoKKgHihP9+DXrJ</vt:lpwstr>
  </property>
  <property fmtid="{D5CDD505-2E9C-101B-9397-08002B2CF9AE}" pid="107" name="x1ye=60">
    <vt:lpwstr>lAzJ7TU30nLixngneWDPa17UqPyh4NLochDX7KtGBGBF1AdXJ0Px/Ct3Hg+YIr3u0a9lqj5Nj6Fptet4BLTcgp91tQ1CkvadstevpxkkfPcuFbgTBRG/dwSPabdX1IedwJElUQJfWpJj7My3wHDL50c0YGIxXSfeME8NI+wspv+EohaEeJV7V9BhLuDJyt+M+SQtKBfGNkMxCrRNTJp4gWprxjigSkAgOYxblCeCukqLxNTFaz7tPPdz64fXHWr</vt:lpwstr>
  </property>
  <property fmtid="{D5CDD505-2E9C-101B-9397-08002B2CF9AE}" pid="108" name="x1ye=61">
    <vt:lpwstr>z2Ls74SuMeUPh0SMnz4yLUdd2XnU3SYAD0CGhl9TL4FdfASHVxcdN60xwGLb751Fp3PIT9btMFDYN0agSIYcmIUDWWmzhC5LOM4DmnZbP+2DGdBLyI0ln2YtSsw3M5FPSLQYRmAcxWPz2TYASOCYvqQ29PwO3Tx0aheXtyN9J8RKt49CNarnCNmxvivUQHwqF6EDbtRKd7DfYigRMQt8saCozoczf60DaXkQVrDgofeMOs9O/wCVUWETU8YHuYL</vt:lpwstr>
  </property>
  <property fmtid="{D5CDD505-2E9C-101B-9397-08002B2CF9AE}" pid="109" name="x1ye=62">
    <vt:lpwstr>zO4PVBu5ngQbaVvv6wcviRzV8SI5Cx/sEKjNusz4gEE2QVmif59hoijAOSUhaxt+Fqt/mupW9cpjTI8JYOvXqMgt2rHJ8qBR7u043q8avfqoiT1WKX+E9OuykSpfGhdj34FcdCTn/RvleMi2pVrSPOM/U6BTZuqmQ6r/w+3QOG2UnYs6msulIla2As6HOIeftzVNH6OZNGlOsCK/vf3L60Y4t9Ji6D+IWctIjFZ85ZE7eV92AsAur7B6reBHR9J</vt:lpwstr>
  </property>
  <property fmtid="{D5CDD505-2E9C-101B-9397-08002B2CF9AE}" pid="110" name="x1ye=63">
    <vt:lpwstr>hcgPhf7YXFtIK909EWJdDWqxPKNI5YatjgKhG9mVTcLu9t/uDD3OZ3c2RLoPw5pS+8P4p51r7dFYvpOntxQAr7YHzT9HKBBX8Q/rAvctTB8veVtBjrhoXnLowSxvxWypIEoDfZUiYVRitKxXXs+oR2OH+vWxeBNB0sqQSHOtWnaEIvnCgQZyyOHqAQ01weeb8bWyndbufl4YckFmoEqvCWAKM8yvaX9QBkufLPMGumnEzW1VR1W5veyCZPXcbU2</vt:lpwstr>
  </property>
  <property fmtid="{D5CDD505-2E9C-101B-9397-08002B2CF9AE}" pid="111" name="x1ye=64">
    <vt:lpwstr>BL0bevg5aAK0HT+nIoV6g3b6hbDoIbylfHvjmUQKWbWTgoeqPNk+Qsmfep+JHJYJwp3PF/Akhy4uLsShdJZGSqDzdoXDhKmpxCXty2l3j4PWuxzFTztUx/6LAb8fNW82Y8jsEn+PJk7X3pirbNZxsvan5nDCWdXSF+ryozFbXg8McO7jR0ROogswLn0xFzNEVEiTUjqMAXClsqUT5f0Me88D1Os32SqWnlKDZOL2dY2c76nINf39EXAcPgKI/zp</vt:lpwstr>
  </property>
  <property fmtid="{D5CDD505-2E9C-101B-9397-08002B2CF9AE}" pid="112" name="x1ye=65">
    <vt:lpwstr>PZeY9LhMlyKzOkVtBBte957keBWfy7fIZFmaQ0Un7RG9HbI/312Wv6kbPR3K+51kwSj0tWbREbAZvg295inWHaXCfT7fgazjdR18pw5WElw9xSJlbuvqBTlb2oMFLqPOauoCMhSBosei/HOHdsnLcz6KZsvvDKkoyocr2lGGhRiiB+LRwzzDh4MrZz4hK709A9ToVhuptYvhRjOtl4z20bhixU1wIllgKriEhTWeJf+xwPQJJDU9ByPjoOqwOFq</vt:lpwstr>
  </property>
  <property fmtid="{D5CDD505-2E9C-101B-9397-08002B2CF9AE}" pid="113" name="x1ye=66">
    <vt:lpwstr>J47KMStxCEBmNcwO17yWkN38Wm4XmcuITHIbV6YAisfo4Bu8duXMUnevdvNOSj8jdPgdXc3BJXYYzS36zxJBbYTWlvyOFOF1ivY5/Dzq1MYilJPLaPKPMnbSUxiIbx9rQuu3l+p/sjZAS3am/akBg+dXfq6tdP4T6R3ODlx2euJv3iYc3HvwXjkBmB8OzQ2P4dPvZtA/gsdX/IorEj9t3pWfwfRWeR5SAUBdEFMcBtGFyCOzPc3Vl9p+d9Avz+r</vt:lpwstr>
  </property>
  <property fmtid="{D5CDD505-2E9C-101B-9397-08002B2CF9AE}" pid="114" name="x1ye=67">
    <vt:lpwstr>+rekJBthL8mGNkSsQl7zJxmhy57D69LtQ2lAUOZaawiRwqzVqSKheTiVOpoSj3WlEsp40Wc3PcC+CFDevydNGF1OPKpWJcbUbgr+JTuiAum7oIDKNeE2Z8nliQa/6BvN+rmyE85Iz1XllA2JWwwHSc8oaBcqap7fmdPZLk8kkf5ckJCHtmqgsqPN+nD3hZerBVGN76KAaW/Pbrvwsuo4glX+3pDXl/r70R/vaJTlWx1PVijWh7x7DvfhTnKLoD8</vt:lpwstr>
  </property>
  <property fmtid="{D5CDD505-2E9C-101B-9397-08002B2CF9AE}" pid="115" name="x1ye=68">
    <vt:lpwstr>dBLK4wbngvriNjRjB8JPt8yuy0STeGD3p1rYXBBHt6NksgUWcuqvM8h15l19GK+3ns8hcP64orOUbkGfr04f1KqkWVhqFLrIwIpJQNo6Zuu/pYrVofCjCxq5bNrV3y8YAnwCMvcScu2HT+OzcXUT2bMIIb4PlxyRJppTG5KxdyTBKp3f8QXvDtpi8tZYOl422mZ+6EmFGafrSMmOKkyTZPx/b87SjOrqMUTdXCTLvA8ncvM6wHtAVfwZcR/+LN7</vt:lpwstr>
  </property>
  <property fmtid="{D5CDD505-2E9C-101B-9397-08002B2CF9AE}" pid="116" name="x1ye=69">
    <vt:lpwstr>3uTz3ZD4GQBpc6Jqf3Y6nFQV01lEWI+kmniOSlJg+wmrBxVFhX01u+8ls7CDIs8a+NZw1QJ9SdUNzReiIqYCEZ1QJxMmIfuOEQ8bVmuiL9viqqx6aejfRI0ouS+d0j8/312YObR9rYqoAEEpuh4fkbVBHHz3YjpVNspnHnGvYuG8SssRBFlTwjdhjuT3XDFfZTDnhiOZJP4v+WNKW1gIRuPCLMG32MpH+B1v1SgZC00VbVhS+HRspa9j3eM7A90</vt:lpwstr>
  </property>
  <property fmtid="{D5CDD505-2E9C-101B-9397-08002B2CF9AE}" pid="117" name="x1ye=7">
    <vt:lpwstr>HETmqCVC9h55vqbdo8kOIFZEmGWx075XwIoqq4BAnt+w8EKPHHECxNvdB/+5O0LmUgLwCIBdXwTGAU5KH9le8hh46aK0x7MT3r8efMvGanQlQb0dZ9z6uunV/T+AX7loeDS32DZBjV9QSex4fRX1qbjLTq3jlnr2ZyyPoNkawwoJoUELSQMA6DnVcpCUqz0Hf2o7Syg2Rpcb8KbPqAra4ZG0g2BcBr4TJGVl9HAFNYwgMCeyzdYy+zF80Nd9yif</vt:lpwstr>
  </property>
  <property fmtid="{D5CDD505-2E9C-101B-9397-08002B2CF9AE}" pid="118" name="x1ye=70">
    <vt:lpwstr>UIWNxtrGbtYXO/Fxc0TIwZrkg9IGiKwSINHZS+mTjrypg0LE4rn16Vf+ABMKkkfg7gtcinTm1/paOojsH7Ar2sNUy1phtMIo7a1sPIXXTlgQziAL+PX36ZI+/sWtTYz6fkjoEE1afbaJUG0hDVQn+KEmRR/IY3MrISd2AdoG0eGXptYPfhznOtJ+8qcniwx4lrs6Z3XRW5ETDS6i8+IY5RfmWAspFZr46wU466eMgTEltsJ/lDD9unFbSVfi8Fw</vt:lpwstr>
  </property>
  <property fmtid="{D5CDD505-2E9C-101B-9397-08002B2CF9AE}" pid="119" name="x1ye=71">
    <vt:lpwstr>LpnztXSEiZkyzv2RyGpIjK+LdPVeL+Ab6z0vhuwaDyLM6IpW1EITk/j+ezE6Y6bhZkEbW89XiIqNT6eNn2qnGVWsEzkACXN3rLBL7QaK7sVLxOm36T1z1zMviswvtqFk2SJDYedtVoKQ6zyvtRSOzctk/Zpy1RLJ7HWibCbMGUbKKX7zYZz0XlCcYWSby8emDV6USZnIk2koz5e/up+cr8QAuffB5aZ7v1Zfn12un6Vyc9RbcNrZsmRFS8HWzDD</vt:lpwstr>
  </property>
  <property fmtid="{D5CDD505-2E9C-101B-9397-08002B2CF9AE}" pid="120" name="x1ye=72">
    <vt:lpwstr>cfHkmJxydt3NkWbK86Ae5TY0pS55B12SqKg8w9sc8U7sY/aMOkKCjohD9sNQKtCtM37Ai1Nnol8Qs+EqPTeKA5dKJqq1eGmfelX5m9tx7PWCfqREx1dBoPkXsA5NPRa5qzIAxXPxCxzvzDm6mghmFw5KwSbnVRmE80OJz75FWCghdkzhXHD7xdP9LFiOKukk+o3xbjh1RhgTNc7nIdLxT5b4sk5ZQ/Tnx5Zho6mdPo1w1dy+XfsAufG/TfR82TA</vt:lpwstr>
  </property>
  <property fmtid="{D5CDD505-2E9C-101B-9397-08002B2CF9AE}" pid="121" name="x1ye=73">
    <vt:lpwstr>cMMd+KFfcxUoMv+cQYpB07ZUMNhs/StOS1E2osUtKX7jhnyUAlc/Rnz6/aRWxC0mCCfAK0GqxW7gzpoV/V8nn+aU28OpD6MVmjROnxwKIkIBs7TtisaeD+LnLXrTK6MADtRxoXu6lfvqRbnUB+NVcbl31zgc3aWrQFE5UbjiHXOFy6RUlK27OnIYV5VajSONXpOYlyp8rwOsvuiTw/UuWUmF6Rav4uuW9lAoiri0No9NBCxTdVSG6oRGB7PioAy</vt:lpwstr>
  </property>
  <property fmtid="{D5CDD505-2E9C-101B-9397-08002B2CF9AE}" pid="122" name="x1ye=74">
    <vt:lpwstr>WhP5m/ChHSmRmzOl1WpY7oCNeUWNT8STvd5lPaFOsQEsW3zMo+jUervrqaoV5OFcTok18BLdblRjBm2buXIbrxp1G/YROq0PkhyZCHxFvrO4yArJQJukxmVuLmUGNSG++O8q/lsm3rdWvB1Ypi2VMh62kqbfCrzOU5rQvBjccvEJBqA77F8vb1bvX+7iIvM252wXtiafHbEUO+6Tq8vDLcZgVA+vmQMn4Js5fyJhE0vv1xzqx4vOVjBLwgoMmQ3</vt:lpwstr>
  </property>
  <property fmtid="{D5CDD505-2E9C-101B-9397-08002B2CF9AE}" pid="123" name="x1ye=75">
    <vt:lpwstr>nzzRifHCuuJpyBvn0b6Scff37qJtSUS1gIWFsXVPdKU/JWDZAeVkpvOUyZWGDkGfFJ+uuiTxGtq+aHaGSLcbJzue/Jc3ASl4PkFlSOyu/HW0HpSav9jixDtBx/AItjxq46vCxvHAUlEIaxIGPGYCQpRBxAk5kyMavA89UF+vBXpprpD1ARHZ22Pg/Czk9+pboHdHDF2FOlQZTmdtQ6TJJnJSUDt6F9DbUtxRqvNc4+O13SMF4VDFwT2I3xhdB6I</vt:lpwstr>
  </property>
  <property fmtid="{D5CDD505-2E9C-101B-9397-08002B2CF9AE}" pid="124" name="x1ye=76">
    <vt:lpwstr>ysIZoEPlRAbB9zk+M0xcCI09ebDbul2ZSzvwifA8zUPW3tjkul1o56/abM+zovezuZ5fRX5VOkB80WiCflpUzI7CYH0aMrnQTDRRq6tjJOa2QNDwI1iLulJn7ltcy7Ob6SQ8lE+G+DGuKYJmlnAbP/fU/UUr0h0oQRUBOqdE+k3YgdQXOJNovhj5c2+/F9cfbs3BbRk+lOykONVd5s804JYCnMdYhehmxLqyQYNpGdnSOwCpS9T2w4oyr8SUrh8</vt:lpwstr>
  </property>
  <property fmtid="{D5CDD505-2E9C-101B-9397-08002B2CF9AE}" pid="125" name="x1ye=77">
    <vt:lpwstr>jTLntdytF5hKRqKaM9aJ3rDcGH10yvFj/IYkvZ2jhQ+q/0IeQBUhpsuZD5KniXbKjbO80LdE0CCgjAm/2werBZ+FBBbRhWZ7GzEHPhXgp5ItnhObPAAu0lFiAWm9ryPaN3h02lcneAGpQdpLTL84D4lqE+0j4ZWqq4bWsj/AQ4/zdNLRp5szjt4ztjsXlConvlGI0Xu1/i01RscFXJqBzhpPinqYMANa8vKAwoAzQKWAaLSx4Uy8ng3HfrG7ItZ</vt:lpwstr>
  </property>
  <property fmtid="{D5CDD505-2E9C-101B-9397-08002B2CF9AE}" pid="126" name="x1ye=78">
    <vt:lpwstr>ZQhGq5cyTIxLh86QbuA1wbzv3MLAaTxndnPnMoaqnp4733BXEKiET6y1u5o5uhIvdAD6mNkm1IvCsmbEQuaGAe8cUHSEYgvS+MRe0IHcaXsy4BhuWfM5xIjC32e7Xm3CvdBFUvmgXH2QXUZTVfiq2eKJkCtHG9KXjD4IVJv8obuNiEU7GDHME5hDWRlTpo7ljJhk5R2ZMvAwtZ/0tq/moRak8JkpM6oVrbgE6P/Q51mdE/guK6/GH46NQvjJyyt</vt:lpwstr>
  </property>
  <property fmtid="{D5CDD505-2E9C-101B-9397-08002B2CF9AE}" pid="127" name="x1ye=79">
    <vt:lpwstr>u4ouhxGmkRmTy4m5kM1HR9FKzxwoYaBIi7ixVWF+VfptEN5SwiC2k+juzAjlJ/1MniNx70gZzmJ9X+AhADI8swIWYYo/qbiCsrmFVezk0HYPQSOYh3RKkwr5XgWHXqHpW8++LaG0b+rLY2c3ZEGxjhv1TT8B+V0TvxUfbjrKKUfFg23U+k/7iuF3C/RzURq+BEKacnKmhPihdfe0lh0E0ThdXz6eaGV+cxB1tqAdlAsdGCWV6wFvJ/z+3lu0KMA</vt:lpwstr>
  </property>
  <property fmtid="{D5CDD505-2E9C-101B-9397-08002B2CF9AE}" pid="128" name="x1ye=8">
    <vt:lpwstr>/Cl3eV3Hfqk/GfxRTY0n6WYMrdxX/GOs32X2A80uQ/anpb6vyYeqkvn4qJjnIPD8QqOcja1Mr7JNqT8HiANIEy+JKPdO76ayyXVnZ7bHq88Ee7Vxo9POKzPmCcS3CPzD8J9b6d0pHUFmw4RtE06HFIVbUjjfr3e2ZYzWX07SXBjsNLScHx4DCWOx020av0O49QeoRfbdDmRy5j2Il/RkiCZnDZHloEZ/nPk0CSoRtbLphJawfXtpIYCI04scY0V</vt:lpwstr>
  </property>
  <property fmtid="{D5CDD505-2E9C-101B-9397-08002B2CF9AE}" pid="129" name="x1ye=80">
    <vt:lpwstr>++O2xel7L43y2TsYlRVCCXGSRdtWDKkq5/G6b3S4VxcTibP+1iwiQwzGjOAj9KoB/DKZmtLPatqBm7cYFuYACWkSNrAv8c5WFXy0yhClSRw9gLKkbRJ6Zgye9juEtqShIuXBpkbVrLbJ96tY04Ddi1Yfr/ABY/A1GJ6DN95HKL7uuS7zHcyaG6WeuuarDzwyixG+52vpa/ugm8ZQd9dqlAgl0Zhnk18t/zSmWiHbK/gwaa1sjGv5Y+4J+nikVGq</vt:lpwstr>
  </property>
  <property fmtid="{D5CDD505-2E9C-101B-9397-08002B2CF9AE}" pid="130" name="x1ye=81">
    <vt:lpwstr>fdJkckcV6ztIZepEieGijudIw7n6lN5qsHtJyAWJycx5mS7k6MZzLNW06uUzZaIOP0tqxvP9wg2qwwoCycODieM9nZLwRVS8eIqmkMJxxs2s+EbckPpmCiIpPn3NFnge2wwB59ahY3QzBMsOzpFF1oUaKm5rWjJqG7q3BcRAXCltBKaOvOn+8wOOoOucC6mBr9zn6ZCxAeTOqG7/QQSiSst7v/Iq7BvbFac1C7+xScQ3zPdG12vMKnL4mj85YrJ</vt:lpwstr>
  </property>
  <property fmtid="{D5CDD505-2E9C-101B-9397-08002B2CF9AE}" pid="131" name="x1ye=82">
    <vt:lpwstr>7h2BZZid2Z48UiPONHtXgbG8DUxUuFIMx2C32Jznwxa4maRhf0AqDOk1Atq6dtiJKjFZCBR8N/5YeQqCOldaWnoN4RBPMBKT3LPeqWfSaqwzEDtDv+5sZLcsVYftjs0HEzv40Vz6d6EoZMEIcvQ4PLrF7wQoEPjJdFxCvD29RGlhXQz5OrR/vNTzUpU1GrzlaIJdaS/jK8RPi6jEl79IC0EV7YpQnhT6ED1nYi5PqrPioK7vkrcKUKyQXKSFdHR</vt:lpwstr>
  </property>
  <property fmtid="{D5CDD505-2E9C-101B-9397-08002B2CF9AE}" pid="132" name="x1ye=83">
    <vt:lpwstr>mkXThzjVD6A9RCSNS8QVkJEDOIU3z+iLa8UXBMSM+tHqE8hPEJpxL7JT1XmfmqqEtyAPovEOINPCkx4CliTleCoVUPczx1sr4y7W4tXcgCs/PVsVsbrLfy7Mtw6i4BGRkMM2BVRrG64z2oZ775lNoT6PlA3/Ipx8sYhUob8A751IRRVBH9bvUBOsOPhIpptqJGPUlvK3VAUSQjXXVAXqmwOt5IgMNYnHidWDdjfmjPf4IqC7y0oUQUqLn+dhZBq</vt:lpwstr>
  </property>
  <property fmtid="{D5CDD505-2E9C-101B-9397-08002B2CF9AE}" pid="133" name="x1ye=84">
    <vt:lpwstr>X4Dk7LJ9YgKB1QB+pZnVur7p30dMd7y26t/YG2ko7TEY5Q88fdXzprU5TZf9RFEVKfWc8T8ltohfLOdOtTyKmkt+wMzskC4nRUsLyMN2XvjRisLGyFe8plP3x1bcHIxHY2S2xNWZ+N9CM0ewkKt03SfoNdzHmz6Kw+knFmtu10SMN0Hw/uPFRFaFlyhhNSGiRh/BO0SZy0ngsgi4NP4ozaxWSVHx7gxa/hP/gFDFv9qbC1QBOjbCsufeA2Cbpr4</vt:lpwstr>
  </property>
  <property fmtid="{D5CDD505-2E9C-101B-9397-08002B2CF9AE}" pid="134" name="x1ye=85">
    <vt:lpwstr>lteb3cS++hpKoxj3tZYj+rtXgB50zlc6rhnKjxW4W2yKF8iyUmFZu6Uuc0WO77YascF7FvDZHuYjxOVi6Ej5f21svxQjwI5eutIhrSEo0YN6oGOQnOtuUVnCSIgSC92uLSDXS3+mktHiWcuVWwJ+gstvyddIGeks/5tu0+2UjhnSqtqD2Bd0HM6EyzSdZ3gJMrlg+Lmr4SJUVQx8/UV2/eUC0rQ6t3+k+PtBV+SIffjcS/ZryyBen5z9qlREb6g</vt:lpwstr>
  </property>
  <property fmtid="{D5CDD505-2E9C-101B-9397-08002B2CF9AE}" pid="135" name="x1ye=86">
    <vt:lpwstr>LHknRwpawiqoYzdz/MZCx4+p6k3VUa4YLF9MTA5pHd+oZMUvwIPIjx9zQIQTmJzpWqEyJ39ilfuPIyHC69h1b7FjzHUURrOhZZlwurccPH2HgLrZCbPCjIkszEDz2PRZekGOAr3Fl8ETzvZ3Z/yvC8AHj9zkDSIgi7UEhOE8axD52rK5Uca6w5bqA8j+CSPdgm7WxDH/ZmMJN/O3Kw9c3JOG6LrV9tCVv8fOuVs2TVIHBJuwCrATe9tuHDHrEzV</vt:lpwstr>
  </property>
  <property fmtid="{D5CDD505-2E9C-101B-9397-08002B2CF9AE}" pid="136" name="x1ye=87">
    <vt:lpwstr>WgBcvZgfPc2Q9EPmonQL1TXq24yjLOmUsQ/RMesDuns2i8uIcYdVjxIQlZrKWMdb4ErqtaAtwvr3i2ZDU7Nu9sDIG5rRubOh6QWgLDmSJLMBD6+4DEgKFgWTzGMbyPPKfWUj6cUmlU7rIGXf3E1mx/C97pq81eH/uq0/WGlrNxsQ/rE7BO/iP4VsHHK9omfSf7MkjmcX4oTOU5XPFQNwFdWVSV+7jJcj/E39bE4mRcRJhDdj7c4dDs3f0Xxm3xj</vt:lpwstr>
  </property>
  <property fmtid="{D5CDD505-2E9C-101B-9397-08002B2CF9AE}" pid="137" name="x1ye=88">
    <vt:lpwstr>R6DFa+OVl2PIU7PRyXi530JC6Z2vgIkPRuIkCGhp4VYy0e4SSWjfcnNglqsS4Vj31GyqeWpKZGhCHYXyAk4d8Xg676K9rTUf5AUKgvqZriYGA1X87kk7xfzRjr52zOyjwJDK4iC928CbfMvnI4VVSxc+m8Ve57TXLQYXm+VErb0W0bO5H3T45iFNYU51Dl9uYWRJuU2B94tFqqq+1yvaWQl9ZptGj4LPKvl66hx/f2WTzuKBDzLz7ebMjy9lCnP</vt:lpwstr>
  </property>
  <property fmtid="{D5CDD505-2E9C-101B-9397-08002B2CF9AE}" pid="138" name="x1ye=89">
    <vt:lpwstr>RD8r0iy0j1mLf8hQBs+Z/BAHfcsUtB18RpYjV8cgMX++EPkwRUl7Un1Im0+K3gHOC1JxvfyJlv7O3pIGE48g8m2WLFaXV581dOHvGx22cr8h+oX1r6rgpcue5I6ZrAvUhZ1/N+Z2FGqocwR0hrspkRI4dIJeMbI97ooHUonCeAAmuktRgSASQTRBfH7rEePN66IPzlnujwrQ+5zLNko0xa3KGCA8TS7pTDGI6wAkYuQ9ZwkCurQJ/07D9bR7iV1</vt:lpwstr>
  </property>
  <property fmtid="{D5CDD505-2E9C-101B-9397-08002B2CF9AE}" pid="139" name="x1ye=9">
    <vt:lpwstr>kZ3R4sPH5j2E4b5bHC2F4HcnBqs6/4CCciD1u3VV+D/Gr6HGeKakYSxUyEyGdrMPAA5yj5Qt0h3INJSpdiVNJG3P5+51f0cBmRr1XiXKUMfCPBwAXFmUXZRIRHJtmsf0RbakalSMObpUFy9zh+wAcVqpoJy5JGscSY8OUhWX53dcDKzZusHiPXTykK0POw08nSbrFKuoAb6DfVYf6w5laCgJ6BbI1vEk2fq8rZcktXDCnD98uRaqAbRvX9nkZFv</vt:lpwstr>
  </property>
  <property fmtid="{D5CDD505-2E9C-101B-9397-08002B2CF9AE}" pid="140" name="x1ye=90">
    <vt:lpwstr>B3P5xqwAgSxG8z9rqzn6IY+ZVjZl9SX/6IaUqndgdotPSqTK4NH8DN5SacxuibvOxJBnjRgccWpxN5E1vkylUNqoIrWAdq1r31II0Exva3c5g8HvPfnkIqfWjN8YL6OmasYorS06dn0f4OlX8xlQsF+Se4NY7+NI/NxBGDBaPKO3do6RXa9B/GbpdqRrjdzIKB50hXOhcRhHKlWJAnAn7CuxE46go/ddOwr9SkNeSj380P+gH5zQwBtZsZHt+kS</vt:lpwstr>
  </property>
  <property fmtid="{D5CDD505-2E9C-101B-9397-08002B2CF9AE}" pid="141" name="x1ye=91">
    <vt:lpwstr>tjVq1lBubSmVaW9vE4ASUHU9kaZzU46sOhIyFrJnz9mAtPKhtH+GJakV3wCQJE4tfNYung6OshsL8J+Ua3B4VzFsawhacxa/DIMYduqwg53JRWP/ZTnquzgabFQLcIA5CYwA+YL9iBKPzxLKxo3tjxl1GSKmr3QWx8+5u1NKCiMMwf5Ua2fD/t21gH6FnV3Chp70Qn5uxICsGS9CMsCRRSHMVMBqTzJ95wO5GmOlK/0esOfg2xVEWRLUVObYl4M</vt:lpwstr>
  </property>
  <property fmtid="{D5CDD505-2E9C-101B-9397-08002B2CF9AE}" pid="142" name="x1ye=92">
    <vt:lpwstr>E9ab6tmvU6ZOEqtT3TPS6RRWpg8GdSPTd1A+pbPdPrKpB2Jy3neOd/mSFgITXhld87o998z1l3fc9x/2+9pn9OuKLZpveAyjA+1x6M/JFrRTSwXyx2UVCEEBNRtLWlLc7Jwhfet1CCiAccc4b/apc1HKEDQRu1ewAf6e89KZT38kwTlsdkROhIKtgbXXPuHy9aHBw891lbydQyBdJxsVeBiljmiKtaBKO1w9fxJ7aj1C+qIby7VbxKn3lidcKzn</vt:lpwstr>
  </property>
  <property fmtid="{D5CDD505-2E9C-101B-9397-08002B2CF9AE}" pid="143" name="x1ye=93">
    <vt:lpwstr>pmVrsfJYeU24OJXX+h9r+1ZQqV79miJ3YcUqt/Bv2iZK5fD17ulqjEhDALgmCu8KMDeIgW2onEH1Pp1qRhlyOK+dbTgUGdiQEvYl8JR9WXwvdOsKypbovRIYJIIk/t0zBtO+19hMWFjsZhZWgDDk9s8bP1oUfkCxBczezRW8ljmjwo8Z6VYp+TwYUlo+hG9/i1Mwx1jniZxq0iiUwKWtqrry/JH0y2B+FVJKwR0YKYlzAVh8knGp+a2SfT41Id4</vt:lpwstr>
  </property>
  <property fmtid="{D5CDD505-2E9C-101B-9397-08002B2CF9AE}" pid="144" name="x1ye=94">
    <vt:lpwstr>cBPMCIE7al+7NqAoSrP0mt3M10eGJNj1zOMi2m9G2rygHHl/UGLccrRFj1nAn4kg/gjjq/QgQ50zywNVl3UXKp06auKxxoDiOykgtMKfwmoWRFx7EVvoJpkGKSBryXpG/gWGdA5xmORReA3+26njZ1+tduEfRXbR6hc2xtwVpZ3EU3cgdbOFulJK1l4htePacL+JWMDhuZBpnrSVgnKoXm9DHxeCv8UrFvOnXsTNDsxsqtKdk90Acel2toTpi1M</vt:lpwstr>
  </property>
  <property fmtid="{D5CDD505-2E9C-101B-9397-08002B2CF9AE}" pid="145" name="x1ye=95">
    <vt:lpwstr>B3MWGCNgNuDS3B6QiUn88dl957ds3EqXXU9u2uocdnTDCSUpBho6UUufgzGpyzKY0yDtfA0wqi26++1VwCjp58FC7wsDC5YyyA9fztXReqFvKcn4+TM0brYHZZi3OLDfUG5Uq4j3wJCWxuQ9njqu5thMFVd7nd1GdjRfdh5JPCWXwj6VihRfCalH23Sfd0+L00IW+qhavtS731/GZ7LMt+DHsEGdss8IkrTh+lJ3g/2GrvZyjW2j+pXXr94nK1y</vt:lpwstr>
  </property>
  <property fmtid="{D5CDD505-2E9C-101B-9397-08002B2CF9AE}" pid="146" name="x1ye=96">
    <vt:lpwstr>kaPtsXC7z3Cq3qLIjhWdtwqYg1By2o2FMS90O8OqKdvNo3M+n2zMXzhM+EwKXqX7HbMfN2xyh/U474h2gaA2LQ9czLpn2q2PMGVbgxtLFY+f84L8KyhpBVSA1bPUaDetRWBKY1PenqVm3zDTVcz9Kby95CosCoQ0kQhZZD3xO3WbiMhx2UFx9mN8nmcXuS/A3K//4wRqMQnvMyzIza3gXVkV477Q3nm3z6Uq9j7T+KOJl8JLKPwdocvXfSslA7j</vt:lpwstr>
  </property>
  <property fmtid="{D5CDD505-2E9C-101B-9397-08002B2CF9AE}" pid="147" name="x1ye=97">
    <vt:lpwstr>0mJBj06MBJ9X4Skuu9+rpsUNlmE+SZFcp2/ukmaTkROvHpNWwtkmchs3nPdylMAPw1d7VGmQwliW44CdOcyMkUUQvMjLnlDoDnHKcPJJ24xptB5LzNIiLjnFO722RfuluDD2gkyVEtTNor3q8o7ISI3dgetrXMSOR90xb8oHsk5lXG3l4NyxfuL68WY5zlC/HwfxMiU8QiZJEup5umU7Yc5BTNNT2hr7DQPfx6QZu4ncsRdrzsY78nHJTwqC6sB</vt:lpwstr>
  </property>
  <property fmtid="{D5CDD505-2E9C-101B-9397-08002B2CF9AE}" pid="148" name="x1ye=98">
    <vt:lpwstr>R2UngO9zBY1QSvFjuFRvcnqOeIWcARrVnuwHeewMitgvHdgAZ4YEHIiW7JuaA2IBPHYUJ7i4GlTtymZ9aax5MejXUIvnSOWfxOvmCurh/xDGl6ZlSp0hX5m2ftkrheO3zRkGe4oSmH504rcraUsLs8Oxib/kmjb3FM2/hGpbzD6udOwhVIqOReTya1jjwd9Wqgg6hJktOzijBdWrhAs6j8IjCMLjDxoyuo2MiXcEtDhfQ11a2DQNexpu7u19Cfy</vt:lpwstr>
  </property>
  <property fmtid="{D5CDD505-2E9C-101B-9397-08002B2CF9AE}" pid="149" name="x1ye=99">
    <vt:lpwstr>dVvUXq6xIXvka5/ecYNzPI94uqqNxL2tNaey0bDd6D2IWSyQPd7f1Rzyfqy7alJ/QBrRTQ9/sPUOweQz8QXiS5p7rW0ak14rHXXgy/h9pEufumntmcfX+cRiIQA93xEwDIk1ukIAOLJEvNcQG2f1uo688xYHyVwyqubcNJZhGdzGL9MjESPvLEWCU/PuEiyVwGbTgAn3ONMl5G5zGUOywqE5Pqol93dSfYDTW/iyJCvLy/ygS01vynn1In0CGeD</vt:lpwstr>
  </property>
  <property fmtid="{D5CDD505-2E9C-101B-9397-08002B2CF9AE}" pid="150" name="KSOProductBuildVer">
    <vt:lpwstr>1033-12.2.0.22222</vt:lpwstr>
  </property>
  <property fmtid="{D5CDD505-2E9C-101B-9397-08002B2CF9AE}" pid="151" name="ICV">
    <vt:lpwstr>8421A2A44BDB4250BF767A0C72FC9D85_13</vt:lpwstr>
  </property>
</Properties>
</file>