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4D72" w:rsidRPr="00D662F1" w:rsidRDefault="003D4D72" w:rsidP="003D4D72">
      <w:pPr>
        <w:shd w:val="clear" w:color="auto" w:fill="A6A6A6"/>
        <w:jc w:val="center"/>
        <w:rPr>
          <w:rStyle w:val="Strong"/>
          <w:rFonts w:ascii="Century Gothic" w:hAnsi="Century Gothic"/>
          <w:sz w:val="26"/>
          <w:szCs w:val="28"/>
        </w:rPr>
      </w:pPr>
      <w:r w:rsidRPr="00D662F1">
        <w:rPr>
          <w:rStyle w:val="Strong"/>
          <w:rFonts w:ascii="Century Gothic" w:hAnsi="Century Gothic"/>
          <w:sz w:val="26"/>
          <w:szCs w:val="28"/>
        </w:rPr>
        <w:t>Curriculum Vitae</w:t>
      </w:r>
    </w:p>
    <w:p w:rsidR="003D4D72" w:rsidRPr="00D662F1" w:rsidRDefault="003D4D72" w:rsidP="003D4D72">
      <w:pPr>
        <w:rPr>
          <w:rStyle w:val="Strong"/>
          <w:rFonts w:ascii="Century Gothic" w:hAnsi="Century Gothic"/>
          <w:sz w:val="22"/>
          <w:szCs w:val="28"/>
        </w:rPr>
      </w:pPr>
    </w:p>
    <w:p w:rsidR="003D4D72" w:rsidRPr="00C720F6" w:rsidRDefault="00C720F6" w:rsidP="003D4D72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RAMAN KUMAR JANGIR</w:t>
      </w:r>
    </w:p>
    <w:p w:rsidR="003D4D72" w:rsidRPr="008E2F65" w:rsidRDefault="003D4D72" w:rsidP="003D4D72">
      <w:pPr>
        <w:rPr>
          <w:rFonts w:ascii="Century Gothic" w:hAnsi="Century Gothic"/>
          <w:sz w:val="18"/>
          <w:szCs w:val="18"/>
        </w:rPr>
      </w:pPr>
    </w:p>
    <w:p w:rsidR="003D4D72" w:rsidRPr="008E2F65" w:rsidRDefault="003D4D72" w:rsidP="003D4D72">
      <w:pPr>
        <w:pStyle w:val="Heading6"/>
        <w:rPr>
          <w:rFonts w:ascii="Century Gothic" w:hAnsi="Century Gothic"/>
          <w:sz w:val="18"/>
          <w:szCs w:val="18"/>
        </w:rPr>
      </w:pPr>
      <w:r w:rsidRPr="008E2F65">
        <w:rPr>
          <w:rFonts w:ascii="Century Gothic" w:hAnsi="Century Gothic"/>
          <w:sz w:val="18"/>
          <w:szCs w:val="18"/>
        </w:rPr>
        <w:t>Permanent Add:-</w:t>
      </w:r>
    </w:p>
    <w:p w:rsidR="003D4D72" w:rsidRPr="008E2F65" w:rsidRDefault="003D4D72" w:rsidP="003D4D72">
      <w:pPr>
        <w:tabs>
          <w:tab w:val="left" w:pos="6852"/>
        </w:tabs>
        <w:spacing w:line="360" w:lineRule="auto"/>
        <w:rPr>
          <w:rFonts w:ascii="Century Gothic" w:hAnsi="Century Gothic"/>
          <w:b/>
          <w:sz w:val="18"/>
          <w:szCs w:val="18"/>
        </w:rPr>
      </w:pPr>
    </w:p>
    <w:p w:rsidR="003D4D72" w:rsidRDefault="000C5AF6" w:rsidP="003D4D72">
      <w:pPr>
        <w:tabs>
          <w:tab w:val="left" w:pos="6852"/>
        </w:tabs>
        <w:spacing w:line="36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16,Vishvkarma Colony</w:t>
      </w:r>
    </w:p>
    <w:p w:rsidR="000C5AF6" w:rsidRPr="008E2F65" w:rsidRDefault="000C5AF6" w:rsidP="003D4D72">
      <w:pPr>
        <w:tabs>
          <w:tab w:val="left" w:pos="6852"/>
        </w:tabs>
        <w:spacing w:line="36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Vpo- Dhanota, Teh.- Shahpura </w:t>
      </w:r>
    </w:p>
    <w:p w:rsidR="003D4D72" w:rsidRPr="008E2F65" w:rsidRDefault="0091166C" w:rsidP="003D4D72">
      <w:pPr>
        <w:tabs>
          <w:tab w:val="left" w:pos="6852"/>
        </w:tabs>
        <w:spacing w:line="36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Dist.- </w:t>
      </w:r>
      <w:r w:rsidR="00C7715A">
        <w:rPr>
          <w:rFonts w:ascii="Century Gothic" w:hAnsi="Century Gothic"/>
          <w:b/>
          <w:sz w:val="18"/>
          <w:szCs w:val="18"/>
        </w:rPr>
        <w:t>Jaipur(Raj.)</w:t>
      </w:r>
    </w:p>
    <w:p w:rsidR="003D4D72" w:rsidRPr="008E2F65" w:rsidRDefault="003D4D72" w:rsidP="003D4D72">
      <w:pPr>
        <w:spacing w:line="360" w:lineRule="auto"/>
        <w:rPr>
          <w:rFonts w:ascii="Century Gothic" w:hAnsi="Century Gothic"/>
          <w:sz w:val="18"/>
          <w:szCs w:val="18"/>
          <w:lang w:val="da-DK"/>
        </w:rPr>
      </w:pPr>
      <w:r w:rsidRPr="008E2F65">
        <w:rPr>
          <w:rFonts w:ascii="Century Gothic" w:hAnsi="Century Gothic"/>
          <w:b/>
          <w:sz w:val="18"/>
          <w:szCs w:val="18"/>
          <w:lang w:val="da-DK"/>
        </w:rPr>
        <w:t>Ph. No.</w:t>
      </w:r>
      <w:r w:rsidR="00AE7A2A">
        <w:rPr>
          <w:rFonts w:ascii="Century Gothic" w:hAnsi="Century Gothic"/>
          <w:sz w:val="18"/>
          <w:szCs w:val="18"/>
          <w:lang w:val="da-DK"/>
        </w:rPr>
        <w:t xml:space="preserve"> (+91) </w:t>
      </w:r>
      <w:r w:rsidR="000C5AF6">
        <w:rPr>
          <w:rFonts w:ascii="Century Gothic" w:hAnsi="Century Gothic"/>
          <w:sz w:val="18"/>
          <w:szCs w:val="18"/>
          <w:lang w:val="da-DK"/>
        </w:rPr>
        <w:t>9785883995</w:t>
      </w:r>
      <w:r w:rsidR="00AB28CD">
        <w:rPr>
          <w:rFonts w:ascii="Century Gothic" w:hAnsi="Century Gothic"/>
          <w:sz w:val="18"/>
          <w:szCs w:val="18"/>
          <w:lang w:val="da-DK"/>
        </w:rPr>
        <w:t>, 9079191591</w:t>
      </w:r>
    </w:p>
    <w:p w:rsidR="003D4D72" w:rsidRPr="008E2F65" w:rsidRDefault="003D4D72" w:rsidP="003D4D72">
      <w:pPr>
        <w:spacing w:line="360" w:lineRule="auto"/>
        <w:rPr>
          <w:rFonts w:ascii="Century Gothic" w:hAnsi="Century Gothic"/>
          <w:sz w:val="18"/>
          <w:szCs w:val="18"/>
        </w:rPr>
      </w:pPr>
      <w:r w:rsidRPr="008E2F65">
        <w:rPr>
          <w:rFonts w:ascii="Century Gothic" w:hAnsi="Century Gothic"/>
          <w:b/>
          <w:sz w:val="18"/>
          <w:szCs w:val="18"/>
          <w:lang w:val="da-DK"/>
        </w:rPr>
        <w:t>Email i.d:</w:t>
      </w:r>
      <w:hyperlink r:id="rId7" w:history="1">
        <w:r w:rsidR="000C5AF6" w:rsidRPr="00C556DD">
          <w:rPr>
            <w:rStyle w:val="Hyperlink"/>
          </w:rPr>
          <w:t>raman.jangir1991@gmail.com</w:t>
        </w:r>
      </w:hyperlink>
      <w:r w:rsidR="000C5AF6">
        <w:tab/>
      </w:r>
    </w:p>
    <w:p w:rsidR="003D4D72" w:rsidRPr="008E2F65" w:rsidRDefault="003D4D72" w:rsidP="003D4D72">
      <w:pPr>
        <w:spacing w:line="360" w:lineRule="auto"/>
        <w:rPr>
          <w:rFonts w:ascii="Century Gothic" w:hAnsi="Century Gothic"/>
          <w:sz w:val="18"/>
          <w:szCs w:val="18"/>
        </w:rPr>
      </w:pPr>
    </w:p>
    <w:p w:rsidR="003D4D72" w:rsidRPr="008E2F65" w:rsidRDefault="003D4D72" w:rsidP="003D4D72">
      <w:pPr>
        <w:pStyle w:val="BodyText"/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8E2F65">
        <w:rPr>
          <w:rFonts w:ascii="Century Gothic" w:eastAsia="Arial" w:hAnsi="Century Gothic"/>
          <w:b/>
          <w:bCs/>
          <w:sz w:val="18"/>
          <w:szCs w:val="18"/>
          <w:highlight w:val="lightGray"/>
        </w:rPr>
        <w:t>Career Objective</w:t>
      </w:r>
    </w:p>
    <w:p w:rsidR="003D4D72" w:rsidRPr="008E2F65" w:rsidRDefault="003D4D72" w:rsidP="003D4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entury Gothic" w:eastAsia="Arial" w:hAnsi="Century Gothic"/>
          <w:b/>
          <w:bCs/>
          <w:sz w:val="18"/>
          <w:szCs w:val="18"/>
        </w:rPr>
      </w:pPr>
      <w:r w:rsidRPr="008E2F65">
        <w:rPr>
          <w:rFonts w:ascii="Century Gothic" w:hAnsi="Century Gothic"/>
          <w:sz w:val="18"/>
          <w:szCs w:val="18"/>
        </w:rPr>
        <w:t xml:space="preserve">                 To pursue a challenging and satisfying caree</w:t>
      </w:r>
      <w:r w:rsidR="00412103">
        <w:rPr>
          <w:rFonts w:ascii="Century Gothic" w:hAnsi="Century Gothic"/>
          <w:sz w:val="18"/>
          <w:szCs w:val="18"/>
        </w:rPr>
        <w:t>r and be a part of</w:t>
      </w:r>
      <w:r w:rsidRPr="008E2F65">
        <w:rPr>
          <w:rFonts w:ascii="Century Gothic" w:hAnsi="Century Gothic"/>
          <w:sz w:val="18"/>
          <w:szCs w:val="18"/>
        </w:rPr>
        <w:t xml:space="preserve"> progressive organization that gives me a scope to enhance my knowledge and skills in order to cope with the latest changes.</w:t>
      </w:r>
    </w:p>
    <w:p w:rsidR="003D4D72" w:rsidRPr="008E2F65" w:rsidRDefault="003D4D72" w:rsidP="003D4D72">
      <w:pPr>
        <w:spacing w:line="360" w:lineRule="auto"/>
        <w:rPr>
          <w:rFonts w:ascii="Century Gothic" w:hAnsi="Century Gothic"/>
          <w:b/>
          <w:sz w:val="18"/>
          <w:szCs w:val="18"/>
          <w:highlight w:val="lightGray"/>
        </w:rPr>
      </w:pPr>
    </w:p>
    <w:p w:rsidR="003D4D72" w:rsidRPr="008E2F65" w:rsidRDefault="003D4D72" w:rsidP="003D4D72">
      <w:pPr>
        <w:spacing w:line="360" w:lineRule="auto"/>
        <w:rPr>
          <w:rFonts w:ascii="Century Gothic" w:hAnsi="Century Gothic"/>
          <w:b/>
          <w:sz w:val="18"/>
          <w:szCs w:val="18"/>
          <w:highlight w:val="lightGray"/>
        </w:rPr>
      </w:pPr>
      <w:r w:rsidRPr="008E2F65">
        <w:rPr>
          <w:rFonts w:ascii="Century Gothic" w:hAnsi="Century Gothic"/>
          <w:b/>
          <w:sz w:val="18"/>
          <w:szCs w:val="18"/>
          <w:highlight w:val="lightGray"/>
        </w:rPr>
        <w:t xml:space="preserve">Professional Qualification     </w:t>
      </w:r>
    </w:p>
    <w:p w:rsidR="00AE7A2A" w:rsidRPr="00AE7A2A" w:rsidRDefault="000C5AF6" w:rsidP="00AE7A2A">
      <w:pPr>
        <w:numPr>
          <w:ilvl w:val="0"/>
          <w:numId w:val="14"/>
        </w:numPr>
        <w:suppressAutoHyphens w:val="0"/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B.Tech.</w:t>
      </w:r>
      <w:r w:rsidR="003D4D72" w:rsidRPr="008E2F65">
        <w:rPr>
          <w:rFonts w:ascii="Century Gothic" w:hAnsi="Century Gothic"/>
          <w:b/>
          <w:sz w:val="18"/>
          <w:szCs w:val="18"/>
        </w:rPr>
        <w:t xml:space="preserve"> with the spe</w:t>
      </w:r>
      <w:r>
        <w:rPr>
          <w:rFonts w:ascii="Century Gothic" w:hAnsi="Century Gothic"/>
          <w:b/>
          <w:sz w:val="18"/>
          <w:szCs w:val="18"/>
        </w:rPr>
        <w:t>cialization of COMPUTER SCIENCE</w:t>
      </w:r>
      <w:r w:rsidR="003D4D72" w:rsidRPr="008E2F65">
        <w:rPr>
          <w:rFonts w:ascii="Century Gothic" w:hAnsi="Century Gothic"/>
          <w:b/>
          <w:sz w:val="18"/>
          <w:szCs w:val="18"/>
        </w:rPr>
        <w:t xml:space="preserve"> from </w:t>
      </w:r>
      <w:r>
        <w:rPr>
          <w:rFonts w:ascii="Century Gothic" w:hAnsi="Century Gothic"/>
          <w:b/>
          <w:sz w:val="18"/>
          <w:szCs w:val="18"/>
        </w:rPr>
        <w:t>RAJASTHAN INST. OF ENGG. AND TECH. JAIPUR with 64.00</w:t>
      </w:r>
      <w:r w:rsidR="003D4D72" w:rsidRPr="008E2F65">
        <w:rPr>
          <w:rFonts w:ascii="Century Gothic" w:hAnsi="Century Gothic"/>
          <w:b/>
          <w:sz w:val="18"/>
          <w:szCs w:val="18"/>
        </w:rPr>
        <w:t>%</w:t>
      </w:r>
      <w:r w:rsidR="00AE7A2A">
        <w:rPr>
          <w:rFonts w:ascii="Century Gothic" w:hAnsi="Century Gothic"/>
          <w:sz w:val="18"/>
          <w:szCs w:val="18"/>
        </w:rPr>
        <w:t>.</w:t>
      </w:r>
    </w:p>
    <w:p w:rsidR="003D4D72" w:rsidRPr="008E2F65" w:rsidRDefault="003D4D72" w:rsidP="003D4D72">
      <w:pPr>
        <w:spacing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  <w:r w:rsidRPr="008E2F65">
        <w:rPr>
          <w:rFonts w:ascii="Century Gothic" w:hAnsi="Century Gothic"/>
          <w:b/>
          <w:bCs/>
          <w:sz w:val="18"/>
          <w:szCs w:val="18"/>
          <w:highlight w:val="lightGray"/>
        </w:rPr>
        <w:t>Project reports</w:t>
      </w:r>
    </w:p>
    <w:p w:rsidR="003D4D72" w:rsidRPr="008E2F65" w:rsidRDefault="003D4D72" w:rsidP="003D4D72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8E2F65">
        <w:rPr>
          <w:rFonts w:ascii="Century Gothic" w:hAnsi="Century Gothic"/>
          <w:b/>
          <w:bCs/>
          <w:sz w:val="18"/>
          <w:szCs w:val="18"/>
        </w:rPr>
        <w:t xml:space="preserve">Summer Training Report on </w:t>
      </w:r>
      <w:r w:rsidR="000C5AF6">
        <w:rPr>
          <w:rFonts w:ascii="Century Gothic" w:hAnsi="Century Gothic"/>
          <w:b/>
          <w:bCs/>
          <w:sz w:val="18"/>
          <w:szCs w:val="18"/>
          <w:u w:val="single"/>
        </w:rPr>
        <w:t>REDHAT CERTIFICATION</w:t>
      </w:r>
    </w:p>
    <w:p w:rsidR="003D4D72" w:rsidRDefault="003D4D72" w:rsidP="003D4D72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8E2F65">
        <w:rPr>
          <w:rFonts w:ascii="Century Gothic" w:hAnsi="Century Gothic"/>
          <w:b/>
          <w:bCs/>
          <w:sz w:val="18"/>
          <w:szCs w:val="18"/>
        </w:rPr>
        <w:t xml:space="preserve">Winter Project Report on </w:t>
      </w:r>
      <w:r w:rsidR="000C5AF6">
        <w:rPr>
          <w:rFonts w:ascii="Century Gothic" w:hAnsi="Century Gothic"/>
          <w:b/>
          <w:bCs/>
          <w:sz w:val="18"/>
          <w:szCs w:val="18"/>
          <w:u w:val="single"/>
        </w:rPr>
        <w:t>www.Experts4Students.com</w:t>
      </w:r>
    </w:p>
    <w:p w:rsidR="000C5AF6" w:rsidRDefault="000C5AF6" w:rsidP="000C5AF6">
      <w:pPr>
        <w:widowControl w:val="0"/>
        <w:suppressAutoHyphens w:val="0"/>
        <w:autoSpaceDE w:val="0"/>
        <w:autoSpaceDN w:val="0"/>
        <w:adjustRightInd w:val="0"/>
        <w:spacing w:line="360" w:lineRule="auto"/>
        <w:ind w:left="108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:rsidR="00AE7A2A" w:rsidRDefault="00AE7A2A" w:rsidP="00AE7A2A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bCs/>
          <w:sz w:val="18"/>
          <w:szCs w:val="18"/>
          <w:highlight w:val="lightGray"/>
          <w:u w:val="single"/>
        </w:rPr>
      </w:pPr>
    </w:p>
    <w:p w:rsidR="0091166C" w:rsidRDefault="00AE7A2A" w:rsidP="00AE7A2A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AE7A2A">
        <w:rPr>
          <w:rFonts w:ascii="Century Gothic" w:hAnsi="Century Gothic"/>
          <w:b/>
          <w:bCs/>
          <w:sz w:val="18"/>
          <w:szCs w:val="18"/>
          <w:highlight w:val="lightGray"/>
          <w:u w:val="single"/>
        </w:rPr>
        <w:t>Achivements:-</w:t>
      </w:r>
    </w:p>
    <w:p w:rsidR="0091166C" w:rsidRPr="0091166C" w:rsidRDefault="000C5AF6" w:rsidP="00AE7A2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With in 1year</w:t>
      </w:r>
      <w:r w:rsidR="0091166C">
        <w:rPr>
          <w:rFonts w:ascii="Century Gothic" w:hAnsi="Century Gothic"/>
          <w:b/>
          <w:bCs/>
          <w:sz w:val="18"/>
          <w:szCs w:val="18"/>
          <w:u w:val="single"/>
        </w:rPr>
        <w:t xml:space="preserve"> got promotion in Mahendras</w:t>
      </w:r>
      <w:r w:rsidR="00C720F6">
        <w:rPr>
          <w:rFonts w:ascii="Century Gothic" w:hAnsi="Century Gothic"/>
          <w:b/>
          <w:bCs/>
          <w:sz w:val="18"/>
          <w:szCs w:val="18"/>
          <w:u w:val="single"/>
        </w:rPr>
        <w:t>(</w:t>
      </w:r>
      <w:r>
        <w:rPr>
          <w:rFonts w:ascii="Century Gothic" w:hAnsi="Century Gothic"/>
          <w:b/>
          <w:bCs/>
          <w:sz w:val="18"/>
          <w:szCs w:val="18"/>
          <w:u w:val="single"/>
        </w:rPr>
        <w:t>faculty to Deputy Manager</w:t>
      </w:r>
      <w:r w:rsidR="00A21A89">
        <w:rPr>
          <w:rFonts w:ascii="Century Gothic" w:hAnsi="Century Gothic"/>
          <w:b/>
          <w:bCs/>
          <w:sz w:val="18"/>
          <w:szCs w:val="18"/>
          <w:u w:val="single"/>
        </w:rPr>
        <w:t xml:space="preserve"> Scale-II</w:t>
      </w:r>
      <w:r w:rsidR="00C720F6">
        <w:rPr>
          <w:rFonts w:ascii="Century Gothic" w:hAnsi="Century Gothic"/>
          <w:b/>
          <w:bCs/>
          <w:sz w:val="18"/>
          <w:szCs w:val="18"/>
          <w:u w:val="single"/>
        </w:rPr>
        <w:t>)</w:t>
      </w:r>
      <w:r w:rsidR="0091166C">
        <w:rPr>
          <w:rFonts w:ascii="Century Gothic" w:hAnsi="Century Gothic"/>
          <w:b/>
          <w:bCs/>
          <w:sz w:val="18"/>
          <w:szCs w:val="18"/>
          <w:u w:val="single"/>
        </w:rPr>
        <w:t>.</w:t>
      </w:r>
    </w:p>
    <w:p w:rsidR="00AE7A2A" w:rsidRPr="00C720F6" w:rsidRDefault="00AE7A2A" w:rsidP="00AE7A2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Successfully qualified the exam of NSDC (National Skill Development Council) for </w:t>
      </w:r>
      <w:r w:rsidR="000C5AF6">
        <w:rPr>
          <w:rFonts w:ascii="Century Gothic" w:hAnsi="Century Gothic"/>
          <w:b/>
          <w:bCs/>
          <w:sz w:val="18"/>
          <w:szCs w:val="18"/>
        </w:rPr>
        <w:t>IT STAR EXAM</w:t>
      </w:r>
      <w:r>
        <w:rPr>
          <w:rFonts w:ascii="Century Gothic" w:hAnsi="Century Gothic"/>
          <w:b/>
          <w:bCs/>
          <w:sz w:val="18"/>
          <w:szCs w:val="18"/>
        </w:rPr>
        <w:t>.</w:t>
      </w:r>
    </w:p>
    <w:p w:rsidR="00C720F6" w:rsidRPr="000C5AF6" w:rsidRDefault="00C720F6" w:rsidP="00C720F6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:rsidR="003D4D72" w:rsidRDefault="003D4D72" w:rsidP="003D4D72">
      <w:pPr>
        <w:spacing w:line="360" w:lineRule="auto"/>
        <w:rPr>
          <w:rFonts w:ascii="Century Gothic" w:eastAsia="Arial" w:hAnsi="Century Gothic"/>
          <w:b/>
          <w:bCs/>
          <w:color w:val="000000"/>
          <w:sz w:val="18"/>
          <w:szCs w:val="18"/>
        </w:rPr>
      </w:pPr>
      <w:r w:rsidRPr="008E2F65">
        <w:rPr>
          <w:rFonts w:ascii="Century Gothic" w:eastAsia="Arial" w:hAnsi="Century Gothic"/>
          <w:b/>
          <w:bCs/>
          <w:color w:val="000000"/>
          <w:sz w:val="18"/>
          <w:szCs w:val="18"/>
          <w:highlight w:val="lightGray"/>
        </w:rPr>
        <w:t>Experience</w:t>
      </w:r>
    </w:p>
    <w:p w:rsidR="000B0DA9" w:rsidRPr="008E2F65" w:rsidRDefault="000B0DA9" w:rsidP="003D4D72">
      <w:pPr>
        <w:spacing w:line="360" w:lineRule="auto"/>
        <w:rPr>
          <w:rFonts w:ascii="Century Gothic" w:eastAsia="Arial" w:hAnsi="Century Gothic"/>
          <w:b/>
          <w:bCs/>
          <w:color w:val="FF0000"/>
          <w:sz w:val="18"/>
          <w:szCs w:val="18"/>
        </w:rPr>
      </w:pPr>
    </w:p>
    <w:p w:rsidR="000B0DA9" w:rsidRDefault="000B0DA9" w:rsidP="000B0DA9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rPr>
          <w:rFonts w:ascii="Century Gothic" w:eastAsia="Arial" w:hAnsi="Century Gothic"/>
          <w:b/>
          <w:bCs/>
          <w:color w:val="000000"/>
          <w:sz w:val="18"/>
          <w:szCs w:val="18"/>
        </w:rPr>
      </w:pP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>working as Branch Manager Grade in Bansal Career Institute  from 10</w:t>
      </w:r>
      <w:r>
        <w:rPr>
          <w:rFonts w:ascii="Century Gothic" w:eastAsia="Arial" w:hAnsi="Century Gothic"/>
          <w:b/>
          <w:bCs/>
          <w:color w:val="000000"/>
          <w:sz w:val="18"/>
          <w:szCs w:val="18"/>
          <w:vertAlign w:val="superscript"/>
        </w:rPr>
        <w:t>th</w:t>
      </w: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 Aug. 2018 to till now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 w:rsidRPr="0091166C">
        <w:rPr>
          <w:rFonts w:ascii="Century Gothic" w:eastAsia="Arial" w:hAnsi="Century Gothic"/>
          <w:b/>
          <w:bCs/>
          <w:color w:val="000000"/>
          <w:sz w:val="20"/>
          <w:szCs w:val="20"/>
        </w:rPr>
        <w:t>Profile</w:t>
      </w: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As Branch Manager:-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>1:- Handling all operational works and all team of a branch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Profile:- 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1:- Schedule Management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2:- Attendance Updtatation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3:- Faculty Issue Handling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4:- Class Management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5:- Operational Activities related with Respective Branch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 w:firstLine="294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6:- manage cash of branch and prepared DAR for cash </w:t>
      </w:r>
    </w:p>
    <w:p w:rsidR="000B0DA9" w:rsidRDefault="000B0DA9" w:rsidP="000B0DA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86"/>
        <w:rPr>
          <w:rFonts w:ascii="Century Gothic" w:eastAsia="Arial" w:hAnsi="Century Gothic"/>
          <w:b/>
          <w:bCs/>
          <w:color w:val="000000"/>
          <w:sz w:val="18"/>
          <w:szCs w:val="18"/>
        </w:rPr>
      </w:pPr>
    </w:p>
    <w:p w:rsidR="0091166C" w:rsidRDefault="000C5AF6" w:rsidP="00AE7A2A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rPr>
          <w:rFonts w:ascii="Century Gothic" w:eastAsia="Arial" w:hAnsi="Century Gothic"/>
          <w:b/>
          <w:bCs/>
          <w:color w:val="000000"/>
          <w:sz w:val="18"/>
          <w:szCs w:val="18"/>
        </w:rPr>
      </w:pP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lastRenderedPageBreak/>
        <w:t xml:space="preserve"> </w:t>
      </w:r>
      <w:r w:rsidR="00C11E2E"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working as Deputy Manager Grade </w:t>
      </w:r>
      <w:r w:rsidR="0091166C">
        <w:rPr>
          <w:rFonts w:ascii="Century Gothic" w:eastAsia="Arial" w:hAnsi="Century Gothic"/>
          <w:b/>
          <w:bCs/>
          <w:color w:val="000000"/>
          <w:sz w:val="18"/>
          <w:szCs w:val="18"/>
        </w:rPr>
        <w:t>in Mahendra’s Institute from 1</w:t>
      </w:r>
      <w:r w:rsidR="0091166C" w:rsidRPr="0091166C">
        <w:rPr>
          <w:rFonts w:ascii="Century Gothic" w:eastAsia="Arial" w:hAnsi="Century Gothic"/>
          <w:b/>
          <w:bCs/>
          <w:color w:val="000000"/>
          <w:sz w:val="18"/>
          <w:szCs w:val="18"/>
          <w:vertAlign w:val="superscript"/>
        </w:rPr>
        <w:t>st</w:t>
      </w: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 Mar</w:t>
      </w:r>
      <w:r w:rsidR="0091166C"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. </w:t>
      </w:r>
      <w:r w:rsidR="00AB28CD">
        <w:rPr>
          <w:rFonts w:ascii="Century Gothic" w:eastAsia="Arial" w:hAnsi="Century Gothic"/>
          <w:b/>
          <w:bCs/>
          <w:color w:val="000000"/>
          <w:sz w:val="18"/>
          <w:szCs w:val="18"/>
        </w:rPr>
        <w:t>2016 to 7</w:t>
      </w:r>
      <w:r w:rsidR="00AB28CD" w:rsidRPr="00AB28CD">
        <w:rPr>
          <w:rFonts w:ascii="Century Gothic" w:eastAsia="Arial" w:hAnsi="Century Gothic"/>
          <w:b/>
          <w:bCs/>
          <w:color w:val="000000"/>
          <w:sz w:val="18"/>
          <w:szCs w:val="18"/>
          <w:vertAlign w:val="superscript"/>
        </w:rPr>
        <w:t>th</w:t>
      </w:r>
      <w:r w:rsidR="00AB28CD"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 july 2018</w:t>
      </w:r>
    </w:p>
    <w:p w:rsidR="0091166C" w:rsidRDefault="0091166C" w:rsidP="0091166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</w:p>
    <w:p w:rsidR="0091166C" w:rsidRDefault="0091166C" w:rsidP="0091166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 w:rsidRPr="0091166C">
        <w:rPr>
          <w:rFonts w:ascii="Century Gothic" w:eastAsia="Arial" w:hAnsi="Century Gothic"/>
          <w:b/>
          <w:bCs/>
          <w:color w:val="000000"/>
          <w:sz w:val="20"/>
          <w:szCs w:val="20"/>
        </w:rPr>
        <w:t>Profile</w:t>
      </w: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As </w:t>
      </w:r>
      <w:r w:rsidR="000C5AF6">
        <w:rPr>
          <w:rFonts w:ascii="Century Gothic" w:eastAsia="Arial" w:hAnsi="Century Gothic"/>
          <w:b/>
          <w:bCs/>
          <w:color w:val="000000"/>
          <w:sz w:val="20"/>
          <w:szCs w:val="20"/>
        </w:rPr>
        <w:t>Deputy Manager</w:t>
      </w: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>:-</w:t>
      </w:r>
    </w:p>
    <w:p w:rsidR="0091166C" w:rsidRDefault="0091166C" w:rsidP="0091166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>1:- Handling all operational works and all team of a branch</w:t>
      </w:r>
    </w:p>
    <w:p w:rsidR="00F54C32" w:rsidRDefault="00F54C32" w:rsidP="0091166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Profile:- </w:t>
      </w:r>
    </w:p>
    <w:p w:rsidR="00F54C32" w:rsidRDefault="00F54C32" w:rsidP="00F54C32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1:- Schedule Management</w:t>
      </w:r>
    </w:p>
    <w:p w:rsidR="00F54C32" w:rsidRDefault="00F54C32" w:rsidP="00F54C32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2:- Attendance Updtatation</w:t>
      </w:r>
    </w:p>
    <w:p w:rsidR="00F54C32" w:rsidRDefault="00F54C32" w:rsidP="00F54C32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3:- Faculty Issue Handling</w:t>
      </w:r>
    </w:p>
    <w:p w:rsidR="00F54C32" w:rsidRDefault="00F54C32" w:rsidP="00F54C32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4:- Class Management</w:t>
      </w:r>
    </w:p>
    <w:p w:rsidR="00F54C32" w:rsidRDefault="00F54C32" w:rsidP="00F54C32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      5:- Operational Activities related with Respective Branch</w:t>
      </w:r>
    </w:p>
    <w:p w:rsidR="0083139E" w:rsidRDefault="0083139E" w:rsidP="0083139E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 w:firstLine="294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6:- manage cash of branch and prepared DAR for cash </w:t>
      </w:r>
    </w:p>
    <w:p w:rsidR="00AB28CD" w:rsidRDefault="00AB28CD" w:rsidP="00F54C32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ab/>
      </w:r>
      <w:r w:rsidR="0083139E">
        <w:rPr>
          <w:rFonts w:ascii="Century Gothic" w:eastAsia="Arial" w:hAnsi="Century Gothic"/>
          <w:b/>
          <w:bCs/>
          <w:color w:val="000000"/>
          <w:sz w:val="20"/>
          <w:szCs w:val="20"/>
        </w:rPr>
        <w:t>7</w:t>
      </w: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>:- Manage all IT assests and It work for SMART LAB  and SMARTCLASS</w:t>
      </w:r>
    </w:p>
    <w:p w:rsidR="000C5AF6" w:rsidRDefault="000C5AF6" w:rsidP="0091166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</w:p>
    <w:p w:rsidR="000C5AF6" w:rsidRDefault="000C5AF6" w:rsidP="0091166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</w:p>
    <w:p w:rsidR="0091166C" w:rsidRDefault="0091166C" w:rsidP="0091166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 xml:space="preserve">2:- Faculty of </w:t>
      </w:r>
      <w:r w:rsidR="000C5AF6">
        <w:rPr>
          <w:rFonts w:ascii="Century Gothic" w:eastAsia="Arial" w:hAnsi="Century Gothic"/>
          <w:b/>
          <w:bCs/>
          <w:color w:val="000000"/>
          <w:sz w:val="20"/>
          <w:szCs w:val="20"/>
        </w:rPr>
        <w:t>Computer</w:t>
      </w:r>
      <w:r>
        <w:rPr>
          <w:rFonts w:ascii="Century Gothic" w:eastAsia="Arial" w:hAnsi="Century Gothic"/>
          <w:b/>
          <w:bCs/>
          <w:color w:val="000000"/>
          <w:sz w:val="20"/>
          <w:szCs w:val="20"/>
        </w:rPr>
        <w:t>….</w:t>
      </w:r>
    </w:p>
    <w:p w:rsidR="0091166C" w:rsidRPr="0091166C" w:rsidRDefault="0091166C" w:rsidP="0091166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20"/>
          <w:szCs w:val="20"/>
        </w:rPr>
      </w:pPr>
    </w:p>
    <w:p w:rsidR="00AE7A2A" w:rsidRDefault="004C4894" w:rsidP="00AE7A2A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rPr>
          <w:rFonts w:ascii="Century Gothic" w:eastAsia="Arial" w:hAnsi="Century Gothic"/>
          <w:b/>
          <w:bCs/>
          <w:color w:val="000000"/>
          <w:sz w:val="18"/>
          <w:szCs w:val="18"/>
        </w:rPr>
      </w:pP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Working in Mahendra Educational Pvt. Ltd. As </w:t>
      </w:r>
      <w:r w:rsidR="000C5AF6">
        <w:rPr>
          <w:rFonts w:ascii="Century Gothic" w:eastAsia="Arial" w:hAnsi="Century Gothic"/>
          <w:b/>
          <w:bCs/>
          <w:color w:val="000000"/>
          <w:sz w:val="18"/>
          <w:szCs w:val="18"/>
        </w:rPr>
        <w:t>Computer</w:t>
      </w: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 Faculty</w:t>
      </w:r>
      <w:r w:rsidR="000C5AF6"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 from 01.03.2016</w:t>
      </w:r>
      <w:r w:rsidR="0091166C"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 till </w:t>
      </w:r>
      <w:r w:rsidR="000C5AF6">
        <w:rPr>
          <w:rFonts w:ascii="Century Gothic" w:eastAsia="Arial" w:hAnsi="Century Gothic"/>
          <w:b/>
          <w:bCs/>
          <w:color w:val="000000"/>
          <w:sz w:val="18"/>
          <w:szCs w:val="18"/>
        </w:rPr>
        <w:t>31.03</w:t>
      </w: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>.</w:t>
      </w:r>
      <w:r w:rsidR="000C5AF6">
        <w:rPr>
          <w:rFonts w:ascii="Century Gothic" w:eastAsia="Arial" w:hAnsi="Century Gothic"/>
          <w:b/>
          <w:bCs/>
          <w:color w:val="000000"/>
          <w:sz w:val="18"/>
          <w:szCs w:val="18"/>
        </w:rPr>
        <w:t>2017</w:t>
      </w:r>
    </w:p>
    <w:p w:rsidR="00C720F6" w:rsidRDefault="00C720F6" w:rsidP="00C720F6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18"/>
          <w:szCs w:val="18"/>
        </w:rPr>
      </w:pPr>
    </w:p>
    <w:p w:rsidR="00C720F6" w:rsidRPr="00C720F6" w:rsidRDefault="00C720F6" w:rsidP="00C720F6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18"/>
          <w:szCs w:val="18"/>
        </w:rPr>
      </w:pPr>
      <w:r w:rsidRPr="00C720F6">
        <w:rPr>
          <w:rFonts w:ascii="Century Gothic" w:eastAsia="Arial" w:hAnsi="Century Gothic"/>
          <w:b/>
          <w:bCs/>
          <w:color w:val="000000"/>
          <w:sz w:val="18"/>
          <w:szCs w:val="18"/>
        </w:rPr>
        <w:t>3:- PHP Developer …</w:t>
      </w:r>
    </w:p>
    <w:p w:rsidR="00C720F6" w:rsidRPr="00C720F6" w:rsidRDefault="00C720F6" w:rsidP="00C720F6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entury Gothic" w:eastAsia="Arial" w:hAnsi="Century Gothic"/>
          <w:b/>
          <w:bCs/>
          <w:color w:val="000000"/>
          <w:sz w:val="18"/>
          <w:szCs w:val="18"/>
        </w:rPr>
      </w:pPr>
    </w:p>
    <w:p w:rsidR="00C720F6" w:rsidRDefault="00C720F6" w:rsidP="00C720F6">
      <w:pPr>
        <w:pStyle w:val="ListParagraph"/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rPr>
          <w:rFonts w:ascii="Century Gothic" w:eastAsia="Arial" w:hAnsi="Century Gothic"/>
          <w:b/>
          <w:bCs/>
          <w:color w:val="000000"/>
          <w:sz w:val="18"/>
          <w:szCs w:val="18"/>
        </w:rPr>
      </w:pPr>
      <w:r w:rsidRPr="00C720F6">
        <w:rPr>
          <w:rFonts w:ascii="Century Gothic" w:eastAsia="Arial" w:hAnsi="Century Gothic"/>
          <w:b/>
          <w:bCs/>
          <w:color w:val="000000"/>
          <w:sz w:val="18"/>
          <w:szCs w:val="18"/>
        </w:rPr>
        <w:t>Working As a PHP developer</w:t>
      </w:r>
      <w:r w:rsidR="00A21A89">
        <w:rPr>
          <w:rFonts w:ascii="Century Gothic" w:eastAsia="Arial" w:hAnsi="Century Gothic"/>
          <w:b/>
          <w:bCs/>
          <w:color w:val="000000"/>
          <w:sz w:val="18"/>
          <w:szCs w:val="18"/>
        </w:rPr>
        <w:t>, DataBase Admin</w:t>
      </w:r>
      <w:r w:rsidRPr="00C720F6"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 and Network Admin in Expert Etutoring P</w:t>
      </w:r>
      <w:r w:rsidR="001B7137">
        <w:rPr>
          <w:rFonts w:ascii="Century Gothic" w:eastAsia="Arial" w:hAnsi="Century Gothic"/>
          <w:b/>
          <w:bCs/>
          <w:color w:val="000000"/>
          <w:sz w:val="18"/>
          <w:szCs w:val="18"/>
        </w:rPr>
        <w:t>vt. Ltd. Jaipur from 10-Mar</w:t>
      </w: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>-2013</w:t>
      </w:r>
      <w:r w:rsidRPr="00C720F6"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 to 31-Dec-2015</w:t>
      </w: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>.</w:t>
      </w:r>
    </w:p>
    <w:p w:rsidR="00A21A89" w:rsidRDefault="00A21A89" w:rsidP="00A21A8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360"/>
        <w:rPr>
          <w:rFonts w:ascii="Century Gothic" w:eastAsia="Arial" w:hAnsi="Century Gothic"/>
          <w:b/>
          <w:bCs/>
          <w:color w:val="000000"/>
          <w:sz w:val="18"/>
          <w:szCs w:val="18"/>
        </w:rPr>
      </w:pPr>
    </w:p>
    <w:p w:rsidR="00A21A89" w:rsidRDefault="00A21A89" w:rsidP="00A21A8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360"/>
        <w:rPr>
          <w:rFonts w:ascii="Century Gothic" w:eastAsia="Arial" w:hAnsi="Century Gothic"/>
          <w:b/>
          <w:bCs/>
          <w:color w:val="000000"/>
          <w:sz w:val="18"/>
          <w:szCs w:val="18"/>
        </w:rPr>
      </w:pP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>4:- PHP Developer…</w:t>
      </w:r>
    </w:p>
    <w:p w:rsidR="00A21A89" w:rsidRDefault="00A21A89" w:rsidP="00A21A89">
      <w:pPr>
        <w:widowControl w:val="0"/>
        <w:suppressAutoHyphens w:val="0"/>
        <w:autoSpaceDE w:val="0"/>
        <w:autoSpaceDN w:val="0"/>
        <w:adjustRightInd w:val="0"/>
        <w:spacing w:line="360" w:lineRule="auto"/>
        <w:ind w:left="360"/>
        <w:rPr>
          <w:rFonts w:ascii="Century Gothic" w:eastAsia="Arial" w:hAnsi="Century Gothic"/>
          <w:b/>
          <w:bCs/>
          <w:color w:val="000000"/>
          <w:sz w:val="18"/>
          <w:szCs w:val="18"/>
        </w:rPr>
      </w:pPr>
    </w:p>
    <w:p w:rsidR="00A21A89" w:rsidRPr="00A21A89" w:rsidRDefault="00A21A89" w:rsidP="00A21A89">
      <w:pPr>
        <w:pStyle w:val="ListParagraph"/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rPr>
          <w:rFonts w:ascii="Century Gothic" w:eastAsia="Arial" w:hAnsi="Century Gothic"/>
          <w:b/>
          <w:bCs/>
          <w:color w:val="000000"/>
          <w:sz w:val="18"/>
          <w:szCs w:val="18"/>
        </w:rPr>
      </w:pP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>Working as a PHP Developer and DataBase Admin in Girnar Software Ja</w:t>
      </w:r>
      <w:r w:rsidR="001B7137">
        <w:rPr>
          <w:rFonts w:ascii="Century Gothic" w:eastAsia="Arial" w:hAnsi="Century Gothic"/>
          <w:b/>
          <w:bCs/>
          <w:color w:val="000000"/>
          <w:sz w:val="18"/>
          <w:szCs w:val="18"/>
        </w:rPr>
        <w:t>ipur from 02-July-2012 to 23-feb</w:t>
      </w:r>
      <w:r>
        <w:rPr>
          <w:rFonts w:ascii="Century Gothic" w:eastAsia="Arial" w:hAnsi="Century Gothic"/>
          <w:b/>
          <w:bCs/>
          <w:color w:val="000000"/>
          <w:sz w:val="18"/>
          <w:szCs w:val="18"/>
        </w:rPr>
        <w:t xml:space="preserve">-2013. </w:t>
      </w:r>
    </w:p>
    <w:p w:rsidR="00C720F6" w:rsidRPr="00C720F6" w:rsidRDefault="00C720F6" w:rsidP="00C720F6">
      <w:pPr>
        <w:widowControl w:val="0"/>
        <w:suppressAutoHyphens w:val="0"/>
        <w:autoSpaceDE w:val="0"/>
        <w:autoSpaceDN w:val="0"/>
        <w:adjustRightInd w:val="0"/>
        <w:spacing w:line="360" w:lineRule="auto"/>
        <w:ind w:left="360"/>
        <w:rPr>
          <w:rFonts w:ascii="Century Gothic" w:eastAsia="Arial" w:hAnsi="Century Gothic"/>
          <w:b/>
          <w:bCs/>
          <w:color w:val="000000"/>
          <w:sz w:val="18"/>
          <w:szCs w:val="18"/>
        </w:rPr>
      </w:pPr>
    </w:p>
    <w:p w:rsidR="00C720F6" w:rsidRPr="00AE7A2A" w:rsidRDefault="00C720F6" w:rsidP="00C720F6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86"/>
        <w:rPr>
          <w:rFonts w:ascii="Century Gothic" w:eastAsia="Arial" w:hAnsi="Century Gothic"/>
          <w:b/>
          <w:bCs/>
          <w:color w:val="000000"/>
          <w:sz w:val="18"/>
          <w:szCs w:val="18"/>
        </w:rPr>
      </w:pPr>
    </w:p>
    <w:p w:rsidR="00F96DB2" w:rsidRPr="008E2F65" w:rsidRDefault="00F96DB2" w:rsidP="00F96DB2">
      <w:pPr>
        <w:ind w:left="540"/>
        <w:rPr>
          <w:rFonts w:ascii="Century Gothic" w:hAnsi="Century Gothic" w:cs="Arial"/>
          <w:b/>
          <w:color w:val="000000"/>
          <w:sz w:val="18"/>
          <w:szCs w:val="18"/>
          <w:highlight w:val="darkGray"/>
          <w:shd w:val="clear" w:color="auto" w:fill="FFFFFF"/>
        </w:rPr>
      </w:pPr>
    </w:p>
    <w:p w:rsidR="00F96DB2" w:rsidRPr="004C4894" w:rsidRDefault="00F96DB2" w:rsidP="00F96DB2">
      <w:pPr>
        <w:pStyle w:val="NormalWeb"/>
        <w:spacing w:before="0" w:beforeAutospacing="0" w:after="0" w:afterAutospacing="0"/>
        <w:ind w:left="360"/>
        <w:rPr>
          <w:rFonts w:ascii="Century Gothic" w:hAnsi="Century Gothic"/>
          <w:b/>
          <w:sz w:val="18"/>
          <w:szCs w:val="18"/>
          <w:shd w:val="clear" w:color="auto" w:fill="FFFFFF"/>
        </w:rPr>
      </w:pPr>
    </w:p>
    <w:p w:rsidR="0091166C" w:rsidRPr="00A12C8E" w:rsidRDefault="003D4D72" w:rsidP="00A12C8E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26"/>
        <w:rPr>
          <w:rFonts w:ascii="Century Gothic" w:eastAsia="Arial" w:hAnsi="Century Gothic"/>
          <w:b/>
          <w:bCs/>
          <w:color w:val="000000"/>
          <w:sz w:val="18"/>
          <w:szCs w:val="18"/>
        </w:rPr>
      </w:pPr>
      <w:r w:rsidRPr="008E2F65">
        <w:rPr>
          <w:rFonts w:ascii="Century Gothic" w:eastAsia="Arial" w:hAnsi="Century Gothic"/>
          <w:b/>
          <w:bCs/>
          <w:sz w:val="18"/>
          <w:szCs w:val="18"/>
          <w:highlight w:val="lightGray"/>
        </w:rPr>
        <w:t xml:space="preserve">  Academic Qualification</w:t>
      </w:r>
    </w:p>
    <w:p w:rsidR="0091166C" w:rsidRPr="0091166C" w:rsidRDefault="00C11E2E" w:rsidP="0091166C">
      <w:pPr>
        <w:pStyle w:val="ListParagraph"/>
        <w:numPr>
          <w:ilvl w:val="0"/>
          <w:numId w:val="12"/>
        </w:numPr>
        <w:spacing w:line="360" w:lineRule="auto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>Gra</w:t>
      </w:r>
      <w:r w:rsidR="0091166C" w:rsidRPr="0091166C">
        <w:rPr>
          <w:rFonts w:ascii="Century Gothic" w:hAnsi="Century Gothic"/>
          <w:sz w:val="18"/>
          <w:szCs w:val="18"/>
          <w:lang w:val="es-ES"/>
        </w:rPr>
        <w:t xml:space="preserve">duation completed with  </w:t>
      </w:r>
      <w:r w:rsidR="000C5AF6">
        <w:rPr>
          <w:rFonts w:ascii="Century Gothic" w:hAnsi="Century Gothic"/>
          <w:sz w:val="18"/>
          <w:szCs w:val="18"/>
          <w:lang w:val="es-ES"/>
        </w:rPr>
        <w:t>Computer Science. In 2012</w:t>
      </w:r>
      <w:r w:rsidR="0091166C" w:rsidRPr="0091166C">
        <w:rPr>
          <w:rFonts w:ascii="Century Gothic" w:hAnsi="Century Gothic"/>
          <w:sz w:val="18"/>
          <w:szCs w:val="18"/>
          <w:lang w:val="es-ES"/>
        </w:rPr>
        <w:t>.</w:t>
      </w:r>
    </w:p>
    <w:p w:rsidR="003D4D72" w:rsidRPr="008E2F65" w:rsidRDefault="003D4D72" w:rsidP="003D4D7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rPr>
          <w:rFonts w:ascii="Century Gothic" w:eastAsia="Arial" w:hAnsi="Century Gothic"/>
          <w:b/>
          <w:bCs/>
          <w:sz w:val="18"/>
          <w:szCs w:val="18"/>
        </w:rPr>
      </w:pPr>
      <w:r w:rsidRPr="008E2F65">
        <w:rPr>
          <w:rFonts w:ascii="Century Gothic" w:eastAsia="Arial" w:hAnsi="Century Gothic"/>
          <w:bCs/>
          <w:sz w:val="18"/>
          <w:szCs w:val="18"/>
        </w:rPr>
        <w:t>12</w:t>
      </w:r>
      <w:r w:rsidRPr="008E2F65">
        <w:rPr>
          <w:rFonts w:ascii="Century Gothic" w:eastAsia="Arial" w:hAnsi="Century Gothic"/>
          <w:bCs/>
          <w:sz w:val="18"/>
          <w:szCs w:val="18"/>
          <w:vertAlign w:val="superscript"/>
        </w:rPr>
        <w:t>TH</w:t>
      </w:r>
      <w:r w:rsidR="00C720F6">
        <w:rPr>
          <w:rFonts w:ascii="Century Gothic" w:eastAsia="Arial" w:hAnsi="Century Gothic"/>
          <w:bCs/>
          <w:sz w:val="18"/>
          <w:szCs w:val="18"/>
        </w:rPr>
        <w:t xml:space="preserve"> passed 53.23</w:t>
      </w:r>
      <w:r w:rsidRPr="008E2F65">
        <w:rPr>
          <w:rFonts w:ascii="Century Gothic" w:eastAsia="Arial" w:hAnsi="Century Gothic"/>
          <w:bCs/>
          <w:sz w:val="18"/>
          <w:szCs w:val="18"/>
        </w:rPr>
        <w:t xml:space="preserve">% from </w:t>
      </w:r>
      <w:r w:rsidR="00C720F6">
        <w:rPr>
          <w:rFonts w:ascii="Century Gothic" w:eastAsia="Arial" w:hAnsi="Century Gothic"/>
          <w:bCs/>
          <w:sz w:val="18"/>
          <w:szCs w:val="18"/>
        </w:rPr>
        <w:t>R.B.S.E Ajmer in 2008</w:t>
      </w:r>
    </w:p>
    <w:p w:rsidR="003D4D72" w:rsidRPr="00C7715A" w:rsidRDefault="003D4D72" w:rsidP="003D4D7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rPr>
          <w:rFonts w:ascii="Century Gothic" w:eastAsia="Arial" w:hAnsi="Century Gothic"/>
          <w:b/>
          <w:bCs/>
          <w:sz w:val="18"/>
          <w:szCs w:val="18"/>
        </w:rPr>
      </w:pPr>
      <w:r w:rsidRPr="008E2F65">
        <w:rPr>
          <w:rFonts w:ascii="Century Gothic" w:eastAsia="Arial" w:hAnsi="Century Gothic"/>
          <w:bCs/>
          <w:sz w:val="18"/>
          <w:szCs w:val="18"/>
        </w:rPr>
        <w:t>10</w:t>
      </w:r>
      <w:r w:rsidRPr="008E2F65">
        <w:rPr>
          <w:rFonts w:ascii="Century Gothic" w:eastAsia="Arial" w:hAnsi="Century Gothic"/>
          <w:bCs/>
          <w:sz w:val="18"/>
          <w:szCs w:val="18"/>
          <w:vertAlign w:val="superscript"/>
        </w:rPr>
        <w:t>TH</w:t>
      </w:r>
      <w:r w:rsidRPr="008E2F65">
        <w:rPr>
          <w:rFonts w:ascii="Century Gothic" w:eastAsia="Arial" w:hAnsi="Century Gothic"/>
          <w:bCs/>
          <w:sz w:val="18"/>
          <w:szCs w:val="18"/>
        </w:rPr>
        <w:t xml:space="preserve">  p</w:t>
      </w:r>
      <w:r w:rsidR="00C720F6">
        <w:rPr>
          <w:rFonts w:ascii="Century Gothic" w:eastAsia="Arial" w:hAnsi="Century Gothic"/>
          <w:bCs/>
          <w:sz w:val="18"/>
          <w:szCs w:val="18"/>
        </w:rPr>
        <w:t>assed  69.67%  from R.B.S.E Ajmer in 2006</w:t>
      </w:r>
      <w:r w:rsidR="00AE7A2A">
        <w:rPr>
          <w:rFonts w:ascii="Century Gothic" w:eastAsia="Arial" w:hAnsi="Century Gothic"/>
          <w:bCs/>
          <w:sz w:val="18"/>
          <w:szCs w:val="18"/>
        </w:rPr>
        <w:t>.</w:t>
      </w:r>
    </w:p>
    <w:p w:rsidR="00C7715A" w:rsidRDefault="00C7715A" w:rsidP="00C7715A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Century Gothic" w:hAnsi="Century Gothic"/>
          <w:sz w:val="18"/>
          <w:szCs w:val="18"/>
          <w:lang w:val="es-ES"/>
        </w:rPr>
      </w:pPr>
    </w:p>
    <w:p w:rsidR="000B0DA9" w:rsidRDefault="000B0DA9" w:rsidP="00C7715A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Century Gothic" w:hAnsi="Century Gothic"/>
          <w:sz w:val="18"/>
          <w:szCs w:val="18"/>
          <w:lang w:val="es-ES"/>
        </w:rPr>
      </w:pPr>
    </w:p>
    <w:p w:rsidR="000B0DA9" w:rsidRDefault="000B0DA9" w:rsidP="00C7715A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Century Gothic" w:hAnsi="Century Gothic"/>
          <w:sz w:val="18"/>
          <w:szCs w:val="18"/>
          <w:lang w:val="es-ES"/>
        </w:rPr>
      </w:pPr>
    </w:p>
    <w:p w:rsidR="000B0DA9" w:rsidRDefault="000B0DA9" w:rsidP="00C7715A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Century Gothic" w:hAnsi="Century Gothic"/>
          <w:sz w:val="18"/>
          <w:szCs w:val="18"/>
          <w:lang w:val="es-ES"/>
        </w:rPr>
      </w:pPr>
    </w:p>
    <w:p w:rsidR="000B0DA9" w:rsidRDefault="000B0DA9" w:rsidP="00C7715A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Century Gothic" w:hAnsi="Century Gothic"/>
          <w:sz w:val="18"/>
          <w:szCs w:val="18"/>
          <w:lang w:val="es-ES"/>
        </w:rPr>
      </w:pPr>
    </w:p>
    <w:p w:rsidR="000B0DA9" w:rsidRDefault="000B0DA9" w:rsidP="00C7715A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Century Gothic" w:hAnsi="Century Gothic"/>
          <w:sz w:val="18"/>
          <w:szCs w:val="18"/>
          <w:lang w:val="es-ES"/>
        </w:rPr>
      </w:pPr>
    </w:p>
    <w:p w:rsidR="00C7715A" w:rsidRPr="008E2F65" w:rsidRDefault="00C7715A" w:rsidP="00C7715A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Century Gothic" w:eastAsia="Arial" w:hAnsi="Century Gothic"/>
          <w:b/>
          <w:bCs/>
          <w:sz w:val="18"/>
          <w:szCs w:val="18"/>
        </w:rPr>
      </w:pPr>
      <w:bookmarkStart w:id="0" w:name="_GoBack"/>
      <w:bookmarkEnd w:id="0"/>
    </w:p>
    <w:p w:rsidR="003D4D72" w:rsidRPr="00D662F1" w:rsidRDefault="003D4D72" w:rsidP="00A12C8E">
      <w:pPr>
        <w:rPr>
          <w:rStyle w:val="Strong"/>
          <w:rFonts w:ascii="Century Gothic" w:hAnsi="Century Gothic"/>
          <w:sz w:val="20"/>
        </w:rPr>
      </w:pPr>
      <w:r w:rsidRPr="00D662F1">
        <w:rPr>
          <w:rStyle w:val="Strong"/>
          <w:rFonts w:ascii="Century Gothic" w:hAnsi="Century Gothic"/>
          <w:sz w:val="20"/>
        </w:rPr>
        <w:lastRenderedPageBreak/>
        <w:t>PERSONAL DETAILS:</w:t>
      </w:r>
    </w:p>
    <w:p w:rsidR="003D4D72" w:rsidRPr="00D662F1" w:rsidRDefault="003D4D72">
      <w:pPr>
        <w:rPr>
          <w:rFonts w:ascii="Century Gothic" w:hAnsi="Century Gothic"/>
          <w:sz w:val="20"/>
        </w:rPr>
      </w:pPr>
    </w:p>
    <w:p w:rsidR="003D4D72" w:rsidRPr="00A664E6" w:rsidRDefault="003D4D72" w:rsidP="003D4D72">
      <w:pPr>
        <w:spacing w:line="360" w:lineRule="auto"/>
        <w:rPr>
          <w:rFonts w:ascii="Century Gothic" w:eastAsia="Arial" w:hAnsi="Century Gothic"/>
          <w:bCs/>
          <w:sz w:val="18"/>
          <w:szCs w:val="18"/>
        </w:rPr>
      </w:pPr>
      <w:r w:rsidRPr="00A664E6">
        <w:rPr>
          <w:rFonts w:ascii="Century Gothic" w:eastAsia="Arial" w:hAnsi="Century Gothic"/>
          <w:b/>
          <w:bCs/>
          <w:sz w:val="18"/>
          <w:szCs w:val="18"/>
        </w:rPr>
        <w:t xml:space="preserve">Date of Birth         :       </w:t>
      </w:r>
      <w:r w:rsidR="00C7715A">
        <w:rPr>
          <w:rFonts w:ascii="Century Gothic" w:eastAsia="Arial" w:hAnsi="Century Gothic"/>
          <w:bCs/>
          <w:sz w:val="18"/>
          <w:szCs w:val="18"/>
        </w:rPr>
        <w:t>13-Aug</w:t>
      </w:r>
      <w:r w:rsidR="00C720F6">
        <w:rPr>
          <w:rFonts w:ascii="Century Gothic" w:eastAsia="Arial" w:hAnsi="Century Gothic"/>
          <w:bCs/>
          <w:sz w:val="18"/>
          <w:szCs w:val="18"/>
        </w:rPr>
        <w:t>-1991</w:t>
      </w:r>
    </w:p>
    <w:p w:rsidR="003D4D72" w:rsidRPr="00A664E6" w:rsidRDefault="003D4D72" w:rsidP="003D4D72">
      <w:pPr>
        <w:spacing w:line="360" w:lineRule="auto"/>
        <w:rPr>
          <w:rFonts w:ascii="Century Gothic" w:hAnsi="Century Gothic"/>
          <w:bCs/>
          <w:i/>
          <w:sz w:val="18"/>
          <w:szCs w:val="18"/>
        </w:rPr>
      </w:pPr>
      <w:r w:rsidRPr="00A664E6">
        <w:rPr>
          <w:rFonts w:ascii="Century Gothic" w:eastAsia="Arial" w:hAnsi="Century Gothic"/>
          <w:b/>
          <w:bCs/>
          <w:sz w:val="18"/>
          <w:szCs w:val="18"/>
        </w:rPr>
        <w:t>Father’s Name</w:t>
      </w:r>
      <w:r w:rsidRPr="00A664E6">
        <w:rPr>
          <w:rFonts w:ascii="Century Gothic" w:eastAsia="Arial" w:hAnsi="Century Gothic"/>
          <w:b/>
          <w:bCs/>
          <w:sz w:val="18"/>
          <w:szCs w:val="18"/>
        </w:rPr>
        <w:tab/>
        <w:t>:</w:t>
      </w:r>
      <w:r w:rsidRPr="00A664E6">
        <w:rPr>
          <w:rFonts w:ascii="Century Gothic" w:eastAsia="Arial" w:hAnsi="Century Gothic"/>
          <w:bCs/>
          <w:sz w:val="18"/>
          <w:szCs w:val="18"/>
        </w:rPr>
        <w:t xml:space="preserve">       Shri </w:t>
      </w:r>
      <w:r w:rsidR="00C720F6">
        <w:rPr>
          <w:rFonts w:ascii="Century Gothic" w:eastAsia="Arial" w:hAnsi="Century Gothic"/>
          <w:bCs/>
          <w:sz w:val="18"/>
          <w:szCs w:val="18"/>
        </w:rPr>
        <w:t>Ramawatar Jangir</w:t>
      </w:r>
    </w:p>
    <w:p w:rsidR="003D4D72" w:rsidRPr="00A664E6" w:rsidRDefault="002356FF" w:rsidP="003D4D72">
      <w:pPr>
        <w:tabs>
          <w:tab w:val="left" w:pos="2880"/>
          <w:tab w:val="left" w:pos="7399"/>
        </w:tabs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Gender                    </w:t>
      </w:r>
      <w:r w:rsidR="003D4D72" w:rsidRPr="00A664E6">
        <w:rPr>
          <w:rFonts w:ascii="Century Gothic" w:hAnsi="Century Gothic"/>
          <w:b/>
          <w:bCs/>
          <w:sz w:val="18"/>
          <w:szCs w:val="18"/>
        </w:rPr>
        <w:t xml:space="preserve"> :       </w:t>
      </w:r>
      <w:r w:rsidR="003D4D72" w:rsidRPr="00A664E6">
        <w:rPr>
          <w:rFonts w:ascii="Century Gothic" w:hAnsi="Century Gothic"/>
          <w:sz w:val="18"/>
          <w:szCs w:val="18"/>
        </w:rPr>
        <w:t>Male</w:t>
      </w:r>
      <w:r w:rsidR="003D4D72" w:rsidRPr="00A664E6">
        <w:rPr>
          <w:rFonts w:ascii="Century Gothic" w:hAnsi="Century Gothic"/>
          <w:sz w:val="18"/>
          <w:szCs w:val="18"/>
        </w:rPr>
        <w:tab/>
      </w:r>
    </w:p>
    <w:p w:rsidR="003D4D72" w:rsidRPr="00A664E6" w:rsidRDefault="002356FF" w:rsidP="003D4D72">
      <w:pPr>
        <w:tabs>
          <w:tab w:val="left" w:pos="2880"/>
          <w:tab w:val="left" w:pos="7399"/>
        </w:tabs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Marital Status     </w:t>
      </w:r>
      <w:r w:rsidR="00C720F6">
        <w:rPr>
          <w:rFonts w:ascii="Century Gothic" w:hAnsi="Century Gothic"/>
          <w:b/>
          <w:bCs/>
          <w:sz w:val="18"/>
          <w:szCs w:val="18"/>
        </w:rPr>
        <w:t xml:space="preserve"> :      </w:t>
      </w:r>
      <w:r w:rsidR="00FD2093">
        <w:rPr>
          <w:rFonts w:ascii="Century Gothic" w:hAnsi="Century Gothic"/>
          <w:sz w:val="18"/>
          <w:szCs w:val="18"/>
        </w:rPr>
        <w:t>M</w:t>
      </w:r>
      <w:r w:rsidR="003D4D72" w:rsidRPr="00A664E6">
        <w:rPr>
          <w:rFonts w:ascii="Century Gothic" w:hAnsi="Century Gothic"/>
          <w:sz w:val="18"/>
          <w:szCs w:val="18"/>
        </w:rPr>
        <w:t>arried</w:t>
      </w:r>
    </w:p>
    <w:p w:rsidR="003D4D72" w:rsidRPr="00A664E6" w:rsidRDefault="002356FF" w:rsidP="003D4D72">
      <w:pPr>
        <w:tabs>
          <w:tab w:val="left" w:pos="2880"/>
          <w:tab w:val="left" w:pos="5760"/>
          <w:tab w:val="left" w:pos="7200"/>
        </w:tabs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Nationality            </w:t>
      </w:r>
      <w:r w:rsidR="003D4D72" w:rsidRPr="00A664E6">
        <w:rPr>
          <w:rFonts w:ascii="Century Gothic" w:hAnsi="Century Gothic"/>
          <w:b/>
          <w:bCs/>
          <w:sz w:val="18"/>
          <w:szCs w:val="18"/>
        </w:rPr>
        <w:t xml:space="preserve">    :</w:t>
      </w:r>
      <w:r w:rsidR="003D4D72" w:rsidRPr="00A664E6">
        <w:rPr>
          <w:rFonts w:ascii="Century Gothic" w:hAnsi="Century Gothic"/>
          <w:sz w:val="18"/>
          <w:szCs w:val="18"/>
        </w:rPr>
        <w:t xml:space="preserve">       Indian</w:t>
      </w:r>
    </w:p>
    <w:p w:rsidR="003D4D72" w:rsidRPr="002356FF" w:rsidRDefault="003D4D72" w:rsidP="003D4D72">
      <w:pPr>
        <w:rPr>
          <w:rFonts w:ascii="Century Gothic" w:hAnsi="Century Gothic"/>
          <w:b/>
          <w:bCs/>
          <w:sz w:val="18"/>
          <w:szCs w:val="18"/>
        </w:rPr>
      </w:pPr>
      <w:r w:rsidRPr="00A664E6">
        <w:rPr>
          <w:rFonts w:ascii="Century Gothic" w:hAnsi="Century Gothic"/>
          <w:b/>
          <w:bCs/>
          <w:sz w:val="18"/>
          <w:szCs w:val="18"/>
        </w:rPr>
        <w:t>Languages known</w:t>
      </w:r>
      <w:r w:rsidR="002356FF">
        <w:rPr>
          <w:rFonts w:ascii="Century Gothic" w:hAnsi="Century Gothic"/>
          <w:b/>
          <w:bCs/>
          <w:sz w:val="18"/>
          <w:szCs w:val="18"/>
        </w:rPr>
        <w:t xml:space="preserve">   :      </w:t>
      </w:r>
      <w:r w:rsidRPr="00A664E6">
        <w:rPr>
          <w:rFonts w:ascii="Century Gothic" w:hAnsi="Century Gothic"/>
          <w:bCs/>
          <w:sz w:val="18"/>
          <w:szCs w:val="18"/>
        </w:rPr>
        <w:t>Hindi, English</w:t>
      </w:r>
    </w:p>
    <w:p w:rsidR="003D4D72" w:rsidRDefault="003D4D72">
      <w:pPr>
        <w:rPr>
          <w:rFonts w:ascii="Century Gothic" w:hAnsi="Century Gothic"/>
          <w:b/>
          <w:sz w:val="20"/>
        </w:rPr>
      </w:pPr>
    </w:p>
    <w:p w:rsidR="003D4D72" w:rsidRDefault="003D4D72">
      <w:pPr>
        <w:rPr>
          <w:rFonts w:ascii="Century Gothic" w:hAnsi="Century Gothic"/>
          <w:b/>
          <w:sz w:val="20"/>
        </w:rPr>
      </w:pPr>
    </w:p>
    <w:p w:rsidR="00C7715A" w:rsidRDefault="00C7715A">
      <w:pPr>
        <w:rPr>
          <w:rFonts w:ascii="Century Gothic" w:hAnsi="Century Gothic"/>
          <w:b/>
          <w:sz w:val="20"/>
        </w:rPr>
      </w:pPr>
    </w:p>
    <w:p w:rsidR="00C7715A" w:rsidRDefault="00C7715A">
      <w:pPr>
        <w:rPr>
          <w:rFonts w:ascii="Century Gothic" w:hAnsi="Century Gothic"/>
          <w:b/>
          <w:sz w:val="20"/>
        </w:rPr>
      </w:pPr>
    </w:p>
    <w:p w:rsidR="00C7715A" w:rsidRPr="00D662F1" w:rsidRDefault="00C7715A">
      <w:pPr>
        <w:rPr>
          <w:rFonts w:ascii="Century Gothic" w:hAnsi="Century Gothic"/>
          <w:b/>
          <w:sz w:val="20"/>
        </w:rPr>
      </w:pPr>
    </w:p>
    <w:p w:rsidR="003D4D72" w:rsidRPr="00D662F1" w:rsidRDefault="003D4D72">
      <w:pPr>
        <w:rPr>
          <w:rFonts w:ascii="Century Gothic" w:hAnsi="Century Gothic"/>
          <w:b/>
          <w:sz w:val="20"/>
        </w:rPr>
      </w:pPr>
      <w:r w:rsidRPr="00D662F1">
        <w:rPr>
          <w:rFonts w:ascii="Century Gothic" w:hAnsi="Century Gothic"/>
          <w:b/>
          <w:sz w:val="20"/>
        </w:rPr>
        <w:t>Regards</w:t>
      </w:r>
    </w:p>
    <w:p w:rsidR="003D4D72" w:rsidRPr="00D662F1" w:rsidRDefault="003D4D72">
      <w:pPr>
        <w:rPr>
          <w:rFonts w:ascii="Century Gothic" w:hAnsi="Century Gothic"/>
          <w:b/>
          <w:sz w:val="20"/>
        </w:rPr>
      </w:pPr>
    </w:p>
    <w:p w:rsidR="003D4D72" w:rsidRPr="00CD7133" w:rsidRDefault="00C720F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Raman Kumar Jangir</w:t>
      </w:r>
      <w:r w:rsidR="003D4D72">
        <w:rPr>
          <w:rFonts w:ascii="Century Gothic" w:hAnsi="Century Gothic"/>
          <w:b/>
          <w:sz w:val="18"/>
          <w:szCs w:val="18"/>
        </w:rPr>
        <w:tab/>
      </w:r>
      <w:r w:rsidR="003D4D72">
        <w:rPr>
          <w:rFonts w:ascii="Century Gothic" w:hAnsi="Century Gothic"/>
          <w:b/>
          <w:sz w:val="18"/>
          <w:szCs w:val="18"/>
        </w:rPr>
        <w:tab/>
      </w:r>
      <w:r w:rsidR="003D4D72">
        <w:rPr>
          <w:rFonts w:ascii="Century Gothic" w:hAnsi="Century Gothic"/>
          <w:b/>
          <w:sz w:val="18"/>
          <w:szCs w:val="18"/>
        </w:rPr>
        <w:tab/>
      </w:r>
      <w:r w:rsidR="003D4D72">
        <w:rPr>
          <w:rFonts w:ascii="Century Gothic" w:hAnsi="Century Gothic"/>
          <w:b/>
          <w:sz w:val="18"/>
          <w:szCs w:val="18"/>
        </w:rPr>
        <w:tab/>
      </w:r>
      <w:r w:rsidR="003D4D72">
        <w:rPr>
          <w:rFonts w:ascii="Century Gothic" w:hAnsi="Century Gothic"/>
          <w:b/>
          <w:sz w:val="18"/>
          <w:szCs w:val="18"/>
        </w:rPr>
        <w:tab/>
      </w:r>
      <w:r w:rsidR="003D4D72">
        <w:rPr>
          <w:rFonts w:ascii="Century Gothic" w:hAnsi="Century Gothic"/>
          <w:b/>
          <w:sz w:val="18"/>
          <w:szCs w:val="18"/>
        </w:rPr>
        <w:tab/>
      </w:r>
      <w:r w:rsidR="003D4D72">
        <w:rPr>
          <w:rFonts w:ascii="Century Gothic" w:hAnsi="Century Gothic"/>
          <w:b/>
          <w:sz w:val="18"/>
          <w:szCs w:val="18"/>
        </w:rPr>
        <w:tab/>
      </w:r>
      <w:r w:rsidR="003D4D72" w:rsidRPr="00D662F1">
        <w:rPr>
          <w:rFonts w:ascii="Century Gothic" w:hAnsi="Century Gothic"/>
          <w:b/>
          <w:sz w:val="20"/>
        </w:rPr>
        <w:t xml:space="preserve">Place: </w:t>
      </w:r>
    </w:p>
    <w:p w:rsidR="003D4D72" w:rsidRPr="00D662F1" w:rsidRDefault="003D4D72">
      <w:pPr>
        <w:rPr>
          <w:rFonts w:ascii="Century Gothic" w:hAnsi="Century Gothic"/>
          <w:b/>
          <w:sz w:val="20"/>
        </w:rPr>
      </w:pPr>
      <w:r w:rsidRPr="00D662F1">
        <w:rPr>
          <w:rFonts w:ascii="Century Gothic" w:hAnsi="Century Gothic"/>
          <w:b/>
          <w:sz w:val="20"/>
        </w:rPr>
        <w:tab/>
      </w:r>
      <w:r w:rsidRPr="00D662F1">
        <w:rPr>
          <w:rFonts w:ascii="Century Gothic" w:hAnsi="Century Gothic"/>
          <w:b/>
          <w:sz w:val="20"/>
        </w:rPr>
        <w:tab/>
      </w:r>
      <w:r w:rsidRPr="00D662F1">
        <w:rPr>
          <w:rFonts w:ascii="Century Gothic" w:hAnsi="Century Gothic"/>
          <w:b/>
          <w:sz w:val="20"/>
        </w:rPr>
        <w:tab/>
      </w:r>
      <w:r w:rsidRPr="00D662F1">
        <w:rPr>
          <w:rFonts w:ascii="Century Gothic" w:hAnsi="Century Gothic"/>
          <w:b/>
          <w:sz w:val="20"/>
        </w:rPr>
        <w:tab/>
      </w:r>
      <w:r w:rsidRPr="00D662F1">
        <w:rPr>
          <w:rFonts w:ascii="Century Gothic" w:hAnsi="Century Gothic"/>
          <w:b/>
          <w:sz w:val="20"/>
        </w:rPr>
        <w:tab/>
      </w:r>
      <w:r w:rsidRPr="00D662F1">
        <w:rPr>
          <w:rFonts w:ascii="Century Gothic" w:hAnsi="Century Gothic"/>
          <w:b/>
          <w:sz w:val="20"/>
        </w:rPr>
        <w:tab/>
      </w:r>
      <w:r w:rsidRPr="00D662F1">
        <w:rPr>
          <w:rFonts w:ascii="Century Gothic" w:hAnsi="Century Gothic"/>
          <w:b/>
          <w:sz w:val="20"/>
        </w:rPr>
        <w:tab/>
      </w:r>
      <w:r w:rsidRPr="00D662F1">
        <w:rPr>
          <w:rFonts w:ascii="Century Gothic" w:hAnsi="Century Gothic"/>
          <w:b/>
          <w:sz w:val="20"/>
        </w:rPr>
        <w:tab/>
      </w:r>
      <w:r w:rsidRPr="00D662F1">
        <w:rPr>
          <w:rFonts w:ascii="Century Gothic" w:hAnsi="Century Gothic"/>
          <w:b/>
          <w:sz w:val="20"/>
        </w:rPr>
        <w:tab/>
        <w:t>Date   :</w:t>
      </w:r>
    </w:p>
    <w:sectPr w:rsidR="003D4D72" w:rsidRPr="00D662F1" w:rsidSect="003D4D72">
      <w:pgSz w:w="12240" w:h="15840"/>
      <w:pgMar w:top="1008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8B" w:rsidRDefault="0020248B">
      <w:r>
        <w:separator/>
      </w:r>
    </w:p>
  </w:endnote>
  <w:endnote w:type="continuationSeparator" w:id="1">
    <w:p w:rsidR="0020248B" w:rsidRDefault="00202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8B" w:rsidRDefault="0020248B">
      <w:r>
        <w:separator/>
      </w:r>
    </w:p>
  </w:footnote>
  <w:footnote w:type="continuationSeparator" w:id="1">
    <w:p w:rsidR="0020248B" w:rsidRDefault="00202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000000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0000000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3422D90"/>
    <w:multiLevelType w:val="hybridMultilevel"/>
    <w:tmpl w:val="59C8EB22"/>
    <w:lvl w:ilvl="0" w:tplc="8CA05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04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B66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8B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67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B4F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6E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CF6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AEE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3F7FFB"/>
    <w:multiLevelType w:val="hybridMultilevel"/>
    <w:tmpl w:val="22D48E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6C80"/>
    <w:multiLevelType w:val="hybridMultilevel"/>
    <w:tmpl w:val="8BDABF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16241DC1"/>
    <w:multiLevelType w:val="hybridMultilevel"/>
    <w:tmpl w:val="771857A4"/>
    <w:lvl w:ilvl="0" w:tplc="5844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6F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A9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CF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EC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06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4D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63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8C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7598A"/>
    <w:multiLevelType w:val="hybridMultilevel"/>
    <w:tmpl w:val="F742374C"/>
    <w:lvl w:ilvl="0" w:tplc="AD6A4C08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36DC21AA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EED8623E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3818702A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5860C7E8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B8F4E4EC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F8768C4E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102E2682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D6D2C7A2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>
    <w:nsid w:val="1CA103B3"/>
    <w:multiLevelType w:val="hybridMultilevel"/>
    <w:tmpl w:val="67BE556E"/>
    <w:lvl w:ilvl="0" w:tplc="090EA4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5861F0A" w:tentative="1">
      <w:start w:val="1"/>
      <w:numFmt w:val="lowerLetter"/>
      <w:lvlText w:val="%2."/>
      <w:lvlJc w:val="left"/>
      <w:pPr>
        <w:ind w:left="1620" w:hanging="360"/>
      </w:pPr>
    </w:lvl>
    <w:lvl w:ilvl="2" w:tplc="1F125C62" w:tentative="1">
      <w:start w:val="1"/>
      <w:numFmt w:val="lowerRoman"/>
      <w:lvlText w:val="%3."/>
      <w:lvlJc w:val="right"/>
      <w:pPr>
        <w:ind w:left="2340" w:hanging="180"/>
      </w:pPr>
    </w:lvl>
    <w:lvl w:ilvl="3" w:tplc="968641FA" w:tentative="1">
      <w:start w:val="1"/>
      <w:numFmt w:val="decimal"/>
      <w:lvlText w:val="%4."/>
      <w:lvlJc w:val="left"/>
      <w:pPr>
        <w:ind w:left="3060" w:hanging="360"/>
      </w:pPr>
    </w:lvl>
    <w:lvl w:ilvl="4" w:tplc="A76A0838" w:tentative="1">
      <w:start w:val="1"/>
      <w:numFmt w:val="lowerLetter"/>
      <w:lvlText w:val="%5."/>
      <w:lvlJc w:val="left"/>
      <w:pPr>
        <w:ind w:left="3780" w:hanging="360"/>
      </w:pPr>
    </w:lvl>
    <w:lvl w:ilvl="5" w:tplc="A59C04E4" w:tentative="1">
      <w:start w:val="1"/>
      <w:numFmt w:val="lowerRoman"/>
      <w:lvlText w:val="%6."/>
      <w:lvlJc w:val="right"/>
      <w:pPr>
        <w:ind w:left="4500" w:hanging="180"/>
      </w:pPr>
    </w:lvl>
    <w:lvl w:ilvl="6" w:tplc="E5ACADCA" w:tentative="1">
      <w:start w:val="1"/>
      <w:numFmt w:val="decimal"/>
      <w:lvlText w:val="%7."/>
      <w:lvlJc w:val="left"/>
      <w:pPr>
        <w:ind w:left="5220" w:hanging="360"/>
      </w:pPr>
    </w:lvl>
    <w:lvl w:ilvl="7" w:tplc="918ACA78" w:tentative="1">
      <w:start w:val="1"/>
      <w:numFmt w:val="lowerLetter"/>
      <w:lvlText w:val="%8."/>
      <w:lvlJc w:val="left"/>
      <w:pPr>
        <w:ind w:left="5940" w:hanging="360"/>
      </w:pPr>
    </w:lvl>
    <w:lvl w:ilvl="8" w:tplc="DA6AAAE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E2D5250"/>
    <w:multiLevelType w:val="hybridMultilevel"/>
    <w:tmpl w:val="01E8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D7C2B"/>
    <w:multiLevelType w:val="hybridMultilevel"/>
    <w:tmpl w:val="3E720FE2"/>
    <w:lvl w:ilvl="0" w:tplc="E82A4082">
      <w:start w:val="1"/>
      <w:numFmt w:val="decimal"/>
      <w:lvlText w:val="(%1.)"/>
      <w:lvlJc w:val="left"/>
      <w:pPr>
        <w:ind w:left="900" w:hanging="360"/>
      </w:pPr>
      <w:rPr>
        <w:rFonts w:hint="default"/>
      </w:rPr>
    </w:lvl>
    <w:lvl w:ilvl="1" w:tplc="38822E5A" w:tentative="1">
      <w:start w:val="1"/>
      <w:numFmt w:val="lowerLetter"/>
      <w:lvlText w:val="%2."/>
      <w:lvlJc w:val="left"/>
      <w:pPr>
        <w:ind w:left="1620" w:hanging="360"/>
      </w:pPr>
    </w:lvl>
    <w:lvl w:ilvl="2" w:tplc="A14EAE38" w:tentative="1">
      <w:start w:val="1"/>
      <w:numFmt w:val="lowerRoman"/>
      <w:lvlText w:val="%3."/>
      <w:lvlJc w:val="right"/>
      <w:pPr>
        <w:ind w:left="2340" w:hanging="180"/>
      </w:pPr>
    </w:lvl>
    <w:lvl w:ilvl="3" w:tplc="217E3670" w:tentative="1">
      <w:start w:val="1"/>
      <w:numFmt w:val="decimal"/>
      <w:lvlText w:val="%4."/>
      <w:lvlJc w:val="left"/>
      <w:pPr>
        <w:ind w:left="3060" w:hanging="360"/>
      </w:pPr>
    </w:lvl>
    <w:lvl w:ilvl="4" w:tplc="BA1EC994" w:tentative="1">
      <w:start w:val="1"/>
      <w:numFmt w:val="lowerLetter"/>
      <w:lvlText w:val="%5."/>
      <w:lvlJc w:val="left"/>
      <w:pPr>
        <w:ind w:left="3780" w:hanging="360"/>
      </w:pPr>
    </w:lvl>
    <w:lvl w:ilvl="5" w:tplc="B89234E2" w:tentative="1">
      <w:start w:val="1"/>
      <w:numFmt w:val="lowerRoman"/>
      <w:lvlText w:val="%6."/>
      <w:lvlJc w:val="right"/>
      <w:pPr>
        <w:ind w:left="4500" w:hanging="180"/>
      </w:pPr>
    </w:lvl>
    <w:lvl w:ilvl="6" w:tplc="404AE5AA" w:tentative="1">
      <w:start w:val="1"/>
      <w:numFmt w:val="decimal"/>
      <w:lvlText w:val="%7."/>
      <w:lvlJc w:val="left"/>
      <w:pPr>
        <w:ind w:left="5220" w:hanging="360"/>
      </w:pPr>
    </w:lvl>
    <w:lvl w:ilvl="7" w:tplc="35F2F874" w:tentative="1">
      <w:start w:val="1"/>
      <w:numFmt w:val="lowerLetter"/>
      <w:lvlText w:val="%8."/>
      <w:lvlJc w:val="left"/>
      <w:pPr>
        <w:ind w:left="5940" w:hanging="360"/>
      </w:pPr>
    </w:lvl>
    <w:lvl w:ilvl="8" w:tplc="1CE0156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A525C8"/>
    <w:multiLevelType w:val="hybridMultilevel"/>
    <w:tmpl w:val="25685F28"/>
    <w:lvl w:ilvl="0" w:tplc="2564CC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C34759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B486E40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8404E5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B52244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B926678A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1D60D72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7088D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E1ACD26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EFF15EF"/>
    <w:multiLevelType w:val="hybridMultilevel"/>
    <w:tmpl w:val="4D3EB320"/>
    <w:lvl w:ilvl="0" w:tplc="B970917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CAF22A7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3CA930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6F4D77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CDE122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E24129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E00269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4C13C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1EE559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3905F1B"/>
    <w:multiLevelType w:val="hybridMultilevel"/>
    <w:tmpl w:val="B3C8917C"/>
    <w:lvl w:ilvl="0" w:tplc="7E88C84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3E6A98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FBED72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DFC214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9AEC2C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E867E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71608F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882566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DC81F5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74E756A"/>
    <w:multiLevelType w:val="hybridMultilevel"/>
    <w:tmpl w:val="5B961DF6"/>
    <w:lvl w:ilvl="0" w:tplc="0CA68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2D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6F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46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09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82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6E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6A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24F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A1A52"/>
    <w:multiLevelType w:val="hybridMultilevel"/>
    <w:tmpl w:val="104A6652"/>
    <w:lvl w:ilvl="0" w:tplc="C8F01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72E8D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C4470D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8277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AE7D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9D63A6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EED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3427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0929D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9185A9D"/>
    <w:multiLevelType w:val="hybridMultilevel"/>
    <w:tmpl w:val="20A82036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FDC673D"/>
    <w:multiLevelType w:val="hybridMultilevel"/>
    <w:tmpl w:val="CE5A126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2932215"/>
    <w:multiLevelType w:val="hybridMultilevel"/>
    <w:tmpl w:val="8BC6D2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10"/>
  </w:num>
  <w:num w:numId="8">
    <w:abstractNumId w:val="15"/>
  </w:num>
  <w:num w:numId="9">
    <w:abstractNumId w:val="8"/>
  </w:num>
  <w:num w:numId="10">
    <w:abstractNumId w:val="14"/>
  </w:num>
  <w:num w:numId="11">
    <w:abstractNumId w:val="12"/>
  </w:num>
  <w:num w:numId="12">
    <w:abstractNumId w:val="5"/>
  </w:num>
  <w:num w:numId="13">
    <w:abstractNumId w:val="9"/>
  </w:num>
  <w:num w:numId="14">
    <w:abstractNumId w:val="17"/>
  </w:num>
  <w:num w:numId="15">
    <w:abstractNumId w:val="13"/>
  </w:num>
  <w:num w:numId="16">
    <w:abstractNumId w:val="19"/>
  </w:num>
  <w:num w:numId="17">
    <w:abstractNumId w:val="20"/>
  </w:num>
  <w:num w:numId="18">
    <w:abstractNumId w:val="7"/>
  </w:num>
  <w:num w:numId="19">
    <w:abstractNumId w:val="11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9F7"/>
    <w:rsid w:val="000319F7"/>
    <w:rsid w:val="00046AA1"/>
    <w:rsid w:val="000B0DA9"/>
    <w:rsid w:val="000C5AF6"/>
    <w:rsid w:val="00176A51"/>
    <w:rsid w:val="001B7137"/>
    <w:rsid w:val="001C2ED9"/>
    <w:rsid w:val="001D0CA9"/>
    <w:rsid w:val="001E0618"/>
    <w:rsid w:val="0020248B"/>
    <w:rsid w:val="002356FF"/>
    <w:rsid w:val="00272B06"/>
    <w:rsid w:val="00275268"/>
    <w:rsid w:val="002F7516"/>
    <w:rsid w:val="003254DE"/>
    <w:rsid w:val="003D4D72"/>
    <w:rsid w:val="00412103"/>
    <w:rsid w:val="00421388"/>
    <w:rsid w:val="004568C3"/>
    <w:rsid w:val="004C4894"/>
    <w:rsid w:val="004E3746"/>
    <w:rsid w:val="00587F60"/>
    <w:rsid w:val="005E7BC1"/>
    <w:rsid w:val="006013FB"/>
    <w:rsid w:val="00612AED"/>
    <w:rsid w:val="006F0978"/>
    <w:rsid w:val="00737357"/>
    <w:rsid w:val="00745D6E"/>
    <w:rsid w:val="00820574"/>
    <w:rsid w:val="0083139E"/>
    <w:rsid w:val="0086184F"/>
    <w:rsid w:val="0091166C"/>
    <w:rsid w:val="00926032"/>
    <w:rsid w:val="00973DCE"/>
    <w:rsid w:val="00975848"/>
    <w:rsid w:val="00A12C8E"/>
    <w:rsid w:val="00A21A89"/>
    <w:rsid w:val="00A36E76"/>
    <w:rsid w:val="00AB28CD"/>
    <w:rsid w:val="00AC2921"/>
    <w:rsid w:val="00AC69DF"/>
    <w:rsid w:val="00AE7A2A"/>
    <w:rsid w:val="00B2213B"/>
    <w:rsid w:val="00C11E2E"/>
    <w:rsid w:val="00C720F6"/>
    <w:rsid w:val="00C729FA"/>
    <w:rsid w:val="00C7715A"/>
    <w:rsid w:val="00C929D8"/>
    <w:rsid w:val="00D166DF"/>
    <w:rsid w:val="00DB2C0D"/>
    <w:rsid w:val="00F10F38"/>
    <w:rsid w:val="00F42EB0"/>
    <w:rsid w:val="00F54C32"/>
    <w:rsid w:val="00F621B3"/>
    <w:rsid w:val="00F8228A"/>
    <w:rsid w:val="00F96DB2"/>
    <w:rsid w:val="00FA038B"/>
    <w:rsid w:val="00FD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48"/>
    <w:pPr>
      <w:suppressAutoHyphens/>
    </w:pPr>
    <w:rPr>
      <w:rFonts w:cs="Calibri"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8E2F65"/>
    <w:pPr>
      <w:keepNext/>
      <w:widowControl w:val="0"/>
      <w:suppressAutoHyphens w:val="0"/>
      <w:autoSpaceDE w:val="0"/>
      <w:autoSpaceDN w:val="0"/>
      <w:adjustRightInd w:val="0"/>
      <w:outlineLvl w:val="5"/>
    </w:pPr>
    <w:rPr>
      <w:rFonts w:cs="Times New Roman"/>
      <w:b/>
      <w:bCs/>
      <w:sz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75848"/>
    <w:rPr>
      <w:rFonts w:ascii="Symbol" w:hAnsi="Symbol"/>
    </w:rPr>
  </w:style>
  <w:style w:type="character" w:customStyle="1" w:styleId="WW8Num1z1">
    <w:name w:val="WW8Num1z1"/>
    <w:rsid w:val="00975848"/>
    <w:rPr>
      <w:rFonts w:ascii="Courier New" w:hAnsi="Courier New" w:cs="Courier New"/>
    </w:rPr>
  </w:style>
  <w:style w:type="character" w:customStyle="1" w:styleId="WW8Num1z2">
    <w:name w:val="WW8Num1z2"/>
    <w:rsid w:val="00975848"/>
    <w:rPr>
      <w:rFonts w:ascii="Wingdings" w:hAnsi="Wingdings"/>
    </w:rPr>
  </w:style>
  <w:style w:type="character" w:customStyle="1" w:styleId="WW8Num2z0">
    <w:name w:val="WW8Num2z0"/>
    <w:rsid w:val="00975848"/>
    <w:rPr>
      <w:rFonts w:ascii="Symbol" w:hAnsi="Symbol"/>
      <w:color w:val="auto"/>
    </w:rPr>
  </w:style>
  <w:style w:type="character" w:customStyle="1" w:styleId="WW8Num3z0">
    <w:name w:val="WW8Num3z0"/>
    <w:rsid w:val="00975848"/>
    <w:rPr>
      <w:rFonts w:ascii="Symbol" w:hAnsi="Symbol"/>
    </w:rPr>
  </w:style>
  <w:style w:type="character" w:customStyle="1" w:styleId="WW8Num4z0">
    <w:name w:val="WW8Num4z0"/>
    <w:rsid w:val="00975848"/>
    <w:rPr>
      <w:rFonts w:ascii="Symbol" w:hAnsi="Symbol"/>
    </w:rPr>
  </w:style>
  <w:style w:type="character" w:styleId="Strong">
    <w:name w:val="Strong"/>
    <w:qFormat/>
    <w:rsid w:val="00975848"/>
    <w:rPr>
      <w:b/>
      <w:bCs/>
    </w:rPr>
  </w:style>
  <w:style w:type="character" w:styleId="Hyperlink">
    <w:name w:val="Hyperlink"/>
    <w:rsid w:val="00975848"/>
    <w:rPr>
      <w:color w:val="0000FF"/>
      <w:u w:val="single"/>
    </w:rPr>
  </w:style>
  <w:style w:type="character" w:customStyle="1" w:styleId="NumberingSymbols">
    <w:name w:val="Numbering Symbols"/>
    <w:rsid w:val="00975848"/>
  </w:style>
  <w:style w:type="paragraph" w:customStyle="1" w:styleId="Heading">
    <w:name w:val="Heading"/>
    <w:basedOn w:val="Normal"/>
    <w:next w:val="BodyText"/>
    <w:rsid w:val="009758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975848"/>
    <w:pPr>
      <w:spacing w:after="120"/>
    </w:pPr>
  </w:style>
  <w:style w:type="paragraph" w:styleId="List">
    <w:name w:val="List"/>
    <w:basedOn w:val="BodyText"/>
    <w:rsid w:val="00975848"/>
    <w:rPr>
      <w:rFonts w:cs="Tahoma"/>
    </w:rPr>
  </w:style>
  <w:style w:type="paragraph" w:styleId="Caption">
    <w:name w:val="caption"/>
    <w:basedOn w:val="Normal"/>
    <w:qFormat/>
    <w:rsid w:val="0097584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75848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rsid w:val="00975848"/>
    <w:pPr>
      <w:ind w:left="720"/>
    </w:pPr>
  </w:style>
  <w:style w:type="paragraph" w:customStyle="1" w:styleId="TableContents">
    <w:name w:val="Table Contents"/>
    <w:basedOn w:val="Normal"/>
    <w:rsid w:val="00975848"/>
    <w:pPr>
      <w:suppressLineNumbers/>
    </w:pPr>
  </w:style>
  <w:style w:type="paragraph" w:customStyle="1" w:styleId="TableHeading">
    <w:name w:val="Table Heading"/>
    <w:basedOn w:val="TableContents"/>
    <w:rsid w:val="00975848"/>
    <w:pPr>
      <w:jc w:val="center"/>
    </w:pPr>
    <w:rPr>
      <w:b/>
      <w:bCs/>
    </w:rPr>
  </w:style>
  <w:style w:type="paragraph" w:styleId="Header">
    <w:name w:val="header"/>
    <w:basedOn w:val="Normal"/>
    <w:rsid w:val="007A4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4D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6B7015"/>
    <w:pPr>
      <w:suppressAutoHyphens w:val="0"/>
      <w:spacing w:before="100" w:beforeAutospacing="1" w:after="100" w:afterAutospacing="1"/>
    </w:pPr>
    <w:rPr>
      <w:rFonts w:cs="Times New Roman"/>
      <w:lang w:eastAsia="en-US"/>
    </w:rPr>
  </w:style>
  <w:style w:type="character" w:customStyle="1" w:styleId="apple-converted-space">
    <w:name w:val="apple-converted-space"/>
    <w:basedOn w:val="DefaultParagraphFont"/>
    <w:rsid w:val="006B7015"/>
  </w:style>
  <w:style w:type="character" w:customStyle="1" w:styleId="Heading6Char">
    <w:name w:val="Heading 6 Char"/>
    <w:basedOn w:val="DefaultParagraphFont"/>
    <w:link w:val="Heading6"/>
    <w:rsid w:val="008E2F65"/>
    <w:rPr>
      <w:b/>
      <w:bCs/>
      <w:sz w:val="28"/>
      <w:szCs w:val="24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an.jangir199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Riya</dc:creator>
  <cp:lastModifiedBy>Lenovo</cp:lastModifiedBy>
  <cp:revision>2</cp:revision>
  <cp:lastPrinted>2016-01-11T04:32:00Z</cp:lastPrinted>
  <dcterms:created xsi:type="dcterms:W3CDTF">2018-11-30T13:11:00Z</dcterms:created>
  <dcterms:modified xsi:type="dcterms:W3CDTF">2018-11-30T13:11:00Z</dcterms:modified>
</cp:coreProperties>
</file>