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C1" w:rsidRPr="00083421" w:rsidRDefault="00584FFD" w:rsidP="007519D5">
      <w:pPr>
        <w:spacing w:before="58"/>
        <w:ind w:left="3544" w:right="3059"/>
        <w:jc w:val="center"/>
        <w:rPr>
          <w:rFonts w:asciiTheme="majorHAnsi" w:hAnsiTheme="majorHAnsi" w:cstheme="minorHAnsi"/>
          <w:b/>
          <w:spacing w:val="1"/>
          <w:sz w:val="32"/>
          <w:szCs w:val="32"/>
        </w:rPr>
      </w:pPr>
      <w:r>
        <w:rPr>
          <w:rFonts w:asciiTheme="majorHAnsi" w:hAnsiTheme="majorHAnsi" w:cstheme="minorHAnsi"/>
          <w:b/>
          <w:spacing w:val="1"/>
          <w:sz w:val="32"/>
          <w:szCs w:val="32"/>
        </w:rPr>
        <w:t>REETANSHI</w:t>
      </w:r>
      <w:r w:rsidR="00AD125A">
        <w:rPr>
          <w:rFonts w:asciiTheme="majorHAnsi" w:hAnsiTheme="majorHAnsi" w:cstheme="minorHAnsi"/>
          <w:b/>
          <w:spacing w:val="1"/>
          <w:sz w:val="32"/>
          <w:szCs w:val="32"/>
        </w:rPr>
        <w:t xml:space="preserve"> </w:t>
      </w:r>
    </w:p>
    <w:p w:rsidR="007A35F1" w:rsidRPr="00AB6A58" w:rsidRDefault="007A35F1" w:rsidP="007519D5">
      <w:pPr>
        <w:spacing w:before="58"/>
        <w:ind w:left="3544" w:right="3059"/>
        <w:jc w:val="center"/>
        <w:rPr>
          <w:rFonts w:asciiTheme="majorHAnsi" w:hAnsiTheme="majorHAnsi" w:cstheme="minorHAnsi"/>
          <w:sz w:val="28"/>
          <w:szCs w:val="28"/>
        </w:rPr>
      </w:pPr>
    </w:p>
    <w:p w:rsidR="00B852C1" w:rsidRPr="00AB6A58" w:rsidRDefault="004B4FE2" w:rsidP="007519D5">
      <w:pPr>
        <w:ind w:left="1775" w:right="1432"/>
        <w:jc w:val="center"/>
        <w:rPr>
          <w:rFonts w:asciiTheme="minorHAnsi" w:hAnsiTheme="minorHAnsi" w:cstheme="minorHAnsi"/>
          <w:sz w:val="24"/>
          <w:szCs w:val="24"/>
        </w:rPr>
      </w:pPr>
      <w:r w:rsidRPr="00AB6A5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AB6A58">
        <w:rPr>
          <w:rFonts w:asciiTheme="minorHAnsi" w:hAnsiTheme="minorHAnsi" w:cstheme="minorHAnsi"/>
          <w:sz w:val="24"/>
          <w:szCs w:val="24"/>
        </w:rPr>
        <w:t>dd</w:t>
      </w:r>
      <w:r w:rsidRPr="00AB6A58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AB6A58">
        <w:rPr>
          <w:rFonts w:asciiTheme="minorHAnsi" w:hAnsiTheme="minorHAnsi" w:cstheme="minorHAnsi"/>
          <w:sz w:val="24"/>
          <w:szCs w:val="24"/>
        </w:rPr>
        <w:t>e</w:t>
      </w:r>
      <w:r w:rsidRPr="00AB6A58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AB6A58">
        <w:rPr>
          <w:rFonts w:asciiTheme="minorHAnsi" w:hAnsiTheme="minorHAnsi" w:cstheme="minorHAnsi"/>
          <w:sz w:val="24"/>
          <w:szCs w:val="24"/>
        </w:rPr>
        <w:t>s:</w:t>
      </w:r>
      <w:r w:rsidRPr="00AB6A5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B6A58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AB6A58">
        <w:rPr>
          <w:rFonts w:asciiTheme="minorHAnsi" w:hAnsiTheme="minorHAnsi" w:cstheme="minorHAnsi"/>
          <w:sz w:val="24"/>
          <w:szCs w:val="24"/>
        </w:rPr>
        <w:t>.</w:t>
      </w:r>
      <w:r w:rsidRPr="00AB6A5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584FFD">
        <w:rPr>
          <w:rFonts w:asciiTheme="minorHAnsi" w:hAnsiTheme="minorHAnsi" w:cstheme="minorHAnsi"/>
          <w:sz w:val="24"/>
          <w:szCs w:val="24"/>
        </w:rPr>
        <w:t>o.598 Ward no. 8</w:t>
      </w:r>
      <w:r w:rsidR="00584FFD">
        <w:rPr>
          <w:rFonts w:asciiTheme="minorHAnsi" w:hAnsiTheme="minorHAnsi" w:cstheme="minorHAnsi"/>
          <w:spacing w:val="-2"/>
          <w:sz w:val="24"/>
          <w:szCs w:val="24"/>
        </w:rPr>
        <w:t xml:space="preserve"> Post Kalbutri Gate,</w:t>
      </w:r>
      <w:r w:rsidRPr="00AB6A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E13F9" w:rsidRPr="00AB6A58">
        <w:rPr>
          <w:rFonts w:asciiTheme="minorHAnsi" w:hAnsiTheme="minorHAnsi" w:cstheme="minorHAnsi"/>
          <w:sz w:val="24"/>
          <w:szCs w:val="24"/>
        </w:rPr>
        <w:t>Gurdaspur</w:t>
      </w:r>
      <w:r w:rsidRPr="00AB6A58">
        <w:rPr>
          <w:rFonts w:asciiTheme="minorHAnsi" w:hAnsiTheme="minorHAnsi" w:cstheme="minorHAnsi"/>
          <w:sz w:val="24"/>
          <w:szCs w:val="24"/>
        </w:rPr>
        <w:t>, Pu</w:t>
      </w:r>
      <w:r w:rsidRPr="00AB6A58">
        <w:rPr>
          <w:rFonts w:asciiTheme="minorHAnsi" w:hAnsiTheme="minorHAnsi" w:cstheme="minorHAnsi"/>
          <w:spacing w:val="-3"/>
          <w:sz w:val="24"/>
          <w:szCs w:val="24"/>
        </w:rPr>
        <w:t>n</w:t>
      </w:r>
      <w:r w:rsidRPr="00AB6A58">
        <w:rPr>
          <w:rFonts w:asciiTheme="minorHAnsi" w:hAnsiTheme="minorHAnsi" w:cstheme="minorHAnsi"/>
          <w:spacing w:val="3"/>
          <w:sz w:val="24"/>
          <w:szCs w:val="24"/>
        </w:rPr>
        <w:t>j</w:t>
      </w:r>
      <w:r w:rsidRPr="00AB6A5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AB6A58">
        <w:rPr>
          <w:rFonts w:asciiTheme="minorHAnsi" w:hAnsiTheme="minorHAnsi" w:cstheme="minorHAnsi"/>
          <w:sz w:val="24"/>
          <w:szCs w:val="24"/>
        </w:rPr>
        <w:t>b</w:t>
      </w:r>
      <w:r w:rsidR="00AB6A58">
        <w:rPr>
          <w:rFonts w:asciiTheme="minorHAnsi" w:hAnsiTheme="minorHAnsi" w:cstheme="minorHAnsi"/>
          <w:sz w:val="24"/>
          <w:szCs w:val="24"/>
        </w:rPr>
        <w:t>-</w:t>
      </w:r>
      <w:r w:rsidRPr="00AB6A58">
        <w:rPr>
          <w:rFonts w:asciiTheme="minorHAnsi" w:hAnsiTheme="minorHAnsi" w:cstheme="minorHAnsi"/>
          <w:sz w:val="24"/>
          <w:szCs w:val="24"/>
        </w:rPr>
        <w:t xml:space="preserve"> 14</w:t>
      </w:r>
      <w:r w:rsidR="00CE13F9" w:rsidRPr="00AB6A58">
        <w:rPr>
          <w:rFonts w:asciiTheme="minorHAnsi" w:hAnsiTheme="minorHAnsi" w:cstheme="minorHAnsi"/>
          <w:sz w:val="24"/>
          <w:szCs w:val="24"/>
        </w:rPr>
        <w:t>3521</w:t>
      </w:r>
    </w:p>
    <w:p w:rsidR="00D464B4" w:rsidRPr="00AB6A58" w:rsidRDefault="004B4FE2" w:rsidP="007519D5">
      <w:pPr>
        <w:spacing w:before="1"/>
        <w:ind w:left="1631" w:right="1289"/>
        <w:jc w:val="center"/>
        <w:rPr>
          <w:rFonts w:asciiTheme="minorHAnsi" w:hAnsiTheme="minorHAnsi" w:cstheme="minorHAnsi"/>
          <w:spacing w:val="1"/>
          <w:position w:val="-1"/>
          <w:sz w:val="24"/>
          <w:szCs w:val="24"/>
        </w:rPr>
      </w:pPr>
      <w:r w:rsidRPr="00AB6A58">
        <w:rPr>
          <w:rFonts w:asciiTheme="minorHAnsi" w:hAnsiTheme="minorHAnsi" w:cstheme="minorHAnsi"/>
          <w:position w:val="-1"/>
          <w:sz w:val="24"/>
          <w:szCs w:val="24"/>
        </w:rPr>
        <w:t>Mob</w:t>
      </w:r>
      <w:r w:rsidRPr="00AB6A58">
        <w:rPr>
          <w:rFonts w:asciiTheme="minorHAnsi" w:hAnsiTheme="minorHAnsi" w:cstheme="minorHAnsi"/>
          <w:spacing w:val="-1"/>
          <w:position w:val="-1"/>
          <w:sz w:val="24"/>
          <w:szCs w:val="24"/>
        </w:rPr>
        <w:t>i</w:t>
      </w:r>
      <w:r w:rsidRPr="00AB6A58">
        <w:rPr>
          <w:rFonts w:asciiTheme="minorHAnsi" w:hAnsiTheme="minorHAnsi" w:cstheme="minorHAnsi"/>
          <w:spacing w:val="1"/>
          <w:position w:val="-1"/>
          <w:sz w:val="24"/>
          <w:szCs w:val="24"/>
        </w:rPr>
        <w:t>l</w:t>
      </w:r>
      <w:r w:rsidRPr="00AB6A58">
        <w:rPr>
          <w:rFonts w:asciiTheme="minorHAnsi" w:hAnsiTheme="minorHAnsi" w:cstheme="minorHAnsi"/>
          <w:spacing w:val="-2"/>
          <w:position w:val="-1"/>
          <w:sz w:val="24"/>
          <w:szCs w:val="24"/>
        </w:rPr>
        <w:t>e</w:t>
      </w:r>
      <w:r w:rsidRPr="00AB6A58">
        <w:rPr>
          <w:rFonts w:asciiTheme="minorHAnsi" w:hAnsiTheme="minorHAnsi" w:cstheme="minorHAnsi"/>
          <w:position w:val="-1"/>
          <w:sz w:val="24"/>
          <w:szCs w:val="24"/>
        </w:rPr>
        <w:t>:</w:t>
      </w:r>
      <w:r w:rsidRPr="00AB6A58">
        <w:rPr>
          <w:rFonts w:asciiTheme="minorHAnsi" w:hAnsiTheme="minorHAnsi" w:cstheme="minorHAnsi"/>
          <w:spacing w:val="2"/>
          <w:position w:val="-1"/>
          <w:sz w:val="24"/>
          <w:szCs w:val="24"/>
        </w:rPr>
        <w:t xml:space="preserve"> </w:t>
      </w:r>
      <w:r w:rsidR="005967EE">
        <w:rPr>
          <w:rFonts w:asciiTheme="minorHAnsi" w:hAnsiTheme="minorHAnsi" w:cstheme="minorHAnsi"/>
          <w:position w:val="-1"/>
          <w:sz w:val="24"/>
          <w:szCs w:val="24"/>
        </w:rPr>
        <w:t>+919877353984</w:t>
      </w:r>
      <w:r w:rsidRPr="00AB6A58">
        <w:rPr>
          <w:rFonts w:asciiTheme="minorHAnsi" w:hAnsiTheme="minorHAnsi" w:cstheme="minorHAnsi"/>
          <w:position w:val="-1"/>
          <w:sz w:val="24"/>
          <w:szCs w:val="24"/>
        </w:rPr>
        <w:t>;</w:t>
      </w:r>
    </w:p>
    <w:p w:rsidR="00B852C1" w:rsidRPr="00AB6A58" w:rsidRDefault="004B4FE2" w:rsidP="007519D5">
      <w:pPr>
        <w:spacing w:before="1"/>
        <w:ind w:left="1631" w:right="1289"/>
        <w:jc w:val="center"/>
        <w:rPr>
          <w:rFonts w:asciiTheme="minorHAnsi" w:hAnsiTheme="minorHAnsi" w:cstheme="minorHAnsi"/>
          <w:sz w:val="24"/>
          <w:szCs w:val="24"/>
        </w:rPr>
      </w:pPr>
      <w:r w:rsidRPr="00AB6A58">
        <w:rPr>
          <w:rFonts w:asciiTheme="minorHAnsi" w:hAnsiTheme="minorHAnsi" w:cstheme="minorHAnsi"/>
          <w:position w:val="-1"/>
          <w:sz w:val="24"/>
          <w:szCs w:val="24"/>
        </w:rPr>
        <w:t>E</w:t>
      </w:r>
      <w:r w:rsidRPr="00AB6A58">
        <w:rPr>
          <w:rFonts w:asciiTheme="minorHAnsi" w:hAnsiTheme="minorHAnsi" w:cstheme="minorHAnsi"/>
          <w:spacing w:val="-4"/>
          <w:position w:val="-1"/>
          <w:sz w:val="24"/>
          <w:szCs w:val="24"/>
        </w:rPr>
        <w:t>m</w:t>
      </w:r>
      <w:r w:rsidRPr="00AB6A58">
        <w:rPr>
          <w:rFonts w:asciiTheme="minorHAnsi" w:hAnsiTheme="minorHAnsi" w:cstheme="minorHAnsi"/>
          <w:position w:val="-1"/>
          <w:sz w:val="24"/>
          <w:szCs w:val="24"/>
        </w:rPr>
        <w:t>a</w:t>
      </w:r>
      <w:r w:rsidRPr="00AB6A58">
        <w:rPr>
          <w:rFonts w:asciiTheme="minorHAnsi" w:hAnsiTheme="minorHAnsi" w:cstheme="minorHAnsi"/>
          <w:spacing w:val="1"/>
          <w:position w:val="-1"/>
          <w:sz w:val="24"/>
          <w:szCs w:val="24"/>
        </w:rPr>
        <w:t>i</w:t>
      </w:r>
      <w:r w:rsidRPr="00AB6A58">
        <w:rPr>
          <w:rFonts w:asciiTheme="minorHAnsi" w:hAnsiTheme="minorHAnsi" w:cstheme="minorHAnsi"/>
          <w:spacing w:val="-1"/>
          <w:position w:val="-1"/>
          <w:sz w:val="24"/>
          <w:szCs w:val="24"/>
        </w:rPr>
        <w:t>l</w:t>
      </w:r>
      <w:r w:rsidRPr="00AB6A58">
        <w:rPr>
          <w:rFonts w:asciiTheme="minorHAnsi" w:hAnsiTheme="minorHAnsi" w:cstheme="minorHAnsi"/>
          <w:position w:val="-1"/>
          <w:sz w:val="24"/>
          <w:szCs w:val="24"/>
        </w:rPr>
        <w:t>:</w:t>
      </w:r>
      <w:r w:rsidRPr="00AB6A58">
        <w:rPr>
          <w:rFonts w:asciiTheme="minorHAnsi" w:hAnsiTheme="minorHAnsi" w:cstheme="minorHAnsi"/>
          <w:spacing w:val="-1"/>
          <w:position w:val="-1"/>
          <w:sz w:val="24"/>
          <w:szCs w:val="24"/>
        </w:rPr>
        <w:t xml:space="preserve"> </w:t>
      </w:r>
      <w:hyperlink r:id="rId8" w:history="1">
        <w:r w:rsidR="00584FFD" w:rsidRPr="00F27027">
          <w:rPr>
            <w:rStyle w:val="Hyperlink"/>
            <w:rFonts w:asciiTheme="minorHAnsi" w:hAnsiTheme="minorHAnsi" w:cstheme="minorHAnsi"/>
            <w:spacing w:val="1"/>
            <w:position w:val="-1"/>
            <w:sz w:val="24"/>
            <w:szCs w:val="24"/>
          </w:rPr>
          <w:t>reetanshinanda11</w:t>
        </w:r>
        <w:r w:rsidR="00584FFD" w:rsidRPr="00F27027">
          <w:rPr>
            <w:rStyle w:val="Hyperlink"/>
            <w:rFonts w:asciiTheme="minorHAnsi" w:hAnsiTheme="minorHAnsi" w:cstheme="minorHAnsi"/>
            <w:spacing w:val="-1"/>
            <w:position w:val="-1"/>
            <w:sz w:val="24"/>
            <w:szCs w:val="24"/>
          </w:rPr>
          <w:t>@</w:t>
        </w:r>
        <w:r w:rsidR="00584FFD" w:rsidRPr="00F27027">
          <w:rPr>
            <w:rStyle w:val="Hyperlink"/>
            <w:rFonts w:asciiTheme="minorHAnsi" w:hAnsiTheme="minorHAnsi" w:cstheme="minorHAnsi"/>
            <w:spacing w:val="-2"/>
            <w:position w:val="-1"/>
            <w:sz w:val="24"/>
            <w:szCs w:val="24"/>
          </w:rPr>
          <w:t>g</w:t>
        </w:r>
        <w:r w:rsidR="00584FFD" w:rsidRPr="00F27027">
          <w:rPr>
            <w:rStyle w:val="Hyperlink"/>
            <w:rFonts w:asciiTheme="minorHAnsi" w:hAnsiTheme="minorHAnsi" w:cstheme="minorHAnsi"/>
            <w:spacing w:val="-4"/>
            <w:position w:val="-1"/>
            <w:sz w:val="24"/>
            <w:szCs w:val="24"/>
          </w:rPr>
          <w:t>m</w:t>
        </w:r>
        <w:r w:rsidR="00584FFD" w:rsidRPr="00F27027">
          <w:rPr>
            <w:rStyle w:val="Hyperlink"/>
            <w:rFonts w:asciiTheme="minorHAnsi" w:hAnsiTheme="minorHAnsi" w:cstheme="minorHAnsi"/>
            <w:position w:val="-1"/>
            <w:sz w:val="24"/>
            <w:szCs w:val="24"/>
          </w:rPr>
          <w:t>a</w:t>
        </w:r>
        <w:r w:rsidR="00584FFD" w:rsidRPr="00F27027">
          <w:rPr>
            <w:rStyle w:val="Hyperlink"/>
            <w:rFonts w:asciiTheme="minorHAnsi" w:hAnsiTheme="minorHAnsi" w:cstheme="minorHAnsi"/>
            <w:spacing w:val="1"/>
            <w:position w:val="-1"/>
            <w:sz w:val="24"/>
            <w:szCs w:val="24"/>
          </w:rPr>
          <w:t>il</w:t>
        </w:r>
        <w:r w:rsidR="00584FFD" w:rsidRPr="00F27027">
          <w:rPr>
            <w:rStyle w:val="Hyperlink"/>
            <w:rFonts w:asciiTheme="minorHAnsi" w:hAnsiTheme="minorHAnsi" w:cstheme="minorHAnsi"/>
            <w:position w:val="-1"/>
            <w:sz w:val="24"/>
            <w:szCs w:val="24"/>
          </w:rPr>
          <w:t>.com</w:t>
        </w:r>
      </w:hyperlink>
    </w:p>
    <w:p w:rsidR="00B852C1" w:rsidRPr="00AB6A58" w:rsidRDefault="00B852C1" w:rsidP="007519D5">
      <w:pPr>
        <w:spacing w:before="9"/>
        <w:rPr>
          <w:rFonts w:asciiTheme="minorHAnsi" w:hAnsiTheme="minorHAnsi" w:cstheme="minorHAnsi"/>
          <w:sz w:val="17"/>
          <w:szCs w:val="17"/>
        </w:rPr>
      </w:pPr>
    </w:p>
    <w:p w:rsidR="00B852C1" w:rsidRPr="00AB6A58" w:rsidRDefault="00B852C1" w:rsidP="007519D5">
      <w:pPr>
        <w:rPr>
          <w:rFonts w:asciiTheme="minorHAnsi" w:hAnsiTheme="minorHAnsi" w:cstheme="minorHAnsi"/>
        </w:rPr>
      </w:pPr>
    </w:p>
    <w:p w:rsidR="00584FFD" w:rsidRPr="00584FFD" w:rsidRDefault="004B4FE2" w:rsidP="00584FFD">
      <w:pPr>
        <w:rPr>
          <w:rFonts w:eastAsia="Calibri"/>
          <w:sz w:val="22"/>
          <w:szCs w:val="22"/>
        </w:rPr>
      </w:pPr>
      <w:r w:rsidRPr="00AB6A58">
        <w:rPr>
          <w:rFonts w:asciiTheme="minorHAnsi" w:hAnsiTheme="minorHAnsi" w:cstheme="minorHAnsi"/>
          <w:b/>
          <w:spacing w:val="-1"/>
          <w:sz w:val="24"/>
          <w:szCs w:val="24"/>
        </w:rPr>
        <w:t>C</w:t>
      </w:r>
      <w:r w:rsidRPr="00AB6A58">
        <w:rPr>
          <w:rFonts w:asciiTheme="minorHAnsi" w:hAnsiTheme="minorHAnsi" w:cstheme="minorHAnsi"/>
          <w:b/>
          <w:sz w:val="24"/>
          <w:szCs w:val="24"/>
        </w:rPr>
        <w:t>ar</w:t>
      </w:r>
      <w:r w:rsidRPr="00AB6A58">
        <w:rPr>
          <w:rFonts w:asciiTheme="minorHAnsi" w:hAnsiTheme="minorHAnsi" w:cstheme="minorHAnsi"/>
          <w:b/>
          <w:spacing w:val="1"/>
          <w:sz w:val="24"/>
          <w:szCs w:val="24"/>
        </w:rPr>
        <w:t>e</w:t>
      </w:r>
      <w:r w:rsidRPr="00AB6A58">
        <w:rPr>
          <w:rFonts w:asciiTheme="minorHAnsi" w:hAnsiTheme="minorHAnsi" w:cstheme="minorHAnsi"/>
          <w:b/>
          <w:sz w:val="24"/>
          <w:szCs w:val="24"/>
        </w:rPr>
        <w:t>er</w:t>
      </w:r>
      <w:r w:rsidRPr="00AB6A58">
        <w:rPr>
          <w:rFonts w:asciiTheme="minorHAnsi" w:hAnsiTheme="minorHAnsi" w:cstheme="minorHAnsi"/>
          <w:b/>
          <w:spacing w:val="15"/>
          <w:sz w:val="24"/>
          <w:szCs w:val="24"/>
        </w:rPr>
        <w:t xml:space="preserve"> </w:t>
      </w:r>
      <w:r w:rsidRPr="00AB6A58">
        <w:rPr>
          <w:rFonts w:asciiTheme="minorHAnsi" w:hAnsiTheme="minorHAnsi" w:cstheme="minorHAnsi"/>
          <w:b/>
          <w:sz w:val="24"/>
          <w:szCs w:val="24"/>
        </w:rPr>
        <w:t>o</w:t>
      </w:r>
      <w:r w:rsidRPr="00AB6A58">
        <w:rPr>
          <w:rFonts w:asciiTheme="minorHAnsi" w:hAnsiTheme="minorHAnsi" w:cstheme="minorHAnsi"/>
          <w:b/>
          <w:spacing w:val="-3"/>
          <w:sz w:val="24"/>
          <w:szCs w:val="24"/>
        </w:rPr>
        <w:t>b</w:t>
      </w:r>
      <w:r w:rsidRPr="00AB6A58">
        <w:rPr>
          <w:rFonts w:asciiTheme="minorHAnsi" w:hAnsiTheme="minorHAnsi" w:cstheme="minorHAnsi"/>
          <w:b/>
          <w:spacing w:val="1"/>
          <w:sz w:val="24"/>
          <w:szCs w:val="24"/>
        </w:rPr>
        <w:t>j</w:t>
      </w:r>
      <w:r w:rsidRPr="00AB6A58">
        <w:rPr>
          <w:rFonts w:asciiTheme="minorHAnsi" w:hAnsiTheme="minorHAnsi" w:cstheme="minorHAnsi"/>
          <w:b/>
          <w:sz w:val="24"/>
          <w:szCs w:val="24"/>
        </w:rPr>
        <w:t>e</w:t>
      </w:r>
      <w:r w:rsidRPr="00AB6A58">
        <w:rPr>
          <w:rFonts w:asciiTheme="minorHAnsi" w:hAnsiTheme="minorHAnsi" w:cstheme="minorHAnsi"/>
          <w:b/>
          <w:spacing w:val="-2"/>
          <w:sz w:val="24"/>
          <w:szCs w:val="24"/>
        </w:rPr>
        <w:t>c</w:t>
      </w:r>
      <w:r w:rsidRPr="00AB6A58">
        <w:rPr>
          <w:rFonts w:asciiTheme="minorHAnsi" w:hAnsiTheme="minorHAnsi" w:cstheme="minorHAnsi"/>
          <w:b/>
          <w:spacing w:val="1"/>
          <w:sz w:val="24"/>
          <w:szCs w:val="24"/>
        </w:rPr>
        <w:t>t</w:t>
      </w:r>
      <w:r w:rsidRPr="00AB6A58">
        <w:rPr>
          <w:rFonts w:asciiTheme="minorHAnsi" w:hAnsiTheme="minorHAnsi" w:cstheme="minorHAnsi"/>
          <w:b/>
          <w:spacing w:val="-1"/>
          <w:sz w:val="24"/>
          <w:szCs w:val="24"/>
        </w:rPr>
        <w:t>i</w:t>
      </w:r>
      <w:r w:rsidRPr="00AB6A58">
        <w:rPr>
          <w:rFonts w:asciiTheme="minorHAnsi" w:hAnsiTheme="minorHAnsi" w:cstheme="minorHAnsi"/>
          <w:b/>
          <w:sz w:val="24"/>
          <w:szCs w:val="24"/>
        </w:rPr>
        <w:t>ve:</w:t>
      </w:r>
      <w:r w:rsidR="00584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B6A58">
        <w:rPr>
          <w:rFonts w:asciiTheme="minorHAnsi" w:hAnsiTheme="minorHAnsi" w:cstheme="minorHAnsi"/>
          <w:b/>
          <w:spacing w:val="15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pacing w:val="2"/>
          <w:sz w:val="24"/>
          <w:szCs w:val="24"/>
        </w:rPr>
        <w:t>T</w:t>
      </w:r>
      <w:r w:rsidR="00AD125A" w:rsidRPr="00AB6A58">
        <w:rPr>
          <w:rFonts w:asciiTheme="minorHAnsi" w:hAnsiTheme="minorHAnsi" w:cstheme="minorHAnsi"/>
          <w:sz w:val="24"/>
          <w:szCs w:val="24"/>
        </w:rPr>
        <w:t>o</w:t>
      </w:r>
      <w:r w:rsidR="00AD125A" w:rsidRPr="00AB6A5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z w:val="24"/>
          <w:szCs w:val="24"/>
        </w:rPr>
        <w:t>ex</w:t>
      </w:r>
      <w:r w:rsidR="00AD125A" w:rsidRPr="00AB6A58"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AD125A" w:rsidRPr="00AB6A58">
        <w:rPr>
          <w:rFonts w:asciiTheme="minorHAnsi" w:hAnsiTheme="minorHAnsi" w:cstheme="minorHAnsi"/>
          <w:sz w:val="24"/>
          <w:szCs w:val="24"/>
        </w:rPr>
        <w:t>nd</w:t>
      </w:r>
      <w:r w:rsidR="00AD125A" w:rsidRPr="00AB6A5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AD125A" w:rsidRPr="00AB6A58">
        <w:rPr>
          <w:rFonts w:asciiTheme="minorHAnsi" w:hAnsiTheme="minorHAnsi" w:cstheme="minorHAnsi"/>
          <w:sz w:val="24"/>
          <w:szCs w:val="24"/>
        </w:rPr>
        <w:t>he</w:t>
      </w:r>
      <w:r w:rsidR="00AD125A" w:rsidRPr="00AB6A5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g</w:t>
      </w:r>
      <w:r w:rsidR="00AD125A" w:rsidRPr="00AB6A58">
        <w:rPr>
          <w:rFonts w:asciiTheme="minorHAnsi" w:hAnsiTheme="minorHAnsi" w:cstheme="minorHAnsi"/>
          <w:sz w:val="24"/>
          <w:szCs w:val="24"/>
        </w:rPr>
        <w:t>oal</w:t>
      </w:r>
      <w:r w:rsidR="00AD125A" w:rsidRPr="00AB6A5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o</w:t>
      </w:r>
      <w:r w:rsidR="00AD125A" w:rsidRPr="00AB6A58">
        <w:rPr>
          <w:rFonts w:asciiTheme="minorHAnsi" w:hAnsiTheme="minorHAnsi" w:cstheme="minorHAnsi"/>
          <w:sz w:val="24"/>
          <w:szCs w:val="24"/>
        </w:rPr>
        <w:t>f</w:t>
      </w:r>
      <w:r w:rsidR="00AD125A" w:rsidRPr="00AB6A5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pacing w:val="-4"/>
          <w:sz w:val="24"/>
          <w:szCs w:val="24"/>
        </w:rPr>
        <w:t>m</w:t>
      </w:r>
      <w:r w:rsidR="00AD125A" w:rsidRPr="00AB6A58">
        <w:rPr>
          <w:rFonts w:asciiTheme="minorHAnsi" w:hAnsiTheme="minorHAnsi" w:cstheme="minorHAnsi"/>
          <w:sz w:val="24"/>
          <w:szCs w:val="24"/>
        </w:rPr>
        <w:t>y</w:t>
      </w:r>
      <w:r w:rsidR="00AD125A" w:rsidRPr="00AB6A5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z w:val="24"/>
          <w:szCs w:val="24"/>
        </w:rPr>
        <w:t>o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g</w:t>
      </w:r>
      <w:r w:rsidR="00AD125A" w:rsidRPr="00AB6A58">
        <w:rPr>
          <w:rFonts w:asciiTheme="minorHAnsi" w:hAnsiTheme="minorHAnsi" w:cstheme="minorHAnsi"/>
          <w:sz w:val="24"/>
          <w:szCs w:val="24"/>
        </w:rPr>
        <w:t>an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z</w:t>
      </w:r>
      <w:r w:rsidR="00AD125A" w:rsidRPr="00AB6A5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="00AD125A" w:rsidRPr="00AB6A58">
        <w:rPr>
          <w:rFonts w:asciiTheme="minorHAnsi" w:hAnsiTheme="minorHAnsi" w:cstheme="minorHAnsi"/>
          <w:sz w:val="24"/>
          <w:szCs w:val="24"/>
        </w:rPr>
        <w:t>on,</w:t>
      </w:r>
      <w:r w:rsidR="00AD125A" w:rsidRPr="00AB6A5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o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AD125A" w:rsidRPr="00AB6A58">
        <w:rPr>
          <w:rFonts w:asciiTheme="minorHAnsi" w:hAnsiTheme="minorHAnsi" w:cstheme="minorHAnsi"/>
          <w:sz w:val="24"/>
          <w:szCs w:val="24"/>
        </w:rPr>
        <w:t>k</w:t>
      </w:r>
      <w:r w:rsidR="00AD125A" w:rsidRPr="00AB6A5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="00AD125A" w:rsidRPr="00AB6A58">
        <w:rPr>
          <w:rFonts w:asciiTheme="minorHAnsi" w:hAnsiTheme="minorHAnsi" w:cstheme="minorHAnsi"/>
          <w:sz w:val="24"/>
          <w:szCs w:val="24"/>
        </w:rPr>
        <w:t>h</w:t>
      </w:r>
      <w:r w:rsidR="00AD125A" w:rsidRPr="00AB6A5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f</w:t>
      </w:r>
      <w:r w:rsidR="00AD125A" w:rsidRPr="00AB6A58">
        <w:rPr>
          <w:rFonts w:asciiTheme="minorHAnsi" w:hAnsiTheme="minorHAnsi" w:cstheme="minorHAnsi"/>
          <w:sz w:val="24"/>
          <w:szCs w:val="24"/>
        </w:rPr>
        <w:t>u</w:t>
      </w:r>
      <w:r w:rsidR="00AD125A" w:rsidRPr="00AB6A58">
        <w:rPr>
          <w:rFonts w:asciiTheme="minorHAnsi" w:hAnsiTheme="minorHAnsi" w:cstheme="minorHAnsi"/>
          <w:spacing w:val="-1"/>
          <w:sz w:val="24"/>
          <w:szCs w:val="24"/>
        </w:rPr>
        <w:t>l</w:t>
      </w:r>
      <w:r w:rsidR="00AD125A" w:rsidRPr="00AB6A58">
        <w:rPr>
          <w:rFonts w:asciiTheme="minorHAnsi" w:hAnsiTheme="minorHAnsi" w:cstheme="minorHAnsi"/>
          <w:sz w:val="24"/>
          <w:szCs w:val="24"/>
        </w:rPr>
        <w:t>l</w:t>
      </w:r>
      <w:r w:rsidR="00AD125A" w:rsidRPr="00AB6A5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z w:val="24"/>
          <w:szCs w:val="24"/>
        </w:rPr>
        <w:t>ben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e</w:t>
      </w:r>
      <w:r w:rsidR="00AD125A" w:rsidRPr="00AB6A58">
        <w:rPr>
          <w:rFonts w:asciiTheme="minorHAnsi" w:hAnsiTheme="minorHAnsi" w:cstheme="minorHAnsi"/>
          <w:spacing w:val="-5"/>
          <w:sz w:val="24"/>
          <w:szCs w:val="24"/>
        </w:rPr>
        <w:t>v</w:t>
      </w:r>
      <w:r w:rsidR="00AD125A" w:rsidRPr="00AB6A58">
        <w:rPr>
          <w:rFonts w:asciiTheme="minorHAnsi" w:hAnsiTheme="minorHAnsi" w:cstheme="minorHAnsi"/>
          <w:spacing w:val="6"/>
          <w:sz w:val="24"/>
          <w:szCs w:val="24"/>
        </w:rPr>
        <w:t>o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l</w:t>
      </w:r>
      <w:r w:rsidR="00AD125A" w:rsidRPr="00AB6A58">
        <w:rPr>
          <w:rFonts w:asciiTheme="minorHAnsi" w:hAnsiTheme="minorHAnsi" w:cstheme="minorHAnsi"/>
          <w:sz w:val="24"/>
          <w:szCs w:val="24"/>
        </w:rPr>
        <w:t>e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c</w:t>
      </w:r>
      <w:r w:rsidR="00AD125A" w:rsidRPr="00AB6A58">
        <w:rPr>
          <w:rFonts w:asciiTheme="minorHAnsi" w:hAnsiTheme="minorHAnsi" w:cstheme="minorHAnsi"/>
          <w:sz w:val="24"/>
          <w:szCs w:val="24"/>
        </w:rPr>
        <w:t>e</w:t>
      </w:r>
      <w:r w:rsidR="00AD125A" w:rsidRPr="00AB6A5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z w:val="24"/>
          <w:szCs w:val="24"/>
        </w:rPr>
        <w:t>and</w:t>
      </w:r>
      <w:r w:rsidR="00AD125A" w:rsidRPr="00AB6A5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h</w:t>
      </w:r>
      <w:r w:rsidR="00AD125A" w:rsidRPr="00AB6A58">
        <w:rPr>
          <w:rFonts w:asciiTheme="minorHAnsi" w:hAnsiTheme="minorHAnsi" w:cstheme="minorHAnsi"/>
          <w:sz w:val="24"/>
          <w:szCs w:val="24"/>
        </w:rPr>
        <w:t>a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d</w:t>
      </w:r>
      <w:r w:rsidR="00AD125A" w:rsidRPr="00AB6A58">
        <w:rPr>
          <w:rFonts w:asciiTheme="minorHAnsi" w:hAnsiTheme="minorHAnsi" w:cstheme="minorHAnsi"/>
          <w:sz w:val="24"/>
          <w:szCs w:val="24"/>
        </w:rPr>
        <w:t>sh</w:t>
      </w:r>
      <w:r w:rsidR="00AD125A" w:rsidRPr="00AB6A58">
        <w:rPr>
          <w:rFonts w:asciiTheme="minorHAnsi" w:hAnsiTheme="minorHAnsi" w:cstheme="minorHAnsi"/>
          <w:spacing w:val="-1"/>
          <w:sz w:val="24"/>
          <w:szCs w:val="24"/>
        </w:rPr>
        <w:t>i</w:t>
      </w:r>
      <w:r w:rsidR="00AD125A" w:rsidRPr="00AB6A58">
        <w:rPr>
          <w:rFonts w:asciiTheme="minorHAnsi" w:hAnsiTheme="minorHAnsi" w:cstheme="minorHAnsi"/>
          <w:sz w:val="24"/>
          <w:szCs w:val="24"/>
        </w:rPr>
        <w:t>p</w:t>
      </w:r>
      <w:r w:rsidR="00AD125A" w:rsidRPr="00AB6A5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z w:val="24"/>
          <w:szCs w:val="24"/>
        </w:rPr>
        <w:t xml:space="preserve">and </w:t>
      </w:r>
      <w:r w:rsidR="00AD125A" w:rsidRPr="00AB6A58">
        <w:rPr>
          <w:rFonts w:asciiTheme="minorHAnsi" w:hAnsiTheme="minorHAnsi" w:cstheme="minorHAnsi"/>
          <w:spacing w:val="-4"/>
          <w:sz w:val="24"/>
          <w:szCs w:val="24"/>
        </w:rPr>
        <w:t>m</w:t>
      </w:r>
      <w:r w:rsidR="00AD125A" w:rsidRPr="00AB6A5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k</w:t>
      </w:r>
      <w:r w:rsidR="00AD125A" w:rsidRPr="00AB6A58">
        <w:rPr>
          <w:rFonts w:asciiTheme="minorHAnsi" w:hAnsiTheme="minorHAnsi" w:cstheme="minorHAnsi"/>
          <w:sz w:val="24"/>
          <w:szCs w:val="24"/>
        </w:rPr>
        <w:t>e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z w:val="24"/>
          <w:szCs w:val="24"/>
        </w:rPr>
        <w:t>e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v</w:t>
      </w:r>
      <w:r w:rsidR="00AD125A" w:rsidRPr="00AB6A58">
        <w:rPr>
          <w:rFonts w:asciiTheme="minorHAnsi" w:hAnsiTheme="minorHAnsi" w:cstheme="minorHAnsi"/>
          <w:sz w:val="24"/>
          <w:szCs w:val="24"/>
        </w:rPr>
        <w:t>e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AD125A" w:rsidRPr="00AB6A58">
        <w:rPr>
          <w:rFonts w:asciiTheme="minorHAnsi" w:hAnsiTheme="minorHAnsi" w:cstheme="minorHAnsi"/>
          <w:sz w:val="24"/>
          <w:szCs w:val="24"/>
        </w:rPr>
        <w:t>y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z w:val="24"/>
          <w:szCs w:val="24"/>
        </w:rPr>
        <w:t>e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ff</w:t>
      </w:r>
      <w:r w:rsidR="00AD125A" w:rsidRPr="00AB6A58">
        <w:rPr>
          <w:rFonts w:asciiTheme="minorHAnsi" w:hAnsiTheme="minorHAnsi" w:cstheme="minorHAnsi"/>
          <w:sz w:val="24"/>
          <w:szCs w:val="24"/>
        </w:rPr>
        <w:t>o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AD125A" w:rsidRPr="00AB6A58">
        <w:rPr>
          <w:rFonts w:asciiTheme="minorHAnsi" w:hAnsiTheme="minorHAnsi" w:cstheme="minorHAnsi"/>
          <w:sz w:val="24"/>
          <w:szCs w:val="24"/>
        </w:rPr>
        <w:t>t</w:t>
      </w:r>
      <w:r w:rsidR="00AD125A" w:rsidRPr="00AB6A5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AD125A" w:rsidRPr="00AB6A58">
        <w:rPr>
          <w:rFonts w:asciiTheme="minorHAnsi" w:hAnsiTheme="minorHAnsi" w:cstheme="minorHAnsi"/>
          <w:sz w:val="24"/>
          <w:szCs w:val="24"/>
        </w:rPr>
        <w:t>o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z w:val="24"/>
          <w:szCs w:val="24"/>
        </w:rPr>
        <w:t>a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c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h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AD125A" w:rsidRPr="00AB6A58">
        <w:rPr>
          <w:rFonts w:asciiTheme="minorHAnsi" w:hAnsiTheme="minorHAnsi" w:cstheme="minorHAnsi"/>
          <w:sz w:val="24"/>
          <w:szCs w:val="24"/>
        </w:rPr>
        <w:t>e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v</w:t>
      </w:r>
      <w:r w:rsidR="00AD125A" w:rsidRPr="00AB6A58">
        <w:rPr>
          <w:rFonts w:asciiTheme="minorHAnsi" w:hAnsiTheme="minorHAnsi" w:cstheme="minorHAnsi"/>
          <w:sz w:val="24"/>
          <w:szCs w:val="24"/>
        </w:rPr>
        <w:t xml:space="preserve">e 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AD125A" w:rsidRPr="00AB6A58">
        <w:rPr>
          <w:rFonts w:asciiTheme="minorHAnsi" w:hAnsiTheme="minorHAnsi" w:cstheme="minorHAnsi"/>
          <w:sz w:val="24"/>
          <w:szCs w:val="24"/>
        </w:rPr>
        <w:t>he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D125A" w:rsidRPr="00AB6A58">
        <w:rPr>
          <w:rFonts w:asciiTheme="minorHAnsi" w:hAnsiTheme="minorHAnsi" w:cstheme="minorHAnsi"/>
          <w:sz w:val="24"/>
          <w:szCs w:val="24"/>
        </w:rPr>
        <w:t>end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AD125A" w:rsidRPr="00AB6A58">
        <w:rPr>
          <w:rFonts w:asciiTheme="minorHAnsi" w:hAnsiTheme="minorHAnsi" w:cstheme="minorHAnsi"/>
          <w:sz w:val="24"/>
          <w:szCs w:val="24"/>
        </w:rPr>
        <w:t>a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v</w:t>
      </w:r>
      <w:r w:rsidR="00AD125A" w:rsidRPr="00AB6A58">
        <w:rPr>
          <w:rFonts w:asciiTheme="minorHAnsi" w:hAnsiTheme="minorHAnsi" w:cstheme="minorHAnsi"/>
          <w:sz w:val="24"/>
          <w:szCs w:val="24"/>
        </w:rPr>
        <w:t>o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AD125A" w:rsidRPr="00AB6A58">
        <w:rPr>
          <w:rFonts w:asciiTheme="minorHAnsi" w:hAnsiTheme="minorHAnsi" w:cstheme="minorHAnsi"/>
          <w:sz w:val="24"/>
          <w:szCs w:val="24"/>
        </w:rPr>
        <w:t>s w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i</w:t>
      </w:r>
      <w:r w:rsidR="00AD125A" w:rsidRPr="00AB6A58">
        <w:rPr>
          <w:rFonts w:asciiTheme="minorHAnsi" w:hAnsiTheme="minorHAnsi" w:cstheme="minorHAnsi"/>
          <w:spacing w:val="1"/>
          <w:sz w:val="24"/>
          <w:szCs w:val="24"/>
        </w:rPr>
        <w:t>t</w:t>
      </w:r>
      <w:r w:rsidR="00AD125A" w:rsidRPr="00AB6A58">
        <w:rPr>
          <w:rFonts w:asciiTheme="minorHAnsi" w:hAnsiTheme="minorHAnsi" w:cstheme="minorHAnsi"/>
          <w:sz w:val="24"/>
          <w:szCs w:val="24"/>
        </w:rPr>
        <w:t xml:space="preserve">h 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z</w:t>
      </w:r>
      <w:r w:rsidR="00AD125A" w:rsidRPr="00AB6A58">
        <w:rPr>
          <w:rFonts w:asciiTheme="minorHAnsi" w:hAnsiTheme="minorHAnsi" w:cstheme="minorHAnsi"/>
          <w:sz w:val="24"/>
          <w:szCs w:val="24"/>
        </w:rPr>
        <w:t>e</w:t>
      </w:r>
      <w:r w:rsidR="00AD125A" w:rsidRPr="00AB6A5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AD125A" w:rsidRPr="00AB6A58">
        <w:rPr>
          <w:rFonts w:asciiTheme="minorHAnsi" w:hAnsiTheme="minorHAnsi" w:cstheme="minorHAnsi"/>
          <w:spacing w:val="4"/>
          <w:sz w:val="24"/>
          <w:szCs w:val="24"/>
        </w:rPr>
        <w:t>l</w:t>
      </w:r>
      <w:r w:rsidR="00AD125A" w:rsidRPr="00AB6A58">
        <w:rPr>
          <w:rFonts w:asciiTheme="minorHAnsi" w:hAnsiTheme="minorHAnsi" w:cstheme="minorHAnsi"/>
          <w:b/>
          <w:sz w:val="24"/>
          <w:szCs w:val="24"/>
        </w:rPr>
        <w:t>.</w:t>
      </w:r>
    </w:p>
    <w:p w:rsidR="00C21BFD" w:rsidRPr="00C21BFD" w:rsidRDefault="00C21BFD" w:rsidP="00C21BFD">
      <w:pPr>
        <w:spacing w:before="32"/>
        <w:ind w:left="100" w:right="78"/>
        <w:rPr>
          <w:rFonts w:asciiTheme="minorHAnsi" w:hAnsiTheme="minorHAnsi" w:cstheme="minorHAnsi"/>
          <w:b/>
          <w:sz w:val="24"/>
          <w:szCs w:val="24"/>
        </w:rPr>
      </w:pPr>
    </w:p>
    <w:p w:rsidR="00B852C1" w:rsidRPr="00AB6A58" w:rsidRDefault="00B852C1" w:rsidP="007519D5">
      <w:pPr>
        <w:spacing w:before="1"/>
        <w:rPr>
          <w:rFonts w:asciiTheme="minorHAnsi" w:hAnsiTheme="minorHAnsi" w:cstheme="minorHAnsi"/>
          <w:sz w:val="24"/>
          <w:szCs w:val="24"/>
        </w:rPr>
      </w:pPr>
    </w:p>
    <w:p w:rsidR="00B852C1" w:rsidRDefault="009816B2" w:rsidP="007519D5">
      <w:pPr>
        <w:rPr>
          <w:rFonts w:asciiTheme="majorHAnsi" w:hAnsiTheme="majorHAnsi" w:cstheme="minorHAnsi"/>
          <w:b/>
          <w:sz w:val="24"/>
          <w:szCs w:val="24"/>
        </w:rPr>
      </w:pPr>
      <w:r w:rsidRPr="009816B2">
        <w:rPr>
          <w:rFonts w:asciiTheme="majorHAnsi" w:hAnsiTheme="majorHAnsi" w:cstheme="minorHAnsi"/>
          <w:b/>
          <w:sz w:val="24"/>
          <w:szCs w:val="24"/>
        </w:rPr>
        <w:t>Work experience:</w:t>
      </w:r>
      <w:r w:rsidR="001F5322">
        <w:rPr>
          <w:rFonts w:asciiTheme="majorHAnsi" w:hAnsiTheme="majorHAnsi" w:cstheme="minorHAnsi"/>
          <w:b/>
          <w:sz w:val="24"/>
          <w:szCs w:val="24"/>
        </w:rPr>
        <w:t xml:space="preserve"> (march-september)</w:t>
      </w:r>
      <w:bookmarkStart w:id="0" w:name="_GoBack"/>
      <w:bookmarkEnd w:id="0"/>
    </w:p>
    <w:p w:rsidR="009816B2" w:rsidRPr="009816B2" w:rsidRDefault="001F5322" w:rsidP="009816B2">
      <w:pPr>
        <w:pStyle w:val="ListParagraph"/>
        <w:numPr>
          <w:ilvl w:val="0"/>
          <w:numId w:val="22"/>
        </w:numPr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Worked as </w:t>
      </w:r>
      <w:r w:rsidR="009816B2">
        <w:rPr>
          <w:rFonts w:asciiTheme="minorHAnsi" w:hAnsiTheme="minorHAnsi" w:cstheme="minorHAnsi"/>
          <w:sz w:val="24"/>
          <w:szCs w:val="24"/>
        </w:rPr>
        <w:t xml:space="preserve">IELTS and Spoken English Trainer at The Times Education </w:t>
      </w:r>
    </w:p>
    <w:p w:rsidR="00B852C1" w:rsidRPr="00040F21" w:rsidRDefault="001F5322" w:rsidP="00040F21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Worked as </w:t>
      </w:r>
      <w:r w:rsidR="00040F21">
        <w:rPr>
          <w:rFonts w:asciiTheme="minorHAnsi" w:hAnsiTheme="minorHAnsi" w:cstheme="minorHAnsi"/>
          <w:sz w:val="24"/>
          <w:szCs w:val="24"/>
        </w:rPr>
        <w:t>Competitive Exams Trainer at The Times Education.</w:t>
      </w:r>
    </w:p>
    <w:p w:rsidR="00B852C1" w:rsidRPr="00AB6A58" w:rsidRDefault="00B852C1" w:rsidP="007519D5">
      <w:pPr>
        <w:spacing w:before="17"/>
        <w:rPr>
          <w:rFonts w:asciiTheme="minorHAnsi" w:hAnsiTheme="minorHAnsi" w:cstheme="minorHAnsi"/>
          <w:sz w:val="24"/>
          <w:szCs w:val="24"/>
        </w:rPr>
      </w:pPr>
    </w:p>
    <w:p w:rsidR="00584FFD" w:rsidRPr="00584FFD" w:rsidRDefault="00584FFD" w:rsidP="00584FFD">
      <w:pPr>
        <w:ind w:left="10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179070</wp:posOffset>
                </wp:positionV>
                <wp:extent cx="5981065" cy="0"/>
                <wp:effectExtent l="10795" t="6350" r="8890" b="12700"/>
                <wp:wrapNone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0"/>
                          <a:chOff x="1412" y="282"/>
                          <a:chExt cx="9419" cy="0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1412" y="282"/>
                            <a:ext cx="9419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70.6pt;margin-top:14.1pt;width:470.95pt;height:0;z-index:-251660288;mso-position-horizontal-relative:page" coordorigin="1412,282" coordsize="94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">
                <v:shape id="Freeform 13" o:spid="_x0000_s1027" style="position:absolute;left:1412;top:282;width:9419;height:0;visibility:visible;mso-wrap-style:square;v-text-anchor:top" coordsize="94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twsEA&#10;AADaAAAADwAAAGRycy9kb3ducmV2LnhtbESPQWvCQBSE7wX/w/IEL0U39WA1dRURBa9a8fzIPjdp&#10;su+F7FZjf31XKPQ4zMw3zHLd+0bdqAuVsIG3SQaKuBBbsTNw/tyP56BCRLbYCJOBBwVYrwYvS8yt&#10;3PlIt1N0KkE45GigjLHNtQ5FSR7DRFri5F2l8xiT7Jy2Hd4T3Dd6mmUz7bHitFBiS9uSivr07Q2I&#10;7OSyaN3UXYqfr9f5tX4/xNqY0bDffICK1Mf/8F/7YA3M4Hkl3QC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abcLBAAAA2gAAAA8AAAAAAAAAAAAAAAAAmAIAAGRycy9kb3du&#10;cmV2LnhtbFBLBQYAAAAABAAEAPUAAACGAwAAAAA=&#10;" path="m,l9419,e" filled="f" strokeweight=".82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="004B4FE2" w:rsidRPr="00AB6A58">
        <w:rPr>
          <w:rFonts w:asciiTheme="majorHAnsi" w:hAnsiTheme="majorHAnsi" w:cstheme="minorHAnsi"/>
          <w:b/>
          <w:spacing w:val="-1"/>
          <w:position w:val="-1"/>
          <w:sz w:val="24"/>
          <w:szCs w:val="24"/>
        </w:rPr>
        <w:t>E</w:t>
      </w:r>
      <w:r w:rsidR="004B4FE2" w:rsidRPr="00AB6A58">
        <w:rPr>
          <w:rFonts w:asciiTheme="majorHAnsi" w:hAnsiTheme="majorHAnsi" w:cstheme="minorHAnsi"/>
          <w:b/>
          <w:position w:val="-1"/>
          <w:sz w:val="24"/>
          <w:szCs w:val="24"/>
        </w:rPr>
        <w:t>d</w:t>
      </w:r>
      <w:r w:rsidR="004B4FE2" w:rsidRPr="00AB6A58">
        <w:rPr>
          <w:rFonts w:asciiTheme="majorHAnsi" w:hAnsiTheme="majorHAnsi" w:cstheme="minorHAnsi"/>
          <w:b/>
          <w:spacing w:val="-1"/>
          <w:position w:val="-1"/>
          <w:sz w:val="24"/>
          <w:szCs w:val="24"/>
        </w:rPr>
        <w:t>u</w:t>
      </w:r>
      <w:r w:rsidR="004B4FE2" w:rsidRPr="00AB6A58">
        <w:rPr>
          <w:rFonts w:asciiTheme="majorHAnsi" w:hAnsiTheme="majorHAnsi" w:cstheme="minorHAnsi"/>
          <w:b/>
          <w:position w:val="-1"/>
          <w:sz w:val="24"/>
          <w:szCs w:val="24"/>
        </w:rPr>
        <w:t>ca</w:t>
      </w:r>
      <w:r w:rsidR="004B4FE2" w:rsidRPr="00AB6A58">
        <w:rPr>
          <w:rFonts w:asciiTheme="majorHAnsi" w:hAnsiTheme="majorHAnsi" w:cstheme="minorHAnsi"/>
          <w:b/>
          <w:spacing w:val="1"/>
          <w:position w:val="-1"/>
          <w:sz w:val="24"/>
          <w:szCs w:val="24"/>
        </w:rPr>
        <w:t>t</w:t>
      </w:r>
      <w:r w:rsidR="004B4FE2" w:rsidRPr="00AB6A58">
        <w:rPr>
          <w:rFonts w:asciiTheme="majorHAnsi" w:hAnsiTheme="majorHAnsi" w:cstheme="minorHAnsi"/>
          <w:b/>
          <w:spacing w:val="-1"/>
          <w:position w:val="-1"/>
          <w:sz w:val="24"/>
          <w:szCs w:val="24"/>
        </w:rPr>
        <w:t>i</w:t>
      </w:r>
      <w:r w:rsidR="004B4FE2" w:rsidRPr="00AB6A58">
        <w:rPr>
          <w:rFonts w:asciiTheme="majorHAnsi" w:hAnsiTheme="majorHAnsi" w:cstheme="minorHAnsi"/>
          <w:b/>
          <w:position w:val="-1"/>
          <w:sz w:val="24"/>
          <w:szCs w:val="24"/>
        </w:rPr>
        <w:t>onal</w:t>
      </w:r>
      <w:r w:rsidR="004B4FE2" w:rsidRPr="00AB6A58">
        <w:rPr>
          <w:rFonts w:asciiTheme="majorHAnsi" w:hAnsiTheme="majorHAnsi" w:cstheme="minorHAnsi"/>
          <w:b/>
          <w:spacing w:val="-2"/>
          <w:position w:val="-1"/>
          <w:sz w:val="24"/>
          <w:szCs w:val="24"/>
        </w:rPr>
        <w:t xml:space="preserve"> </w:t>
      </w:r>
      <w:r w:rsidR="004B4FE2" w:rsidRPr="00AB6A58">
        <w:rPr>
          <w:rFonts w:asciiTheme="majorHAnsi" w:hAnsiTheme="majorHAnsi" w:cstheme="minorHAnsi"/>
          <w:b/>
          <w:spacing w:val="1"/>
          <w:position w:val="-1"/>
          <w:sz w:val="24"/>
          <w:szCs w:val="24"/>
        </w:rPr>
        <w:t>Q</w:t>
      </w:r>
      <w:r w:rsidR="004B4FE2" w:rsidRPr="00AB6A58">
        <w:rPr>
          <w:rFonts w:asciiTheme="majorHAnsi" w:hAnsiTheme="majorHAnsi" w:cstheme="minorHAnsi"/>
          <w:b/>
          <w:position w:val="-1"/>
          <w:sz w:val="24"/>
          <w:szCs w:val="24"/>
        </w:rPr>
        <w:t>u</w:t>
      </w:r>
      <w:r w:rsidR="004B4FE2" w:rsidRPr="00AB6A58">
        <w:rPr>
          <w:rFonts w:asciiTheme="majorHAnsi" w:hAnsiTheme="majorHAnsi" w:cstheme="minorHAnsi"/>
          <w:b/>
          <w:spacing w:val="-3"/>
          <w:position w:val="-1"/>
          <w:sz w:val="24"/>
          <w:szCs w:val="24"/>
        </w:rPr>
        <w:t>a</w:t>
      </w:r>
      <w:r w:rsidR="004B4FE2" w:rsidRPr="00AB6A58">
        <w:rPr>
          <w:rFonts w:asciiTheme="majorHAnsi" w:hAnsiTheme="majorHAnsi" w:cstheme="minorHAnsi"/>
          <w:b/>
          <w:spacing w:val="1"/>
          <w:position w:val="-1"/>
          <w:sz w:val="24"/>
          <w:szCs w:val="24"/>
        </w:rPr>
        <w:t>l</w:t>
      </w:r>
      <w:r w:rsidR="004B4FE2" w:rsidRPr="00AB6A58">
        <w:rPr>
          <w:rFonts w:asciiTheme="majorHAnsi" w:hAnsiTheme="majorHAnsi" w:cstheme="minorHAnsi"/>
          <w:b/>
          <w:spacing w:val="-1"/>
          <w:position w:val="-1"/>
          <w:sz w:val="24"/>
          <w:szCs w:val="24"/>
        </w:rPr>
        <w:t>i</w:t>
      </w:r>
      <w:r w:rsidR="004B4FE2" w:rsidRPr="00AB6A58">
        <w:rPr>
          <w:rFonts w:asciiTheme="majorHAnsi" w:hAnsiTheme="majorHAnsi" w:cstheme="minorHAnsi"/>
          <w:b/>
          <w:spacing w:val="1"/>
          <w:position w:val="-1"/>
          <w:sz w:val="24"/>
          <w:szCs w:val="24"/>
        </w:rPr>
        <w:t>f</w:t>
      </w:r>
      <w:r w:rsidR="004B4FE2" w:rsidRPr="00AB6A58">
        <w:rPr>
          <w:rFonts w:asciiTheme="majorHAnsi" w:hAnsiTheme="majorHAnsi" w:cstheme="minorHAnsi"/>
          <w:b/>
          <w:spacing w:val="-1"/>
          <w:position w:val="-1"/>
          <w:sz w:val="24"/>
          <w:szCs w:val="24"/>
        </w:rPr>
        <w:t>i</w:t>
      </w:r>
      <w:r w:rsidR="004B4FE2" w:rsidRPr="00AB6A58">
        <w:rPr>
          <w:rFonts w:asciiTheme="majorHAnsi" w:hAnsiTheme="majorHAnsi" w:cstheme="minorHAnsi"/>
          <w:b/>
          <w:position w:val="-1"/>
          <w:sz w:val="24"/>
          <w:szCs w:val="24"/>
        </w:rPr>
        <w:t>ca</w:t>
      </w:r>
      <w:r w:rsidR="004B4FE2" w:rsidRPr="00AB6A58">
        <w:rPr>
          <w:rFonts w:asciiTheme="majorHAnsi" w:hAnsiTheme="majorHAnsi" w:cstheme="minorHAnsi"/>
          <w:b/>
          <w:spacing w:val="-1"/>
          <w:position w:val="-1"/>
          <w:sz w:val="24"/>
          <w:szCs w:val="24"/>
        </w:rPr>
        <w:t>t</w:t>
      </w:r>
      <w:r>
        <w:rPr>
          <w:rFonts w:asciiTheme="majorHAnsi" w:hAnsiTheme="majorHAnsi" w:cstheme="minorHAnsi"/>
          <w:b/>
          <w:spacing w:val="1"/>
          <w:position w:val="-1"/>
          <w:sz w:val="24"/>
          <w:szCs w:val="24"/>
        </w:rPr>
        <w:t>ion</w:t>
      </w:r>
    </w:p>
    <w:p w:rsidR="00584FFD" w:rsidRPr="00584FFD" w:rsidRDefault="00584FFD" w:rsidP="00584FFD">
      <w:pPr>
        <w:spacing w:after="200" w:line="276" w:lineRule="auto"/>
        <w:rPr>
          <w:rFonts w:eastAsia="Calibri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88"/>
        <w:gridCol w:w="2411"/>
        <w:gridCol w:w="2389"/>
        <w:gridCol w:w="2388"/>
      </w:tblGrid>
      <w:tr w:rsidR="00584FFD" w:rsidRPr="00584FFD" w:rsidTr="007C1BD6">
        <w:tc>
          <w:tcPr>
            <w:tcW w:w="2394" w:type="dxa"/>
          </w:tcPr>
          <w:p w:rsidR="00584FFD" w:rsidRPr="00584FFD" w:rsidRDefault="00584FFD" w:rsidP="00584FFD">
            <w:pPr>
              <w:rPr>
                <w:b/>
                <w:sz w:val="26"/>
              </w:rPr>
            </w:pPr>
            <w:r w:rsidRPr="00584FFD">
              <w:rPr>
                <w:b/>
                <w:sz w:val="26"/>
              </w:rPr>
              <w:t>COURSE</w:t>
            </w:r>
          </w:p>
        </w:tc>
        <w:tc>
          <w:tcPr>
            <w:tcW w:w="2394" w:type="dxa"/>
          </w:tcPr>
          <w:p w:rsidR="00584FFD" w:rsidRPr="00584FFD" w:rsidRDefault="00584FFD" w:rsidP="00584FFD">
            <w:pPr>
              <w:rPr>
                <w:b/>
                <w:sz w:val="26"/>
              </w:rPr>
            </w:pPr>
            <w:r w:rsidRPr="00584FFD">
              <w:rPr>
                <w:b/>
                <w:sz w:val="26"/>
              </w:rPr>
              <w:t>BOARD/UNIVERSITY</w:t>
            </w:r>
          </w:p>
        </w:tc>
        <w:tc>
          <w:tcPr>
            <w:tcW w:w="2394" w:type="dxa"/>
          </w:tcPr>
          <w:p w:rsidR="00584FFD" w:rsidRPr="00584FFD" w:rsidRDefault="00584FFD" w:rsidP="00584FFD">
            <w:pPr>
              <w:rPr>
                <w:b/>
                <w:sz w:val="26"/>
              </w:rPr>
            </w:pPr>
            <w:r w:rsidRPr="00584FFD">
              <w:rPr>
                <w:b/>
                <w:sz w:val="26"/>
              </w:rPr>
              <w:t>YEAR OF PASSING</w:t>
            </w:r>
          </w:p>
        </w:tc>
        <w:tc>
          <w:tcPr>
            <w:tcW w:w="2394" w:type="dxa"/>
          </w:tcPr>
          <w:p w:rsidR="00584FFD" w:rsidRPr="00584FFD" w:rsidRDefault="00584FFD" w:rsidP="00584FFD">
            <w:pPr>
              <w:rPr>
                <w:b/>
                <w:sz w:val="26"/>
              </w:rPr>
            </w:pPr>
            <w:r w:rsidRPr="00584FFD">
              <w:rPr>
                <w:b/>
                <w:sz w:val="26"/>
              </w:rPr>
              <w:t>% AGE OF MARKS</w:t>
            </w:r>
          </w:p>
        </w:tc>
      </w:tr>
      <w:tr w:rsidR="00584FFD" w:rsidRPr="00584FFD" w:rsidTr="007C1BD6">
        <w:trPr>
          <w:trHeight w:val="323"/>
        </w:trPr>
        <w:tc>
          <w:tcPr>
            <w:tcW w:w="2394" w:type="dxa"/>
          </w:tcPr>
          <w:p w:rsidR="00584FFD" w:rsidRPr="00584FFD" w:rsidRDefault="00584FFD" w:rsidP="00584FFD">
            <w:pPr>
              <w:rPr>
                <w:sz w:val="26"/>
              </w:rPr>
            </w:pPr>
            <w:r w:rsidRPr="00584FFD">
              <w:rPr>
                <w:sz w:val="26"/>
              </w:rPr>
              <w:t>M.COM</w:t>
            </w:r>
          </w:p>
        </w:tc>
        <w:tc>
          <w:tcPr>
            <w:tcW w:w="2394" w:type="dxa"/>
          </w:tcPr>
          <w:p w:rsidR="00584FFD" w:rsidRPr="00584FFD" w:rsidRDefault="00584FFD" w:rsidP="00584FFD">
            <w:pPr>
              <w:rPr>
                <w:sz w:val="26"/>
              </w:rPr>
            </w:pPr>
            <w:r w:rsidRPr="00584FFD">
              <w:rPr>
                <w:sz w:val="26"/>
              </w:rPr>
              <w:t>G.N.D.U.</w:t>
            </w:r>
          </w:p>
        </w:tc>
        <w:tc>
          <w:tcPr>
            <w:tcW w:w="2394" w:type="dxa"/>
          </w:tcPr>
          <w:p w:rsidR="00584FFD" w:rsidRPr="00584FFD" w:rsidRDefault="0090027E" w:rsidP="00584FFD">
            <w:pPr>
              <w:rPr>
                <w:sz w:val="26"/>
              </w:rPr>
            </w:pPr>
            <w:r>
              <w:rPr>
                <w:sz w:val="26"/>
              </w:rPr>
              <w:t>2018</w:t>
            </w:r>
          </w:p>
        </w:tc>
        <w:tc>
          <w:tcPr>
            <w:tcW w:w="2394" w:type="dxa"/>
          </w:tcPr>
          <w:p w:rsidR="00584FFD" w:rsidRPr="00584FFD" w:rsidRDefault="0090027E" w:rsidP="00584FFD">
            <w:pPr>
              <w:rPr>
                <w:sz w:val="26"/>
              </w:rPr>
            </w:pPr>
            <w:r>
              <w:rPr>
                <w:sz w:val="26"/>
              </w:rPr>
              <w:t>66.18%</w:t>
            </w:r>
          </w:p>
        </w:tc>
      </w:tr>
      <w:tr w:rsidR="00584FFD" w:rsidRPr="00584FFD" w:rsidTr="007C1BD6">
        <w:tc>
          <w:tcPr>
            <w:tcW w:w="2394" w:type="dxa"/>
          </w:tcPr>
          <w:p w:rsidR="00584FFD" w:rsidRPr="00584FFD" w:rsidRDefault="00584FFD" w:rsidP="00584FFD">
            <w:pPr>
              <w:rPr>
                <w:sz w:val="26"/>
              </w:rPr>
            </w:pPr>
            <w:r w:rsidRPr="00584FFD">
              <w:rPr>
                <w:sz w:val="26"/>
              </w:rPr>
              <w:t>B.COM</w:t>
            </w:r>
          </w:p>
        </w:tc>
        <w:tc>
          <w:tcPr>
            <w:tcW w:w="2394" w:type="dxa"/>
          </w:tcPr>
          <w:p w:rsidR="00584FFD" w:rsidRPr="00584FFD" w:rsidRDefault="00584FFD" w:rsidP="00584FFD">
            <w:pPr>
              <w:rPr>
                <w:sz w:val="26"/>
              </w:rPr>
            </w:pPr>
            <w:r w:rsidRPr="00584FFD">
              <w:rPr>
                <w:sz w:val="26"/>
              </w:rPr>
              <w:t>G.N.D.U.</w:t>
            </w:r>
          </w:p>
        </w:tc>
        <w:tc>
          <w:tcPr>
            <w:tcW w:w="2394" w:type="dxa"/>
          </w:tcPr>
          <w:p w:rsidR="00584FFD" w:rsidRPr="00584FFD" w:rsidRDefault="00584FFD" w:rsidP="00584FFD">
            <w:pPr>
              <w:rPr>
                <w:sz w:val="26"/>
              </w:rPr>
            </w:pPr>
            <w:r w:rsidRPr="00584FFD">
              <w:rPr>
                <w:sz w:val="26"/>
              </w:rPr>
              <w:t>2016</w:t>
            </w:r>
          </w:p>
        </w:tc>
        <w:tc>
          <w:tcPr>
            <w:tcW w:w="2394" w:type="dxa"/>
          </w:tcPr>
          <w:p w:rsidR="00584FFD" w:rsidRPr="00584FFD" w:rsidRDefault="00584FFD" w:rsidP="00584FFD">
            <w:pPr>
              <w:rPr>
                <w:sz w:val="26"/>
              </w:rPr>
            </w:pPr>
            <w:r w:rsidRPr="00584FFD">
              <w:rPr>
                <w:sz w:val="26"/>
              </w:rPr>
              <w:t>63.44 %</w:t>
            </w:r>
          </w:p>
        </w:tc>
      </w:tr>
      <w:tr w:rsidR="00584FFD" w:rsidRPr="00584FFD" w:rsidTr="007C1BD6">
        <w:tc>
          <w:tcPr>
            <w:tcW w:w="2394" w:type="dxa"/>
          </w:tcPr>
          <w:p w:rsidR="00584FFD" w:rsidRPr="00584FFD" w:rsidRDefault="00584FFD" w:rsidP="00584FFD">
            <w:pPr>
              <w:rPr>
                <w:sz w:val="26"/>
              </w:rPr>
            </w:pPr>
            <w:r w:rsidRPr="00584FFD">
              <w:rPr>
                <w:sz w:val="26"/>
              </w:rPr>
              <w:t>12</w:t>
            </w:r>
            <w:r w:rsidRPr="00584FFD">
              <w:rPr>
                <w:sz w:val="26"/>
                <w:vertAlign w:val="superscript"/>
              </w:rPr>
              <w:t>th</w:t>
            </w:r>
          </w:p>
        </w:tc>
        <w:tc>
          <w:tcPr>
            <w:tcW w:w="2394" w:type="dxa"/>
          </w:tcPr>
          <w:p w:rsidR="00584FFD" w:rsidRPr="00584FFD" w:rsidRDefault="00584FFD" w:rsidP="00584FFD">
            <w:pPr>
              <w:rPr>
                <w:sz w:val="26"/>
              </w:rPr>
            </w:pPr>
            <w:r w:rsidRPr="00584FFD">
              <w:rPr>
                <w:sz w:val="26"/>
              </w:rPr>
              <w:t>C.B.S.E.</w:t>
            </w:r>
          </w:p>
        </w:tc>
        <w:tc>
          <w:tcPr>
            <w:tcW w:w="2394" w:type="dxa"/>
          </w:tcPr>
          <w:p w:rsidR="00584FFD" w:rsidRPr="00584FFD" w:rsidRDefault="00584FFD" w:rsidP="00584FFD">
            <w:pPr>
              <w:rPr>
                <w:sz w:val="26"/>
              </w:rPr>
            </w:pPr>
            <w:r w:rsidRPr="00584FFD">
              <w:rPr>
                <w:sz w:val="26"/>
              </w:rPr>
              <w:t>2013</w:t>
            </w:r>
          </w:p>
        </w:tc>
        <w:tc>
          <w:tcPr>
            <w:tcW w:w="2394" w:type="dxa"/>
          </w:tcPr>
          <w:p w:rsidR="00584FFD" w:rsidRPr="00584FFD" w:rsidRDefault="00584FFD" w:rsidP="00584FFD">
            <w:pPr>
              <w:rPr>
                <w:sz w:val="26"/>
              </w:rPr>
            </w:pPr>
            <w:r w:rsidRPr="00584FFD">
              <w:rPr>
                <w:sz w:val="26"/>
              </w:rPr>
              <w:t>70.60 %</w:t>
            </w:r>
          </w:p>
        </w:tc>
      </w:tr>
      <w:tr w:rsidR="00584FFD" w:rsidRPr="00584FFD" w:rsidTr="007C1BD6">
        <w:tc>
          <w:tcPr>
            <w:tcW w:w="2394" w:type="dxa"/>
          </w:tcPr>
          <w:p w:rsidR="00584FFD" w:rsidRPr="00584FFD" w:rsidRDefault="00584FFD" w:rsidP="00584FFD">
            <w:pPr>
              <w:rPr>
                <w:sz w:val="26"/>
              </w:rPr>
            </w:pPr>
            <w:r w:rsidRPr="00584FFD">
              <w:rPr>
                <w:sz w:val="26"/>
              </w:rPr>
              <w:t>10</w:t>
            </w:r>
            <w:r w:rsidRPr="00584FFD">
              <w:rPr>
                <w:sz w:val="26"/>
                <w:vertAlign w:val="superscript"/>
              </w:rPr>
              <w:t>th</w:t>
            </w:r>
          </w:p>
        </w:tc>
        <w:tc>
          <w:tcPr>
            <w:tcW w:w="2394" w:type="dxa"/>
          </w:tcPr>
          <w:p w:rsidR="00584FFD" w:rsidRPr="00584FFD" w:rsidRDefault="00584FFD" w:rsidP="00584FFD">
            <w:pPr>
              <w:rPr>
                <w:sz w:val="26"/>
              </w:rPr>
            </w:pPr>
            <w:r w:rsidRPr="00584FFD">
              <w:rPr>
                <w:sz w:val="26"/>
              </w:rPr>
              <w:t>C.B.S.E.</w:t>
            </w:r>
          </w:p>
        </w:tc>
        <w:tc>
          <w:tcPr>
            <w:tcW w:w="2394" w:type="dxa"/>
          </w:tcPr>
          <w:p w:rsidR="00584FFD" w:rsidRPr="00584FFD" w:rsidRDefault="00584FFD" w:rsidP="00584FFD">
            <w:pPr>
              <w:rPr>
                <w:sz w:val="26"/>
              </w:rPr>
            </w:pPr>
            <w:r w:rsidRPr="00584FFD">
              <w:rPr>
                <w:sz w:val="26"/>
              </w:rPr>
              <w:t>2011</w:t>
            </w:r>
          </w:p>
        </w:tc>
        <w:tc>
          <w:tcPr>
            <w:tcW w:w="2394" w:type="dxa"/>
          </w:tcPr>
          <w:p w:rsidR="00584FFD" w:rsidRPr="00584FFD" w:rsidRDefault="00584FFD" w:rsidP="00584FFD">
            <w:pPr>
              <w:rPr>
                <w:sz w:val="26"/>
              </w:rPr>
            </w:pPr>
            <w:r w:rsidRPr="00584FFD">
              <w:rPr>
                <w:sz w:val="26"/>
              </w:rPr>
              <w:t>76.00 %</w:t>
            </w:r>
          </w:p>
        </w:tc>
      </w:tr>
    </w:tbl>
    <w:p w:rsidR="00BE3047" w:rsidRPr="00AB6A58" w:rsidRDefault="00BE3047" w:rsidP="007519D5">
      <w:pPr>
        <w:rPr>
          <w:rFonts w:asciiTheme="minorHAnsi" w:hAnsiTheme="minorHAnsi" w:cstheme="minorHAnsi"/>
          <w:sz w:val="24"/>
          <w:szCs w:val="24"/>
        </w:rPr>
      </w:pPr>
    </w:p>
    <w:p w:rsidR="00BE3047" w:rsidRPr="00AB6A58" w:rsidRDefault="00584FFD" w:rsidP="007519D5">
      <w:pPr>
        <w:ind w:left="100"/>
        <w:rPr>
          <w:rFonts w:asciiTheme="majorHAnsi" w:hAnsiTheme="majorHAnsi" w:cstheme="minorHAnsi"/>
          <w:b/>
          <w:position w:val="-1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</w:rPr>
        <mc:AlternateContent>
          <mc:Choice Requires="wpg">
            <w:drawing>
              <wp:anchor distT="4294967295" distB="4294967295" distL="114300" distR="114300" simplePos="0" relativeHeight="25166336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179069</wp:posOffset>
                </wp:positionV>
                <wp:extent cx="5981065" cy="0"/>
                <wp:effectExtent l="0" t="0" r="19685" b="190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0"/>
                          <a:chOff x="1412" y="282"/>
                          <a:chExt cx="9419" cy="0"/>
                        </a:xfrm>
                      </wpg:grpSpPr>
                      <wps:wsp>
                        <wps:cNvPr id="4" name="Freeform 26"/>
                        <wps:cNvSpPr>
                          <a:spLocks/>
                        </wps:cNvSpPr>
                        <wps:spPr bwMode="auto">
                          <a:xfrm>
                            <a:off x="1412" y="282"/>
                            <a:ext cx="9419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0.6pt;margin-top:14.1pt;width:470.95pt;height:0;z-index:-251653120;mso-wrap-distance-top:-3e-5mm;mso-wrap-distance-bottom:-3e-5mm;mso-position-horizontal-relative:page" coordorigin="1412,282" coordsize="94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">
                <v:shape id="Freeform 26" o:spid="_x0000_s1027" style="position:absolute;left:1412;top:282;width:9419;height:0;visibility:visible;mso-wrap-style:square;v-text-anchor:top" coordsize="94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WLsIA&#10;AADaAAAADwAAAGRycy9kb3ducmV2LnhtbESPQWvCQBSE7wX/w/IEL6VulFJt6ioiCl6r4vmRfW7S&#10;ZN8L2VVjf323UOhxmJlvmMWq9426URcqYQOTcQaKuBBbsTNwOu5e5qBCRLbYCJOBBwVYLQdPC8yt&#10;3PmTbofoVIJwyNFAGWObax2KkjyGsbTEybtI5zEm2TltO7wnuG/0NMvetMeK00KJLW1KKurD1RsQ&#10;2cr5vXVTdy6+v57nl3q2j7Uxo2G//gAVqY//4b/23hp4hd8r6Qbo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FYuwgAAANoAAAAPAAAAAAAAAAAAAAAAAJgCAABkcnMvZG93&#10;bnJldi54bWxQSwUGAAAAAAQABAD1AAAAhwMAAAAA&#10;" path="m,l9419,e" filled="f" strokeweight=".82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="00BE3047" w:rsidRPr="00AB6A58">
        <w:rPr>
          <w:rFonts w:asciiTheme="majorHAnsi" w:hAnsiTheme="majorHAnsi" w:cstheme="minorHAnsi"/>
          <w:b/>
          <w:spacing w:val="2"/>
          <w:position w:val="-1"/>
          <w:sz w:val="24"/>
          <w:szCs w:val="24"/>
        </w:rPr>
        <w:t>Extra-Curricular Activities</w:t>
      </w:r>
      <w:r w:rsidR="00BE3047" w:rsidRPr="00AB6A58">
        <w:rPr>
          <w:rFonts w:asciiTheme="majorHAnsi" w:hAnsiTheme="majorHAnsi" w:cstheme="minorHAnsi"/>
          <w:b/>
          <w:position w:val="-1"/>
          <w:sz w:val="24"/>
          <w:szCs w:val="24"/>
        </w:rPr>
        <w:t>:</w:t>
      </w:r>
    </w:p>
    <w:p w:rsidR="00025D8E" w:rsidRPr="00AB6A58" w:rsidRDefault="00025D8E" w:rsidP="007519D5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:rsidR="00584FFD" w:rsidRPr="00584FFD" w:rsidRDefault="00584FFD" w:rsidP="00584FFD">
      <w:pPr>
        <w:numPr>
          <w:ilvl w:val="0"/>
          <w:numId w:val="21"/>
        </w:numPr>
        <w:spacing w:after="200" w:line="276" w:lineRule="auto"/>
        <w:contextualSpacing/>
        <w:rPr>
          <w:rFonts w:eastAsia="Calibri"/>
          <w:sz w:val="22"/>
          <w:szCs w:val="22"/>
        </w:rPr>
      </w:pPr>
      <w:r w:rsidRPr="00584FFD">
        <w:rPr>
          <w:rFonts w:eastAsia="Calibri"/>
          <w:sz w:val="22"/>
          <w:szCs w:val="22"/>
        </w:rPr>
        <w:t>Actively participated in Departmental of</w:t>
      </w:r>
      <w:r w:rsidR="00B27724">
        <w:rPr>
          <w:rFonts w:eastAsia="Calibri"/>
          <w:sz w:val="22"/>
          <w:szCs w:val="22"/>
        </w:rPr>
        <w:t xml:space="preserve"> </w:t>
      </w:r>
      <w:r w:rsidRPr="00584FFD">
        <w:rPr>
          <w:rFonts w:eastAsia="Calibri"/>
          <w:sz w:val="22"/>
          <w:szCs w:val="22"/>
        </w:rPr>
        <w:t xml:space="preserve"> Forest and Wildlife Preservation, Punjab.</w:t>
      </w:r>
    </w:p>
    <w:p w:rsidR="00584FFD" w:rsidRPr="00584FFD" w:rsidRDefault="00B27724" w:rsidP="00584FFD">
      <w:pPr>
        <w:numPr>
          <w:ilvl w:val="0"/>
          <w:numId w:val="21"/>
        </w:numPr>
        <w:spacing w:after="200" w:line="276" w:lineRule="auto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Participated in Cipel’s  </w:t>
      </w:r>
      <w:r w:rsidR="00584FFD" w:rsidRPr="00584FFD">
        <w:rPr>
          <w:rFonts w:eastAsia="Calibri"/>
          <w:sz w:val="22"/>
          <w:szCs w:val="22"/>
        </w:rPr>
        <w:t>Global Testing of Mathematics.</w:t>
      </w:r>
    </w:p>
    <w:p w:rsidR="00584FFD" w:rsidRPr="00584FFD" w:rsidRDefault="00584FFD" w:rsidP="00584FFD">
      <w:pPr>
        <w:numPr>
          <w:ilvl w:val="0"/>
          <w:numId w:val="21"/>
        </w:numPr>
        <w:spacing w:after="200" w:line="276" w:lineRule="auto"/>
        <w:contextualSpacing/>
        <w:rPr>
          <w:rFonts w:eastAsia="Calibri"/>
          <w:sz w:val="22"/>
          <w:szCs w:val="22"/>
        </w:rPr>
      </w:pPr>
      <w:r w:rsidRPr="00584FFD">
        <w:rPr>
          <w:rFonts w:eastAsia="Calibri"/>
          <w:sz w:val="22"/>
          <w:szCs w:val="22"/>
        </w:rPr>
        <w:t>I had been president of</w:t>
      </w:r>
      <w:r w:rsidR="00B27724">
        <w:rPr>
          <w:rFonts w:eastAsia="Calibri"/>
          <w:sz w:val="22"/>
          <w:szCs w:val="22"/>
        </w:rPr>
        <w:t xml:space="preserve"> ECO </w:t>
      </w:r>
      <w:r w:rsidRPr="00584FFD">
        <w:rPr>
          <w:rFonts w:eastAsia="Calibri"/>
          <w:sz w:val="22"/>
          <w:szCs w:val="22"/>
        </w:rPr>
        <w:t>CLUB at school level.</w:t>
      </w:r>
    </w:p>
    <w:p w:rsidR="00584FFD" w:rsidRPr="00584FFD" w:rsidRDefault="00584FFD" w:rsidP="00584FFD">
      <w:pPr>
        <w:numPr>
          <w:ilvl w:val="0"/>
          <w:numId w:val="21"/>
        </w:numPr>
        <w:spacing w:after="200" w:line="276" w:lineRule="auto"/>
        <w:contextualSpacing/>
        <w:rPr>
          <w:rFonts w:eastAsia="Calibri"/>
          <w:sz w:val="22"/>
          <w:szCs w:val="22"/>
        </w:rPr>
      </w:pPr>
      <w:r w:rsidRPr="00584FFD">
        <w:rPr>
          <w:rFonts w:eastAsia="Calibri"/>
          <w:sz w:val="22"/>
          <w:szCs w:val="22"/>
        </w:rPr>
        <w:t>Comple</w:t>
      </w:r>
      <w:r w:rsidR="00B27724">
        <w:rPr>
          <w:rFonts w:eastAsia="Calibri"/>
          <w:sz w:val="22"/>
          <w:szCs w:val="22"/>
        </w:rPr>
        <w:t xml:space="preserve">ted the certificate course for </w:t>
      </w:r>
      <w:r w:rsidRPr="00584FFD">
        <w:rPr>
          <w:rFonts w:eastAsia="Calibri"/>
          <w:sz w:val="22"/>
          <w:szCs w:val="22"/>
        </w:rPr>
        <w:t>COOKS conducted by National Council for Hotel Management and Catering Technology , Noida.</w:t>
      </w:r>
    </w:p>
    <w:p w:rsidR="007519D5" w:rsidRDefault="007519D5" w:rsidP="0065604F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F96C0C" w:rsidRDefault="00F96C0C" w:rsidP="0065604F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B852C1" w:rsidRPr="00584FFD" w:rsidRDefault="00584FFD" w:rsidP="00584FF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ajorHAnsi" w:hAnsiTheme="maj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179070</wp:posOffset>
                </wp:positionV>
                <wp:extent cx="5981065" cy="0"/>
                <wp:effectExtent l="10795" t="10795" r="8890" b="825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0"/>
                          <a:chOff x="1412" y="282"/>
                          <a:chExt cx="9419" cy="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412" y="282"/>
                            <a:ext cx="9419" cy="0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0.6pt;margin-top:14.1pt;width:470.95pt;height:0;z-index:-251656192;mso-position-horizontal-relative:page" coordorigin="1412,282" coordsize="94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">
                <v:shape id="Freeform 5" o:spid="_x0000_s1027" style="position:absolute;left:1412;top:282;width:9419;height:0;visibility:visible;mso-wrap-style:square;v-text-anchor:top" coordsize="94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FrwcEA&#10;AADaAAAADwAAAGRycy9kb3ducmV2LnhtbESPQWvCQBSE7wX/w/IEL0U3zcHa6CpSFLzWFs+P7HMT&#10;k30vZFdN++u7QqHHYWa+YVabwbfqRn2ohQ28zDJQxKXYmp2Br8/9dAEqRGSLrTAZ+KYAm/XoaYWF&#10;lTt/0O0YnUoQDgUaqGLsCq1DWZHHMJOOOHln6T3GJHunbY/3BPetzrNsrj3WnBYq7Oi9orI5Xr0B&#10;kZ2c3jqXu1P5c3lenJvXQ2yMmYyH7RJUpCH+h//aB2sgh8eVdAP0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ha8HBAAAA2gAAAA8AAAAAAAAAAAAAAAAAmAIAAGRycy9kb3du&#10;cmV2LnhtbFBLBQYAAAAABAAEAPUAAACGAwAAAAA=&#10;" path="m,l9419,e" filled="f" strokeweight=".82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="004B4FE2" w:rsidRPr="00AB6A58">
        <w:rPr>
          <w:rFonts w:asciiTheme="majorHAnsi" w:hAnsiTheme="majorHAnsi" w:cstheme="minorHAnsi"/>
          <w:b/>
          <w:spacing w:val="2"/>
          <w:position w:val="-1"/>
          <w:sz w:val="24"/>
          <w:szCs w:val="24"/>
        </w:rPr>
        <w:t>P</w:t>
      </w:r>
      <w:r w:rsidR="004B4FE2" w:rsidRPr="00AB6A58">
        <w:rPr>
          <w:rFonts w:asciiTheme="majorHAnsi" w:hAnsiTheme="majorHAnsi" w:cstheme="minorHAnsi"/>
          <w:b/>
          <w:spacing w:val="-2"/>
          <w:position w:val="-1"/>
          <w:sz w:val="24"/>
          <w:szCs w:val="24"/>
        </w:rPr>
        <w:t>e</w:t>
      </w:r>
      <w:r w:rsidR="004B4FE2" w:rsidRPr="00AB6A58">
        <w:rPr>
          <w:rFonts w:asciiTheme="majorHAnsi" w:hAnsiTheme="majorHAnsi" w:cstheme="minorHAnsi"/>
          <w:b/>
          <w:position w:val="-1"/>
          <w:sz w:val="24"/>
          <w:szCs w:val="24"/>
        </w:rPr>
        <w:t>r</w:t>
      </w:r>
      <w:r w:rsidR="004B4FE2" w:rsidRPr="00AB6A58">
        <w:rPr>
          <w:rFonts w:asciiTheme="majorHAnsi" w:hAnsiTheme="majorHAnsi" w:cstheme="minorHAnsi"/>
          <w:b/>
          <w:spacing w:val="1"/>
          <w:position w:val="-1"/>
          <w:sz w:val="24"/>
          <w:szCs w:val="24"/>
        </w:rPr>
        <w:t>s</w:t>
      </w:r>
      <w:r w:rsidR="004B4FE2" w:rsidRPr="00AB6A58">
        <w:rPr>
          <w:rFonts w:asciiTheme="majorHAnsi" w:hAnsiTheme="majorHAnsi" w:cstheme="minorHAnsi"/>
          <w:b/>
          <w:position w:val="-1"/>
          <w:sz w:val="24"/>
          <w:szCs w:val="24"/>
        </w:rPr>
        <w:t>on</w:t>
      </w:r>
      <w:r w:rsidR="004B4FE2" w:rsidRPr="00AB6A58">
        <w:rPr>
          <w:rFonts w:asciiTheme="majorHAnsi" w:hAnsiTheme="majorHAnsi" w:cstheme="minorHAnsi"/>
          <w:b/>
          <w:spacing w:val="-3"/>
          <w:position w:val="-1"/>
          <w:sz w:val="24"/>
          <w:szCs w:val="24"/>
        </w:rPr>
        <w:t>a</w:t>
      </w:r>
      <w:r w:rsidR="004B4FE2" w:rsidRPr="00AB6A58">
        <w:rPr>
          <w:rFonts w:asciiTheme="majorHAnsi" w:hAnsiTheme="majorHAnsi" w:cstheme="minorHAnsi"/>
          <w:b/>
          <w:position w:val="-1"/>
          <w:sz w:val="24"/>
          <w:szCs w:val="24"/>
        </w:rPr>
        <w:t>l</w:t>
      </w:r>
      <w:r w:rsidR="004B4FE2" w:rsidRPr="00AB6A58">
        <w:rPr>
          <w:rFonts w:asciiTheme="majorHAnsi" w:hAnsiTheme="majorHAnsi" w:cstheme="minorHAnsi"/>
          <w:b/>
          <w:spacing w:val="1"/>
          <w:position w:val="-1"/>
          <w:sz w:val="24"/>
          <w:szCs w:val="24"/>
        </w:rPr>
        <w:t xml:space="preserve"> </w:t>
      </w:r>
      <w:r w:rsidR="004B4FE2" w:rsidRPr="00AB6A58">
        <w:rPr>
          <w:rFonts w:asciiTheme="majorHAnsi" w:hAnsiTheme="majorHAnsi" w:cstheme="minorHAnsi"/>
          <w:b/>
          <w:spacing w:val="-1"/>
          <w:position w:val="-1"/>
          <w:sz w:val="24"/>
          <w:szCs w:val="24"/>
        </w:rPr>
        <w:t>D</w:t>
      </w:r>
      <w:r w:rsidR="004B4FE2" w:rsidRPr="00AB6A58">
        <w:rPr>
          <w:rFonts w:asciiTheme="majorHAnsi" w:hAnsiTheme="majorHAnsi" w:cstheme="minorHAnsi"/>
          <w:b/>
          <w:position w:val="-1"/>
          <w:sz w:val="24"/>
          <w:szCs w:val="24"/>
        </w:rPr>
        <w:t>e</w:t>
      </w:r>
      <w:r w:rsidR="004B4FE2" w:rsidRPr="00AB6A58">
        <w:rPr>
          <w:rFonts w:asciiTheme="majorHAnsi" w:hAnsiTheme="majorHAnsi" w:cstheme="minorHAnsi"/>
          <w:b/>
          <w:spacing w:val="-1"/>
          <w:position w:val="-1"/>
          <w:sz w:val="24"/>
          <w:szCs w:val="24"/>
        </w:rPr>
        <w:t>t</w:t>
      </w:r>
      <w:r w:rsidR="004B4FE2" w:rsidRPr="00AB6A58">
        <w:rPr>
          <w:rFonts w:asciiTheme="majorHAnsi" w:hAnsiTheme="majorHAnsi" w:cstheme="minorHAnsi"/>
          <w:b/>
          <w:position w:val="-1"/>
          <w:sz w:val="24"/>
          <w:szCs w:val="24"/>
        </w:rPr>
        <w:t>a</w:t>
      </w:r>
      <w:r w:rsidR="004B4FE2" w:rsidRPr="00AB6A58">
        <w:rPr>
          <w:rFonts w:asciiTheme="majorHAnsi" w:hAnsiTheme="majorHAnsi" w:cstheme="minorHAnsi"/>
          <w:b/>
          <w:spacing w:val="-1"/>
          <w:position w:val="-1"/>
          <w:sz w:val="24"/>
          <w:szCs w:val="24"/>
        </w:rPr>
        <w:t>i</w:t>
      </w:r>
      <w:r w:rsidR="004B4FE2" w:rsidRPr="00AB6A58">
        <w:rPr>
          <w:rFonts w:asciiTheme="majorHAnsi" w:hAnsiTheme="majorHAnsi" w:cstheme="minorHAnsi"/>
          <w:b/>
          <w:spacing w:val="1"/>
          <w:position w:val="-1"/>
          <w:sz w:val="24"/>
          <w:szCs w:val="24"/>
        </w:rPr>
        <w:t>l</w:t>
      </w:r>
      <w:r w:rsidR="004B4FE2" w:rsidRPr="00AB6A58">
        <w:rPr>
          <w:rFonts w:asciiTheme="majorHAnsi" w:hAnsiTheme="majorHAnsi" w:cstheme="minorHAnsi"/>
          <w:b/>
          <w:position w:val="-1"/>
          <w:sz w:val="24"/>
          <w:szCs w:val="24"/>
        </w:rPr>
        <w:t>s:</w:t>
      </w:r>
    </w:p>
    <w:p w:rsidR="007519D5" w:rsidRPr="007519D5" w:rsidRDefault="007519D5" w:rsidP="007519D5">
      <w:pPr>
        <w:spacing w:before="16"/>
        <w:rPr>
          <w:rFonts w:asciiTheme="majorHAnsi" w:hAnsiTheme="majorHAnsi" w:cstheme="minorHAnsi"/>
          <w:sz w:val="24"/>
          <w:szCs w:val="24"/>
        </w:rPr>
      </w:pPr>
    </w:p>
    <w:p w:rsidR="007519D5" w:rsidRPr="00584FFD" w:rsidRDefault="00584FFD" w:rsidP="00B27724">
      <w:pPr>
        <w:pStyle w:val="ListParagraph"/>
        <w:numPr>
          <w:ilvl w:val="0"/>
          <w:numId w:val="16"/>
        </w:numPr>
        <w:spacing w:before="3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Father’s Name:                  </w:t>
      </w:r>
      <w:r w:rsidR="007519D5" w:rsidRPr="00584FFD">
        <w:rPr>
          <w:rFonts w:asciiTheme="minorHAnsi" w:hAnsiTheme="minorHAnsi" w:cstheme="minorHAnsi"/>
          <w:sz w:val="24"/>
          <w:szCs w:val="24"/>
        </w:rPr>
        <w:tab/>
        <w:t xml:space="preserve">Mr. </w:t>
      </w:r>
      <w:r w:rsidR="001E3F40">
        <w:rPr>
          <w:rFonts w:asciiTheme="minorHAnsi" w:hAnsiTheme="minorHAnsi" w:cstheme="minorHAnsi"/>
          <w:sz w:val="24"/>
          <w:szCs w:val="24"/>
        </w:rPr>
        <w:t>Dinesh Nanda</w:t>
      </w:r>
    </w:p>
    <w:p w:rsidR="00B27724" w:rsidRPr="00B27724" w:rsidRDefault="004B4FE2" w:rsidP="00B27724">
      <w:pPr>
        <w:pStyle w:val="ListParagraph"/>
        <w:numPr>
          <w:ilvl w:val="0"/>
          <w:numId w:val="16"/>
        </w:numPr>
        <w:spacing w:before="33"/>
        <w:rPr>
          <w:rFonts w:asciiTheme="minorHAnsi" w:hAnsiTheme="minorHAnsi" w:cstheme="minorHAnsi"/>
          <w:sz w:val="24"/>
          <w:szCs w:val="24"/>
        </w:rPr>
      </w:pPr>
      <w:r w:rsidRPr="00AB6A58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AB6A58">
        <w:rPr>
          <w:rFonts w:asciiTheme="minorHAnsi" w:hAnsiTheme="minorHAnsi" w:cstheme="minorHAnsi"/>
          <w:sz w:val="24"/>
          <w:szCs w:val="24"/>
        </w:rPr>
        <w:t>a</w:t>
      </w:r>
      <w:r w:rsidRPr="00AB6A5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AB6A58">
        <w:rPr>
          <w:rFonts w:asciiTheme="minorHAnsi" w:hAnsiTheme="minorHAnsi" w:cstheme="minorHAnsi"/>
          <w:sz w:val="24"/>
          <w:szCs w:val="24"/>
        </w:rPr>
        <w:t xml:space="preserve">e </w:t>
      </w:r>
      <w:r w:rsidR="002644AF" w:rsidRPr="00AB6A58">
        <w:rPr>
          <w:rFonts w:asciiTheme="minorHAnsi" w:hAnsiTheme="minorHAnsi" w:cstheme="minorHAnsi"/>
          <w:spacing w:val="-2"/>
          <w:sz w:val="24"/>
          <w:szCs w:val="24"/>
        </w:rPr>
        <w:t>o</w:t>
      </w:r>
      <w:r w:rsidR="002644AF" w:rsidRPr="00AB6A58">
        <w:rPr>
          <w:rFonts w:asciiTheme="minorHAnsi" w:hAnsiTheme="minorHAnsi" w:cstheme="minorHAnsi"/>
          <w:sz w:val="24"/>
          <w:szCs w:val="24"/>
        </w:rPr>
        <w:t xml:space="preserve">f </w:t>
      </w:r>
      <w:r w:rsidR="002644AF" w:rsidRPr="00AB6A58">
        <w:rPr>
          <w:rFonts w:asciiTheme="minorHAnsi" w:hAnsiTheme="minorHAnsi" w:cstheme="minorHAnsi"/>
          <w:spacing w:val="1"/>
          <w:sz w:val="24"/>
          <w:szCs w:val="24"/>
        </w:rPr>
        <w:t>Birth</w:t>
      </w:r>
      <w:r w:rsidR="002644AF" w:rsidRPr="00AB6A58">
        <w:rPr>
          <w:rFonts w:asciiTheme="minorHAnsi" w:hAnsiTheme="minorHAnsi" w:cstheme="minorHAnsi"/>
          <w:spacing w:val="-2"/>
          <w:sz w:val="24"/>
          <w:szCs w:val="24"/>
        </w:rPr>
        <w:t>:</w:t>
      </w:r>
      <w:r w:rsidR="000B4993">
        <w:rPr>
          <w:rFonts w:asciiTheme="minorHAnsi" w:hAnsiTheme="minorHAnsi" w:cstheme="minorHAnsi"/>
          <w:spacing w:val="-2"/>
          <w:sz w:val="24"/>
          <w:szCs w:val="24"/>
        </w:rPr>
        <w:tab/>
      </w:r>
      <w:r w:rsidR="000B4993">
        <w:rPr>
          <w:rFonts w:asciiTheme="minorHAnsi" w:hAnsiTheme="minorHAnsi" w:cstheme="minorHAnsi"/>
          <w:spacing w:val="-2"/>
          <w:sz w:val="24"/>
          <w:szCs w:val="24"/>
        </w:rPr>
        <w:tab/>
      </w:r>
      <w:r w:rsidR="007519D5">
        <w:rPr>
          <w:rFonts w:asciiTheme="minorHAnsi" w:hAnsiTheme="minorHAnsi" w:cstheme="minorHAnsi"/>
          <w:spacing w:val="-2"/>
          <w:sz w:val="24"/>
          <w:szCs w:val="24"/>
        </w:rPr>
        <w:tab/>
      </w:r>
      <w:r w:rsidR="00584FFD">
        <w:rPr>
          <w:rFonts w:asciiTheme="minorHAnsi" w:hAnsiTheme="minorHAnsi" w:cstheme="minorHAnsi"/>
          <w:sz w:val="24"/>
          <w:szCs w:val="24"/>
        </w:rPr>
        <w:t>11/02/1996</w:t>
      </w:r>
    </w:p>
    <w:p w:rsidR="00B852C1" w:rsidRDefault="004B4FE2" w:rsidP="00B27724">
      <w:pPr>
        <w:pStyle w:val="ListParagraph"/>
        <w:numPr>
          <w:ilvl w:val="0"/>
          <w:numId w:val="16"/>
        </w:numPr>
        <w:spacing w:before="33"/>
        <w:rPr>
          <w:rFonts w:asciiTheme="minorHAnsi" w:hAnsiTheme="minorHAnsi" w:cstheme="minorHAnsi"/>
          <w:sz w:val="24"/>
          <w:szCs w:val="24"/>
        </w:rPr>
      </w:pPr>
      <w:r w:rsidRPr="000B4993">
        <w:rPr>
          <w:rFonts w:asciiTheme="minorHAnsi" w:hAnsiTheme="minorHAnsi" w:cstheme="minorHAnsi"/>
          <w:sz w:val="24"/>
          <w:szCs w:val="24"/>
        </w:rPr>
        <w:t>Lan</w:t>
      </w:r>
      <w:r w:rsidRPr="000B4993">
        <w:rPr>
          <w:rFonts w:asciiTheme="minorHAnsi" w:hAnsiTheme="minorHAnsi" w:cstheme="minorHAnsi"/>
          <w:spacing w:val="-3"/>
          <w:sz w:val="24"/>
          <w:szCs w:val="24"/>
        </w:rPr>
        <w:t>g</w:t>
      </w:r>
      <w:r w:rsidRPr="000B4993">
        <w:rPr>
          <w:rFonts w:asciiTheme="minorHAnsi" w:hAnsiTheme="minorHAnsi" w:cstheme="minorHAnsi"/>
          <w:sz w:val="24"/>
          <w:szCs w:val="24"/>
        </w:rPr>
        <w:t>ua</w:t>
      </w:r>
      <w:r w:rsidRPr="000B4993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0B4993">
        <w:rPr>
          <w:rFonts w:asciiTheme="minorHAnsi" w:hAnsiTheme="minorHAnsi" w:cstheme="minorHAnsi"/>
          <w:sz w:val="24"/>
          <w:szCs w:val="24"/>
        </w:rPr>
        <w:t>es</w:t>
      </w:r>
      <w:r w:rsidRPr="000B49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644AF" w:rsidRPr="000B4993">
        <w:rPr>
          <w:rFonts w:asciiTheme="minorHAnsi" w:hAnsiTheme="minorHAnsi" w:cstheme="minorHAnsi"/>
          <w:spacing w:val="-2"/>
          <w:sz w:val="24"/>
          <w:szCs w:val="24"/>
        </w:rPr>
        <w:t>k</w:t>
      </w:r>
      <w:r w:rsidR="002644AF" w:rsidRPr="000B4993">
        <w:rPr>
          <w:rFonts w:asciiTheme="minorHAnsi" w:hAnsiTheme="minorHAnsi" w:cstheme="minorHAnsi"/>
          <w:sz w:val="24"/>
          <w:szCs w:val="24"/>
        </w:rPr>
        <w:t>no</w:t>
      </w:r>
      <w:r w:rsidR="002644AF" w:rsidRPr="000B4993">
        <w:rPr>
          <w:rFonts w:asciiTheme="minorHAnsi" w:hAnsiTheme="minorHAnsi" w:cstheme="minorHAnsi"/>
          <w:spacing w:val="-1"/>
          <w:sz w:val="24"/>
          <w:szCs w:val="24"/>
        </w:rPr>
        <w:t>w</w:t>
      </w:r>
      <w:r w:rsidR="002644AF" w:rsidRPr="000B4993">
        <w:rPr>
          <w:rFonts w:asciiTheme="minorHAnsi" w:hAnsiTheme="minorHAnsi" w:cstheme="minorHAnsi"/>
          <w:sz w:val="24"/>
          <w:szCs w:val="24"/>
        </w:rPr>
        <w:t xml:space="preserve">n: </w:t>
      </w:r>
      <w:r w:rsidR="000B4993">
        <w:rPr>
          <w:rFonts w:asciiTheme="minorHAnsi" w:hAnsiTheme="minorHAnsi" w:cstheme="minorHAnsi"/>
          <w:sz w:val="24"/>
          <w:szCs w:val="24"/>
        </w:rPr>
        <w:tab/>
      </w:r>
      <w:r w:rsidR="007519D5">
        <w:rPr>
          <w:rFonts w:asciiTheme="minorHAnsi" w:hAnsiTheme="minorHAnsi" w:cstheme="minorHAnsi"/>
          <w:sz w:val="24"/>
          <w:szCs w:val="24"/>
        </w:rPr>
        <w:tab/>
      </w:r>
      <w:r w:rsidR="002644AF" w:rsidRPr="000B4993">
        <w:rPr>
          <w:rFonts w:asciiTheme="minorHAnsi" w:hAnsiTheme="minorHAnsi" w:cstheme="minorHAnsi"/>
          <w:sz w:val="24"/>
          <w:szCs w:val="24"/>
        </w:rPr>
        <w:t>English</w:t>
      </w:r>
      <w:r w:rsidRPr="000B4993">
        <w:rPr>
          <w:rFonts w:asciiTheme="minorHAnsi" w:hAnsiTheme="minorHAnsi" w:cstheme="minorHAnsi"/>
          <w:sz w:val="24"/>
          <w:szCs w:val="24"/>
        </w:rPr>
        <w:t>,</w:t>
      </w:r>
      <w:r w:rsidRPr="000B49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B4993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0B4993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0B4993">
        <w:rPr>
          <w:rFonts w:asciiTheme="minorHAnsi" w:hAnsiTheme="minorHAnsi" w:cstheme="minorHAnsi"/>
          <w:sz w:val="24"/>
          <w:szCs w:val="24"/>
        </w:rPr>
        <w:t>nd</w:t>
      </w:r>
      <w:r w:rsidRPr="000B4993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0B4993">
        <w:rPr>
          <w:rFonts w:asciiTheme="minorHAnsi" w:hAnsiTheme="minorHAnsi" w:cstheme="minorHAnsi"/>
          <w:sz w:val="24"/>
          <w:szCs w:val="24"/>
        </w:rPr>
        <w:t xml:space="preserve">, </w:t>
      </w:r>
      <w:r w:rsidRPr="000B4993">
        <w:rPr>
          <w:rFonts w:asciiTheme="minorHAnsi" w:hAnsiTheme="minorHAnsi" w:cstheme="minorHAnsi"/>
          <w:spacing w:val="-3"/>
          <w:sz w:val="24"/>
          <w:szCs w:val="24"/>
        </w:rPr>
        <w:t>P</w:t>
      </w:r>
      <w:r w:rsidRPr="000B4993">
        <w:rPr>
          <w:rFonts w:asciiTheme="minorHAnsi" w:hAnsiTheme="minorHAnsi" w:cstheme="minorHAnsi"/>
          <w:sz w:val="24"/>
          <w:szCs w:val="24"/>
        </w:rPr>
        <w:t>u</w:t>
      </w:r>
      <w:r w:rsidRPr="000B4993">
        <w:rPr>
          <w:rFonts w:asciiTheme="minorHAnsi" w:hAnsiTheme="minorHAnsi" w:cstheme="minorHAnsi"/>
          <w:spacing w:val="-2"/>
          <w:sz w:val="24"/>
          <w:szCs w:val="24"/>
        </w:rPr>
        <w:t>n</w:t>
      </w:r>
      <w:r w:rsidRPr="000B4993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0B4993">
        <w:rPr>
          <w:rFonts w:asciiTheme="minorHAnsi" w:hAnsiTheme="minorHAnsi" w:cstheme="minorHAnsi"/>
          <w:sz w:val="24"/>
          <w:szCs w:val="24"/>
        </w:rPr>
        <w:t>ab</w:t>
      </w:r>
      <w:r w:rsidRPr="000B4993">
        <w:rPr>
          <w:rFonts w:asciiTheme="minorHAnsi" w:hAnsiTheme="minorHAnsi" w:cstheme="minorHAnsi"/>
          <w:spacing w:val="2"/>
          <w:sz w:val="24"/>
          <w:szCs w:val="24"/>
        </w:rPr>
        <w:t>i</w:t>
      </w:r>
      <w:r w:rsidR="00424943" w:rsidRPr="000B4993">
        <w:rPr>
          <w:rFonts w:asciiTheme="minorHAnsi" w:hAnsiTheme="minorHAnsi" w:cstheme="minorHAnsi"/>
          <w:sz w:val="24"/>
          <w:szCs w:val="24"/>
        </w:rPr>
        <w:t>.</w:t>
      </w:r>
    </w:p>
    <w:p w:rsidR="00B27724" w:rsidRDefault="00B27724" w:rsidP="00B27724">
      <w:pPr>
        <w:pStyle w:val="ListParagraph"/>
        <w:numPr>
          <w:ilvl w:val="0"/>
          <w:numId w:val="16"/>
        </w:numPr>
        <w:spacing w:before="3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Other Interest:                              </w:t>
      </w:r>
      <w:r w:rsidRPr="00B27724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Listening Music, Watching   </w:t>
      </w:r>
    </w:p>
    <w:p w:rsidR="000B4993" w:rsidRPr="00B27724" w:rsidRDefault="00B27724" w:rsidP="00B27724">
      <w:pPr>
        <w:pStyle w:val="ListParagraph"/>
        <w:spacing w:before="33"/>
        <w:ind w:left="11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Movies,  Cooking,  Reading Novels.  </w:t>
      </w:r>
    </w:p>
    <w:p w:rsidR="000B4993" w:rsidRPr="007519D5" w:rsidRDefault="000B4993" w:rsidP="00B2772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lastRenderedPageBreak/>
        <w:t>Soft Skills:</w:t>
      </w: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</w:r>
      <w:r w:rsidR="007519D5"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>Keen Observe</w:t>
      </w:r>
      <w:r w:rsidR="00584FFD">
        <w:rPr>
          <w:rFonts w:asciiTheme="minorHAnsi" w:hAnsiTheme="minorHAnsi" w:cstheme="minorHAnsi"/>
          <w:spacing w:val="-2"/>
          <w:sz w:val="24"/>
          <w:szCs w:val="24"/>
        </w:rPr>
        <w:t xml:space="preserve">r, Quick Learner,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519D5">
        <w:rPr>
          <w:rFonts w:asciiTheme="minorHAnsi" w:hAnsiTheme="minorHAnsi" w:cstheme="minorHAnsi"/>
          <w:spacing w:val="-2"/>
          <w:sz w:val="24"/>
          <w:szCs w:val="24"/>
        </w:rPr>
        <w:tab/>
      </w:r>
      <w:r w:rsidR="007519D5">
        <w:rPr>
          <w:rFonts w:asciiTheme="minorHAnsi" w:hAnsiTheme="minorHAnsi" w:cstheme="minorHAnsi"/>
          <w:spacing w:val="-2"/>
          <w:sz w:val="24"/>
          <w:szCs w:val="24"/>
        </w:rPr>
        <w:tab/>
      </w:r>
      <w:r w:rsidR="007519D5">
        <w:rPr>
          <w:rFonts w:asciiTheme="minorHAnsi" w:hAnsiTheme="minorHAnsi" w:cstheme="minorHAnsi"/>
          <w:spacing w:val="-2"/>
          <w:sz w:val="24"/>
          <w:szCs w:val="24"/>
        </w:rPr>
        <w:tab/>
      </w:r>
      <w:r w:rsidR="007519D5">
        <w:rPr>
          <w:rFonts w:asciiTheme="minorHAnsi" w:hAnsiTheme="minorHAnsi" w:cstheme="minorHAnsi"/>
          <w:spacing w:val="-2"/>
          <w:sz w:val="24"/>
          <w:szCs w:val="24"/>
        </w:rPr>
        <w:tab/>
      </w:r>
      <w:r w:rsidR="007519D5">
        <w:rPr>
          <w:rFonts w:asciiTheme="minorHAnsi" w:hAnsiTheme="minorHAnsi" w:cstheme="minorHAnsi"/>
          <w:spacing w:val="-2"/>
          <w:sz w:val="24"/>
          <w:szCs w:val="24"/>
        </w:rPr>
        <w:tab/>
      </w:r>
      <w:r w:rsidR="007519D5">
        <w:rPr>
          <w:rFonts w:asciiTheme="minorHAnsi" w:hAnsiTheme="minorHAnsi" w:cstheme="minorHAnsi"/>
          <w:spacing w:val="-2"/>
          <w:sz w:val="24"/>
          <w:szCs w:val="24"/>
        </w:rPr>
        <w:tab/>
      </w:r>
      <w:r w:rsidR="007519D5">
        <w:rPr>
          <w:rFonts w:asciiTheme="minorHAnsi" w:hAnsiTheme="minorHAnsi" w:cstheme="minorHAnsi"/>
          <w:spacing w:val="-2"/>
          <w:sz w:val="24"/>
          <w:szCs w:val="24"/>
        </w:rPr>
        <w:tab/>
      </w:r>
      <w:r w:rsidR="00584FFD">
        <w:rPr>
          <w:rFonts w:asciiTheme="minorHAnsi" w:hAnsiTheme="minorHAnsi" w:cstheme="minorHAnsi"/>
          <w:spacing w:val="-2"/>
          <w:sz w:val="24"/>
          <w:szCs w:val="24"/>
        </w:rPr>
        <w:t xml:space="preserve">            </w:t>
      </w:r>
      <w:r w:rsidR="00B277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84FF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519D5">
        <w:rPr>
          <w:rFonts w:asciiTheme="minorHAnsi" w:hAnsiTheme="minorHAnsi" w:cstheme="minorHAnsi"/>
          <w:spacing w:val="-2"/>
          <w:sz w:val="24"/>
          <w:szCs w:val="24"/>
        </w:rPr>
        <w:t xml:space="preserve">Leadership </w:t>
      </w:r>
      <w:r>
        <w:rPr>
          <w:rFonts w:asciiTheme="minorHAnsi" w:hAnsiTheme="minorHAnsi" w:cstheme="minorHAnsi"/>
          <w:spacing w:val="-2"/>
          <w:sz w:val="24"/>
          <w:szCs w:val="24"/>
        </w:rPr>
        <w:t>Qualities,</w:t>
      </w:r>
      <w:r w:rsidR="00584FFD">
        <w:rPr>
          <w:rFonts w:asciiTheme="minorHAnsi" w:hAnsiTheme="minorHAnsi" w:cstheme="minorHAnsi"/>
          <w:spacing w:val="-2"/>
          <w:sz w:val="24"/>
          <w:szCs w:val="24"/>
        </w:rPr>
        <w:t xml:space="preserve"> Adaptable.</w:t>
      </w:r>
    </w:p>
    <w:p w:rsidR="000B4993" w:rsidRPr="00AB6A58" w:rsidRDefault="000B4993" w:rsidP="00B27724">
      <w:pPr>
        <w:pStyle w:val="ListParagraph"/>
        <w:ind w:left="1180"/>
        <w:rPr>
          <w:rFonts w:asciiTheme="minorHAnsi" w:hAnsiTheme="minorHAnsi" w:cstheme="minorHAnsi"/>
          <w:sz w:val="24"/>
          <w:szCs w:val="24"/>
        </w:rPr>
      </w:pPr>
    </w:p>
    <w:p w:rsidR="00B852C1" w:rsidRPr="00AB6A58" w:rsidRDefault="00B852C1" w:rsidP="007519D5">
      <w:pPr>
        <w:rPr>
          <w:rFonts w:asciiTheme="minorHAnsi" w:hAnsiTheme="minorHAnsi" w:cstheme="minorHAnsi"/>
          <w:sz w:val="24"/>
          <w:szCs w:val="24"/>
        </w:rPr>
      </w:pPr>
    </w:p>
    <w:p w:rsidR="00187437" w:rsidRPr="00AB6A58" w:rsidRDefault="00187437" w:rsidP="00584FFD">
      <w:pPr>
        <w:pStyle w:val="ListParagraph"/>
        <w:spacing w:before="33"/>
        <w:ind w:left="1180" w:right="453"/>
        <w:rPr>
          <w:rFonts w:asciiTheme="minorHAnsi" w:hAnsiTheme="minorHAnsi" w:cstheme="minorHAnsi"/>
          <w:sz w:val="24"/>
          <w:szCs w:val="24"/>
        </w:rPr>
      </w:pPr>
    </w:p>
    <w:sectPr w:rsidR="00187437" w:rsidRPr="00AB6A58" w:rsidSect="000F3CB8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08" w:rsidRDefault="001C5508" w:rsidP="00083421">
      <w:r>
        <w:separator/>
      </w:r>
    </w:p>
  </w:endnote>
  <w:endnote w:type="continuationSeparator" w:id="0">
    <w:p w:rsidR="001C5508" w:rsidRDefault="001C5508" w:rsidP="0008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08" w:rsidRDefault="001C5508" w:rsidP="00083421">
      <w:r>
        <w:separator/>
      </w:r>
    </w:p>
  </w:footnote>
  <w:footnote w:type="continuationSeparator" w:id="0">
    <w:p w:rsidR="001C5508" w:rsidRDefault="001C5508" w:rsidP="0008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8DB"/>
    <w:multiLevelType w:val="hybridMultilevel"/>
    <w:tmpl w:val="02D4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E5DAD"/>
    <w:multiLevelType w:val="hybridMultilevel"/>
    <w:tmpl w:val="E8B6375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E5A32"/>
    <w:multiLevelType w:val="hybridMultilevel"/>
    <w:tmpl w:val="E5C099E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5A03C4"/>
    <w:multiLevelType w:val="hybridMultilevel"/>
    <w:tmpl w:val="5D2278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E1E66"/>
    <w:multiLevelType w:val="hybridMultilevel"/>
    <w:tmpl w:val="E7EA8580"/>
    <w:lvl w:ilvl="0" w:tplc="40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>
    <w:nsid w:val="2B830066"/>
    <w:multiLevelType w:val="hybridMultilevel"/>
    <w:tmpl w:val="0E8C96B6"/>
    <w:lvl w:ilvl="0" w:tplc="40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2EAE7D81"/>
    <w:multiLevelType w:val="hybridMultilevel"/>
    <w:tmpl w:val="3BC2F15C"/>
    <w:lvl w:ilvl="0" w:tplc="40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302E245B"/>
    <w:multiLevelType w:val="hybridMultilevel"/>
    <w:tmpl w:val="E0BE7E62"/>
    <w:lvl w:ilvl="0" w:tplc="4009000B">
      <w:start w:val="1"/>
      <w:numFmt w:val="bullet"/>
      <w:lvlText w:val=""/>
      <w:lvlJc w:val="left"/>
      <w:pPr>
        <w:ind w:left="11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>
    <w:nsid w:val="31571C0B"/>
    <w:multiLevelType w:val="hybridMultilevel"/>
    <w:tmpl w:val="EFD07E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06451"/>
    <w:multiLevelType w:val="hybridMultilevel"/>
    <w:tmpl w:val="6226E1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A17B5"/>
    <w:multiLevelType w:val="hybridMultilevel"/>
    <w:tmpl w:val="44447B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12E8B"/>
    <w:multiLevelType w:val="hybridMultilevel"/>
    <w:tmpl w:val="6AE092A4"/>
    <w:lvl w:ilvl="0" w:tplc="4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7BB43EC"/>
    <w:multiLevelType w:val="hybridMultilevel"/>
    <w:tmpl w:val="C87E28A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77F19"/>
    <w:multiLevelType w:val="hybridMultilevel"/>
    <w:tmpl w:val="652A52F0"/>
    <w:lvl w:ilvl="0" w:tplc="40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>
    <w:nsid w:val="3D4D6C80"/>
    <w:multiLevelType w:val="multilevel"/>
    <w:tmpl w:val="85188B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2348B3"/>
    <w:multiLevelType w:val="hybridMultilevel"/>
    <w:tmpl w:val="7B24736E"/>
    <w:lvl w:ilvl="0" w:tplc="4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8D9700F"/>
    <w:multiLevelType w:val="hybridMultilevel"/>
    <w:tmpl w:val="7E064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874B2"/>
    <w:multiLevelType w:val="hybridMultilevel"/>
    <w:tmpl w:val="32B8192E"/>
    <w:lvl w:ilvl="0" w:tplc="400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8">
    <w:nsid w:val="4C6A311D"/>
    <w:multiLevelType w:val="hybridMultilevel"/>
    <w:tmpl w:val="A0E29F6C"/>
    <w:lvl w:ilvl="0" w:tplc="400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9">
    <w:nsid w:val="51014C86"/>
    <w:multiLevelType w:val="hybridMultilevel"/>
    <w:tmpl w:val="9826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250A5C"/>
    <w:multiLevelType w:val="hybridMultilevel"/>
    <w:tmpl w:val="3D987AB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413CF"/>
    <w:multiLevelType w:val="hybridMultilevel"/>
    <w:tmpl w:val="4EF20BB6"/>
    <w:lvl w:ilvl="0" w:tplc="400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12"/>
  </w:num>
  <w:num w:numId="5">
    <w:abstractNumId w:val="21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18"/>
  </w:num>
  <w:num w:numId="11">
    <w:abstractNumId w:val="11"/>
  </w:num>
  <w:num w:numId="12">
    <w:abstractNumId w:val="15"/>
  </w:num>
  <w:num w:numId="13">
    <w:abstractNumId w:val="8"/>
  </w:num>
  <w:num w:numId="14">
    <w:abstractNumId w:val="20"/>
  </w:num>
  <w:num w:numId="15">
    <w:abstractNumId w:val="3"/>
  </w:num>
  <w:num w:numId="16">
    <w:abstractNumId w:val="6"/>
  </w:num>
  <w:num w:numId="17">
    <w:abstractNumId w:val="4"/>
  </w:num>
  <w:num w:numId="18">
    <w:abstractNumId w:val="2"/>
  </w:num>
  <w:num w:numId="19">
    <w:abstractNumId w:val="10"/>
  </w:num>
  <w:num w:numId="20">
    <w:abstractNumId w:val="16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C1"/>
    <w:rsid w:val="00015246"/>
    <w:rsid w:val="00016E93"/>
    <w:rsid w:val="00025D8E"/>
    <w:rsid w:val="00040F21"/>
    <w:rsid w:val="00044B27"/>
    <w:rsid w:val="00083421"/>
    <w:rsid w:val="00094620"/>
    <w:rsid w:val="00095D2F"/>
    <w:rsid w:val="000B4993"/>
    <w:rsid w:val="000F3CB8"/>
    <w:rsid w:val="00121B2E"/>
    <w:rsid w:val="00136462"/>
    <w:rsid w:val="0016289D"/>
    <w:rsid w:val="00187437"/>
    <w:rsid w:val="001A6CCE"/>
    <w:rsid w:val="001C460A"/>
    <w:rsid w:val="001C5508"/>
    <w:rsid w:val="001E3F40"/>
    <w:rsid w:val="001F5322"/>
    <w:rsid w:val="00214A83"/>
    <w:rsid w:val="00236632"/>
    <w:rsid w:val="00247AAF"/>
    <w:rsid w:val="0026023B"/>
    <w:rsid w:val="002644AF"/>
    <w:rsid w:val="002734FA"/>
    <w:rsid w:val="002B236B"/>
    <w:rsid w:val="002F0970"/>
    <w:rsid w:val="00333696"/>
    <w:rsid w:val="003F71C2"/>
    <w:rsid w:val="00424943"/>
    <w:rsid w:val="00436C78"/>
    <w:rsid w:val="00450EA3"/>
    <w:rsid w:val="004B4FE2"/>
    <w:rsid w:val="004B57DD"/>
    <w:rsid w:val="00505065"/>
    <w:rsid w:val="00584FFD"/>
    <w:rsid w:val="005967EE"/>
    <w:rsid w:val="005B69F5"/>
    <w:rsid w:val="005F32A7"/>
    <w:rsid w:val="005F4538"/>
    <w:rsid w:val="0060270F"/>
    <w:rsid w:val="0065604F"/>
    <w:rsid w:val="006B0D8A"/>
    <w:rsid w:val="006B48BA"/>
    <w:rsid w:val="006B6272"/>
    <w:rsid w:val="006C0DE9"/>
    <w:rsid w:val="006D7388"/>
    <w:rsid w:val="006F4EE4"/>
    <w:rsid w:val="00737EFC"/>
    <w:rsid w:val="007519D5"/>
    <w:rsid w:val="0076152D"/>
    <w:rsid w:val="007A35F1"/>
    <w:rsid w:val="00886E65"/>
    <w:rsid w:val="0090027E"/>
    <w:rsid w:val="009816B2"/>
    <w:rsid w:val="009A0ABF"/>
    <w:rsid w:val="009A41B7"/>
    <w:rsid w:val="009B588F"/>
    <w:rsid w:val="009D5659"/>
    <w:rsid w:val="009E6883"/>
    <w:rsid w:val="00A6133D"/>
    <w:rsid w:val="00AB308C"/>
    <w:rsid w:val="00AB6A58"/>
    <w:rsid w:val="00AD125A"/>
    <w:rsid w:val="00AD65C1"/>
    <w:rsid w:val="00B27724"/>
    <w:rsid w:val="00B67BD8"/>
    <w:rsid w:val="00B852C1"/>
    <w:rsid w:val="00BB207A"/>
    <w:rsid w:val="00BE3047"/>
    <w:rsid w:val="00BE7CBE"/>
    <w:rsid w:val="00BF7E63"/>
    <w:rsid w:val="00C06F54"/>
    <w:rsid w:val="00C21BFD"/>
    <w:rsid w:val="00CB5DAB"/>
    <w:rsid w:val="00CE13F9"/>
    <w:rsid w:val="00CE39E2"/>
    <w:rsid w:val="00D235C1"/>
    <w:rsid w:val="00D464B4"/>
    <w:rsid w:val="00D83055"/>
    <w:rsid w:val="00DA2B34"/>
    <w:rsid w:val="00E07FE3"/>
    <w:rsid w:val="00E65A96"/>
    <w:rsid w:val="00E761D5"/>
    <w:rsid w:val="00EC2451"/>
    <w:rsid w:val="00F176A2"/>
    <w:rsid w:val="00F96C0C"/>
    <w:rsid w:val="00FD60EE"/>
    <w:rsid w:val="00FE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47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644AF"/>
    <w:pPr>
      <w:ind w:left="720"/>
      <w:contextualSpacing/>
    </w:pPr>
  </w:style>
  <w:style w:type="table" w:styleId="TableGrid">
    <w:name w:val="Table Grid"/>
    <w:basedOn w:val="TableNormal"/>
    <w:uiPriority w:val="59"/>
    <w:rsid w:val="00436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6A58"/>
  </w:style>
  <w:style w:type="paragraph" w:styleId="Title">
    <w:name w:val="Title"/>
    <w:basedOn w:val="Normal"/>
    <w:next w:val="Normal"/>
    <w:link w:val="TitleChar"/>
    <w:uiPriority w:val="10"/>
    <w:qFormat/>
    <w:rsid w:val="00AB6A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834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421"/>
  </w:style>
  <w:style w:type="paragraph" w:styleId="Footer">
    <w:name w:val="footer"/>
    <w:basedOn w:val="Normal"/>
    <w:link w:val="FooterChar"/>
    <w:uiPriority w:val="99"/>
    <w:unhideWhenUsed/>
    <w:rsid w:val="000834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421"/>
  </w:style>
  <w:style w:type="character" w:styleId="Hyperlink">
    <w:name w:val="Hyperlink"/>
    <w:basedOn w:val="DefaultParagraphFont"/>
    <w:uiPriority w:val="99"/>
    <w:unhideWhenUsed/>
    <w:rsid w:val="00584FF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84FF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816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47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644AF"/>
    <w:pPr>
      <w:ind w:left="720"/>
      <w:contextualSpacing/>
    </w:pPr>
  </w:style>
  <w:style w:type="table" w:styleId="TableGrid">
    <w:name w:val="Table Grid"/>
    <w:basedOn w:val="TableNormal"/>
    <w:uiPriority w:val="59"/>
    <w:rsid w:val="00436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6A58"/>
  </w:style>
  <w:style w:type="paragraph" w:styleId="Title">
    <w:name w:val="Title"/>
    <w:basedOn w:val="Normal"/>
    <w:next w:val="Normal"/>
    <w:link w:val="TitleChar"/>
    <w:uiPriority w:val="10"/>
    <w:qFormat/>
    <w:rsid w:val="00AB6A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834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421"/>
  </w:style>
  <w:style w:type="paragraph" w:styleId="Footer">
    <w:name w:val="footer"/>
    <w:basedOn w:val="Normal"/>
    <w:link w:val="FooterChar"/>
    <w:uiPriority w:val="99"/>
    <w:unhideWhenUsed/>
    <w:rsid w:val="000834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421"/>
  </w:style>
  <w:style w:type="character" w:styleId="Hyperlink">
    <w:name w:val="Hyperlink"/>
    <w:basedOn w:val="DefaultParagraphFont"/>
    <w:uiPriority w:val="99"/>
    <w:unhideWhenUsed/>
    <w:rsid w:val="00584FF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84FF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816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etanshinanda1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ishan Sharma</dc:creator>
  <cp:lastModifiedBy>abc</cp:lastModifiedBy>
  <cp:revision>15</cp:revision>
  <dcterms:created xsi:type="dcterms:W3CDTF">2016-02-06T02:36:00Z</dcterms:created>
  <dcterms:modified xsi:type="dcterms:W3CDTF">2020-01-30T05:38:00Z</dcterms:modified>
</cp:coreProperties>
</file>