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55" w:rsidRPr="001225D2" w:rsidRDefault="002B5A55" w:rsidP="001225D2">
      <w:pPr>
        <w:pStyle w:val="NoSpacing"/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1225D2">
        <w:rPr>
          <w:rFonts w:ascii="Times New Roman" w:hAnsi="Times New Roman" w:cs="Times New Roman"/>
          <w:sz w:val="40"/>
          <w:szCs w:val="40"/>
        </w:rPr>
        <w:t>Rachana Kumari</w:t>
      </w:r>
      <w:r w:rsidR="00661FA8" w:rsidRPr="001225D2">
        <w:rPr>
          <w:rFonts w:ascii="Times New Roman" w:hAnsi="Times New Roman" w:cs="Times New Roman"/>
          <w:sz w:val="40"/>
          <w:szCs w:val="40"/>
        </w:rPr>
        <w:t xml:space="preserve"> Thakur</w:t>
      </w:r>
      <w:r w:rsidR="00B519AB" w:rsidRPr="001225D2">
        <w:rPr>
          <w:rFonts w:ascii="Times New Roman" w:hAnsi="Times New Roman" w:cs="Times New Roman"/>
          <w:sz w:val="40"/>
          <w:szCs w:val="40"/>
        </w:rPr>
        <w:t xml:space="preserve">  </w:t>
      </w:r>
      <w:r w:rsidR="00B519AB" w:rsidRPr="001225D2">
        <w:rPr>
          <w:rFonts w:ascii="Times New Roman" w:hAnsi="Times New Roman" w:cs="Times New Roman"/>
          <w:sz w:val="40"/>
          <w:szCs w:val="40"/>
        </w:rPr>
        <w:tab/>
      </w:r>
    </w:p>
    <w:p w:rsidR="002B5A55" w:rsidRPr="002B5A55" w:rsidRDefault="00661FA8" w:rsidP="001225D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5A55">
        <w:rPr>
          <w:rFonts w:ascii="Times New Roman" w:hAnsi="Times New Roman" w:cs="Times New Roman"/>
          <w:sz w:val="28"/>
          <w:szCs w:val="28"/>
        </w:rPr>
        <w:t xml:space="preserve">Email Id – </w:t>
      </w:r>
      <w:r w:rsidR="002B5A55" w:rsidRPr="002B5A55">
        <w:rPr>
          <w:rFonts w:ascii="Times New Roman" w:hAnsi="Times New Roman" w:cs="Times New Roman"/>
          <w:sz w:val="28"/>
          <w:szCs w:val="28"/>
        </w:rPr>
        <w:t>092rachna@gmail.com</w:t>
      </w:r>
      <w:r w:rsidR="00DD286B" w:rsidRPr="002B5A55">
        <w:rPr>
          <w:rFonts w:ascii="Times New Roman" w:hAnsi="Times New Roman" w:cs="Times New Roman"/>
          <w:sz w:val="28"/>
          <w:szCs w:val="28"/>
        </w:rPr>
        <w:tab/>
      </w:r>
      <w:r w:rsidR="00DD286B" w:rsidRPr="002B5A55">
        <w:rPr>
          <w:rFonts w:ascii="Times New Roman" w:hAnsi="Times New Roman" w:cs="Times New Roman"/>
          <w:sz w:val="28"/>
          <w:szCs w:val="28"/>
        </w:rPr>
        <w:tab/>
      </w:r>
      <w:r w:rsidR="00DD286B" w:rsidRPr="002B5A5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070E5" w:rsidRPr="002B5A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61FA8" w:rsidRPr="002B5A55" w:rsidRDefault="00661FA8" w:rsidP="001225D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5A55">
        <w:rPr>
          <w:rFonts w:ascii="Times New Roman" w:hAnsi="Times New Roman" w:cs="Times New Roman"/>
          <w:sz w:val="28"/>
          <w:szCs w:val="28"/>
        </w:rPr>
        <w:t xml:space="preserve">Address </w:t>
      </w:r>
      <w:r w:rsidR="001225D2" w:rsidRPr="002B5A55">
        <w:rPr>
          <w:rFonts w:ascii="Times New Roman" w:hAnsi="Times New Roman" w:cs="Times New Roman"/>
          <w:sz w:val="28"/>
          <w:szCs w:val="28"/>
        </w:rPr>
        <w:t xml:space="preserve">– </w:t>
      </w:r>
      <w:r w:rsidR="001225D2">
        <w:rPr>
          <w:rFonts w:ascii="Times New Roman" w:hAnsi="Times New Roman" w:cs="Times New Roman"/>
          <w:sz w:val="28"/>
          <w:szCs w:val="28"/>
        </w:rPr>
        <w:t>A-14, Rohini Avantika, Sector 2, Delhi - 110085</w:t>
      </w:r>
    </w:p>
    <w:p w:rsidR="00B519AB" w:rsidRPr="002B5A55" w:rsidRDefault="002B5A55" w:rsidP="001225D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5A55">
        <w:rPr>
          <w:rFonts w:ascii="Times New Roman" w:hAnsi="Times New Roman" w:cs="Times New Roman"/>
          <w:sz w:val="28"/>
          <w:szCs w:val="28"/>
        </w:rPr>
        <w:t>Contact No – 9643671498</w:t>
      </w:r>
    </w:p>
    <w:p w:rsidR="00661FA8" w:rsidRDefault="00661FA8" w:rsidP="00661FA8">
      <w:pPr>
        <w:pStyle w:val="NoSpacing"/>
        <w:rPr>
          <w:sz w:val="28"/>
          <w:szCs w:val="28"/>
        </w:rPr>
      </w:pPr>
    </w:p>
    <w:p w:rsidR="00661FA8" w:rsidRPr="002B5A55" w:rsidRDefault="00A0747D" w:rsidP="00661FA8">
      <w:pPr>
        <w:pStyle w:val="NoSpacing"/>
        <w:rPr>
          <w:b/>
          <w:sz w:val="32"/>
          <w:szCs w:val="32"/>
          <w:u w:val="single"/>
        </w:rPr>
      </w:pPr>
      <w:r w:rsidRPr="002B5A55">
        <w:rPr>
          <w:b/>
          <w:sz w:val="32"/>
          <w:szCs w:val="32"/>
          <w:u w:val="single"/>
        </w:rPr>
        <w:t xml:space="preserve">CAREER </w:t>
      </w:r>
      <w:r w:rsidR="00661FA8" w:rsidRPr="002B5A55">
        <w:rPr>
          <w:b/>
          <w:sz w:val="32"/>
          <w:szCs w:val="32"/>
          <w:u w:val="single"/>
        </w:rPr>
        <w:t xml:space="preserve">OBJECTIVE </w:t>
      </w:r>
    </w:p>
    <w:p w:rsidR="00661FA8" w:rsidRDefault="00661FA8" w:rsidP="00661FA8">
      <w:pPr>
        <w:pStyle w:val="NoSpacing"/>
        <w:rPr>
          <w:sz w:val="28"/>
          <w:szCs w:val="28"/>
          <w:u w:val="single"/>
        </w:rPr>
      </w:pPr>
    </w:p>
    <w:p w:rsidR="00B519AB" w:rsidRDefault="00661FA8" w:rsidP="00661F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be the part of an organization where I can fully </w:t>
      </w:r>
      <w:r w:rsidR="00A0747D">
        <w:rPr>
          <w:sz w:val="28"/>
          <w:szCs w:val="28"/>
        </w:rPr>
        <w:t>utilize my skills and knowledge and make a significant contributions to the success of the employer and at the same time pursue my individual growth.</w:t>
      </w:r>
      <w:r w:rsidR="00B519AB">
        <w:rPr>
          <w:sz w:val="28"/>
          <w:szCs w:val="28"/>
        </w:rPr>
        <w:tab/>
      </w:r>
      <w:r w:rsidR="00B519AB">
        <w:rPr>
          <w:sz w:val="28"/>
          <w:szCs w:val="28"/>
        </w:rPr>
        <w:tab/>
      </w:r>
      <w:r w:rsidR="00B519AB">
        <w:rPr>
          <w:sz w:val="28"/>
          <w:szCs w:val="28"/>
        </w:rPr>
        <w:tab/>
      </w:r>
      <w:r w:rsidR="00B519AB">
        <w:rPr>
          <w:sz w:val="28"/>
          <w:szCs w:val="28"/>
        </w:rPr>
        <w:tab/>
      </w:r>
    </w:p>
    <w:p w:rsidR="00661FA8" w:rsidRDefault="00661FA8" w:rsidP="00661FA8">
      <w:pPr>
        <w:pStyle w:val="NoSpacing"/>
        <w:rPr>
          <w:sz w:val="28"/>
          <w:szCs w:val="28"/>
        </w:rPr>
      </w:pPr>
    </w:p>
    <w:p w:rsidR="00661FA8" w:rsidRDefault="00661FA8" w:rsidP="00661FA8">
      <w:pPr>
        <w:pStyle w:val="NoSpacing"/>
        <w:rPr>
          <w:b/>
          <w:sz w:val="28"/>
          <w:szCs w:val="28"/>
          <w:u w:val="single"/>
        </w:rPr>
      </w:pPr>
      <w:r w:rsidRPr="00661FA8">
        <w:rPr>
          <w:b/>
          <w:sz w:val="28"/>
          <w:szCs w:val="28"/>
          <w:u w:val="single"/>
        </w:rPr>
        <w:t>EDUCATIONAL QUALIFICATION</w:t>
      </w:r>
    </w:p>
    <w:p w:rsidR="00661FA8" w:rsidRDefault="00661FA8" w:rsidP="00661FA8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763"/>
        <w:gridCol w:w="1483"/>
        <w:gridCol w:w="2492"/>
        <w:gridCol w:w="3640"/>
      </w:tblGrid>
      <w:tr w:rsidR="002B5A55" w:rsidRPr="006233B5" w:rsidTr="002B5A55">
        <w:tc>
          <w:tcPr>
            <w:tcW w:w="1763" w:type="dxa"/>
          </w:tcPr>
          <w:p w:rsidR="002B5A55" w:rsidRPr="006233B5" w:rsidRDefault="002B5A55" w:rsidP="00661FA8">
            <w:pPr>
              <w:pStyle w:val="NoSpacing"/>
              <w:rPr>
                <w:rFonts w:cs="Andalus"/>
                <w:b/>
                <w:sz w:val="28"/>
                <w:szCs w:val="28"/>
              </w:rPr>
            </w:pPr>
            <w:r w:rsidRPr="006233B5">
              <w:rPr>
                <w:rFonts w:cs="Andalus"/>
                <w:b/>
                <w:sz w:val="28"/>
                <w:szCs w:val="28"/>
              </w:rPr>
              <w:t>DEEGREE</w:t>
            </w:r>
          </w:p>
        </w:tc>
        <w:tc>
          <w:tcPr>
            <w:tcW w:w="1483" w:type="dxa"/>
          </w:tcPr>
          <w:p w:rsidR="002B5A55" w:rsidRPr="006233B5" w:rsidRDefault="002B5A55" w:rsidP="00661FA8">
            <w:pPr>
              <w:pStyle w:val="NoSpacing"/>
              <w:rPr>
                <w:b/>
                <w:sz w:val="28"/>
                <w:szCs w:val="28"/>
              </w:rPr>
            </w:pPr>
            <w:r w:rsidRPr="006233B5"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2492" w:type="dxa"/>
          </w:tcPr>
          <w:p w:rsidR="002B5A55" w:rsidRPr="006233B5" w:rsidRDefault="002B5A55" w:rsidP="00661FA8">
            <w:pPr>
              <w:pStyle w:val="NoSpacing"/>
              <w:rPr>
                <w:b/>
                <w:sz w:val="28"/>
                <w:szCs w:val="28"/>
              </w:rPr>
            </w:pPr>
            <w:r w:rsidRPr="006233B5">
              <w:rPr>
                <w:b/>
                <w:sz w:val="28"/>
                <w:szCs w:val="28"/>
              </w:rPr>
              <w:t>SCHOOL/INSTITUTE</w:t>
            </w:r>
          </w:p>
        </w:tc>
        <w:tc>
          <w:tcPr>
            <w:tcW w:w="3640" w:type="dxa"/>
          </w:tcPr>
          <w:p w:rsidR="002B5A55" w:rsidRPr="006233B5" w:rsidRDefault="002B5A55" w:rsidP="00661FA8">
            <w:pPr>
              <w:pStyle w:val="NoSpacing"/>
              <w:rPr>
                <w:b/>
                <w:sz w:val="28"/>
                <w:szCs w:val="28"/>
              </w:rPr>
            </w:pPr>
            <w:r w:rsidRPr="006233B5">
              <w:rPr>
                <w:b/>
                <w:sz w:val="28"/>
                <w:szCs w:val="28"/>
              </w:rPr>
              <w:t>PERCENTAGE/CGPA</w:t>
            </w:r>
          </w:p>
        </w:tc>
      </w:tr>
      <w:tr w:rsidR="002B5A55" w:rsidRPr="00661FA8" w:rsidTr="002B5A55">
        <w:tc>
          <w:tcPr>
            <w:tcW w:w="1763" w:type="dxa"/>
          </w:tcPr>
          <w:p w:rsidR="002B5A55" w:rsidRPr="00661FA8" w:rsidRDefault="00E70F8A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405B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483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 w:rsidRPr="00661FA8">
              <w:rPr>
                <w:sz w:val="28"/>
                <w:szCs w:val="28"/>
              </w:rPr>
              <w:t>WBCSE</w:t>
            </w:r>
          </w:p>
        </w:tc>
        <w:tc>
          <w:tcPr>
            <w:tcW w:w="2492" w:type="dxa"/>
          </w:tcPr>
          <w:p w:rsidR="002B5A55" w:rsidRPr="00A0747D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Khalsa Girls  High School</w:t>
            </w:r>
          </w:p>
        </w:tc>
        <w:tc>
          <w:tcPr>
            <w:tcW w:w="3640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</w:tr>
      <w:tr w:rsidR="002B5A55" w:rsidRPr="00661FA8" w:rsidTr="002B5A55">
        <w:tc>
          <w:tcPr>
            <w:tcW w:w="1763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Secondary</w:t>
            </w:r>
          </w:p>
        </w:tc>
        <w:tc>
          <w:tcPr>
            <w:tcW w:w="1483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WBCHSE</w:t>
            </w:r>
          </w:p>
        </w:tc>
        <w:tc>
          <w:tcPr>
            <w:tcW w:w="2492" w:type="dxa"/>
          </w:tcPr>
          <w:p w:rsidR="002B5A55" w:rsidRPr="00A0747D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Khalsa High School</w:t>
            </w:r>
          </w:p>
        </w:tc>
        <w:tc>
          <w:tcPr>
            <w:tcW w:w="3640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79%</w:t>
            </w:r>
          </w:p>
        </w:tc>
      </w:tr>
      <w:tr w:rsidR="002B5A55" w:rsidRPr="00661FA8" w:rsidTr="002B5A55">
        <w:tc>
          <w:tcPr>
            <w:tcW w:w="1763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B.COM</w:t>
            </w:r>
          </w:p>
        </w:tc>
        <w:tc>
          <w:tcPr>
            <w:tcW w:w="1483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Calcutta University </w:t>
            </w:r>
          </w:p>
        </w:tc>
        <w:tc>
          <w:tcPr>
            <w:tcW w:w="2492" w:type="dxa"/>
          </w:tcPr>
          <w:p w:rsidR="002B5A55" w:rsidRPr="00A0747D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Sivanath Sastri College</w:t>
            </w:r>
          </w:p>
        </w:tc>
        <w:tc>
          <w:tcPr>
            <w:tcW w:w="3640" w:type="dxa"/>
          </w:tcPr>
          <w:p w:rsidR="002B5A55" w:rsidRPr="00661FA8" w:rsidRDefault="002B5A55" w:rsidP="00661F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</w:tr>
    </w:tbl>
    <w:p w:rsidR="00661FA8" w:rsidRDefault="00661FA8" w:rsidP="00661FA8">
      <w:pPr>
        <w:pStyle w:val="NoSpacing"/>
        <w:rPr>
          <w:sz w:val="28"/>
          <w:szCs w:val="28"/>
        </w:rPr>
      </w:pPr>
    </w:p>
    <w:p w:rsidR="007E28E7" w:rsidRDefault="00F75892" w:rsidP="00661F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Appeared for UPSC C</w:t>
      </w:r>
      <w:r w:rsidR="00D405B9">
        <w:rPr>
          <w:sz w:val="28"/>
          <w:szCs w:val="28"/>
        </w:rPr>
        <w:t>SE(PRELIMES)</w:t>
      </w:r>
      <w:r>
        <w:rPr>
          <w:sz w:val="28"/>
          <w:szCs w:val="28"/>
        </w:rPr>
        <w:t>.</w:t>
      </w:r>
    </w:p>
    <w:p w:rsidR="002B5A55" w:rsidRDefault="002B5A55" w:rsidP="00661FA8">
      <w:pPr>
        <w:pStyle w:val="NoSpacing"/>
        <w:rPr>
          <w:b/>
          <w:sz w:val="28"/>
          <w:szCs w:val="28"/>
          <w:u w:val="single"/>
        </w:rPr>
      </w:pPr>
    </w:p>
    <w:p w:rsidR="00661FA8" w:rsidRDefault="00A0747D" w:rsidP="00661FA8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</w:t>
      </w:r>
      <w:r w:rsidR="002B5A55">
        <w:rPr>
          <w:b/>
          <w:sz w:val="28"/>
          <w:szCs w:val="28"/>
          <w:u w:val="single"/>
        </w:rPr>
        <w:t>ING</w:t>
      </w:r>
      <w:r w:rsidRPr="00A0747D">
        <w:rPr>
          <w:b/>
          <w:sz w:val="28"/>
          <w:szCs w:val="28"/>
          <w:u w:val="single"/>
        </w:rPr>
        <w:t xml:space="preserve"> EXPERIENCE</w:t>
      </w:r>
    </w:p>
    <w:p w:rsidR="00B519AB" w:rsidRDefault="00B519AB" w:rsidP="00661FA8">
      <w:pPr>
        <w:pStyle w:val="NoSpacing"/>
        <w:rPr>
          <w:b/>
          <w:sz w:val="28"/>
          <w:szCs w:val="28"/>
          <w:u w:val="single"/>
        </w:rPr>
      </w:pPr>
    </w:p>
    <w:p w:rsidR="00B519AB" w:rsidRPr="00F75892" w:rsidRDefault="002B5A55" w:rsidP="002B5A55">
      <w:pPr>
        <w:pStyle w:val="NoSpacing"/>
        <w:numPr>
          <w:ilvl w:val="0"/>
          <w:numId w:val="10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Cleared PNB bank Exam</w:t>
      </w:r>
      <w:r w:rsidR="00F75892">
        <w:rPr>
          <w:rFonts w:ascii="Times New Roman" w:hAnsi="Times New Roman" w:cs="Times New Roman"/>
          <w:sz w:val="28"/>
          <w:szCs w:val="28"/>
        </w:rPr>
        <w:t>2015.</w:t>
      </w:r>
    </w:p>
    <w:p w:rsidR="00B82226" w:rsidRPr="00B81C87" w:rsidRDefault="00F75892" w:rsidP="00B81C87">
      <w:pPr>
        <w:pStyle w:val="NoSpacing"/>
        <w:numPr>
          <w:ilvl w:val="0"/>
          <w:numId w:val="10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Worked as the financial advisior in PNBMETLIF</w:t>
      </w:r>
    </w:p>
    <w:p w:rsidR="002B5A55" w:rsidRPr="00F237EB" w:rsidRDefault="002B5A55" w:rsidP="002B5A55">
      <w:pPr>
        <w:pStyle w:val="NoSpacing"/>
        <w:numPr>
          <w:ilvl w:val="0"/>
          <w:numId w:val="10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Online Edu</w:t>
      </w:r>
      <w:r w:rsidR="00F237EB">
        <w:rPr>
          <w:rFonts w:ascii="Times New Roman" w:hAnsi="Times New Roman" w:cs="Times New Roman"/>
          <w:sz w:val="28"/>
          <w:szCs w:val="28"/>
        </w:rPr>
        <w:t>cator at Unacademy from last three</w:t>
      </w:r>
      <w:r>
        <w:rPr>
          <w:rFonts w:ascii="Times New Roman" w:hAnsi="Times New Roman" w:cs="Times New Roman"/>
          <w:sz w:val="28"/>
          <w:szCs w:val="28"/>
        </w:rPr>
        <w:t xml:space="preserve"> years</w:t>
      </w:r>
      <w:r w:rsidR="00151801">
        <w:rPr>
          <w:rFonts w:ascii="Times New Roman" w:hAnsi="Times New Roman" w:cs="Times New Roman"/>
          <w:sz w:val="28"/>
          <w:szCs w:val="28"/>
        </w:rPr>
        <w:t xml:space="preserve"> teaching economics and history</w:t>
      </w:r>
      <w:r w:rsidR="00B82226">
        <w:rPr>
          <w:rFonts w:ascii="Times New Roman" w:hAnsi="Times New Roman" w:cs="Times New Roman"/>
          <w:sz w:val="28"/>
          <w:szCs w:val="28"/>
        </w:rPr>
        <w:t>.</w:t>
      </w:r>
    </w:p>
    <w:p w:rsidR="00F237EB" w:rsidRPr="00F237EB" w:rsidRDefault="00F237EB" w:rsidP="002B5A55">
      <w:pPr>
        <w:pStyle w:val="NoSpacing"/>
        <w:numPr>
          <w:ilvl w:val="0"/>
          <w:numId w:val="10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General knowledge faculty in pratham institute</w:t>
      </w:r>
    </w:p>
    <w:p w:rsidR="00F237EB" w:rsidRPr="00B81C87" w:rsidRDefault="00F237EB" w:rsidP="002B5A55">
      <w:pPr>
        <w:pStyle w:val="NoSpacing"/>
        <w:numPr>
          <w:ilvl w:val="0"/>
          <w:numId w:val="10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Faculty at Indian academy of law and management</w:t>
      </w:r>
    </w:p>
    <w:p w:rsidR="00B81C87" w:rsidRPr="00B81C87" w:rsidRDefault="00B81C87" w:rsidP="002B5A55">
      <w:pPr>
        <w:pStyle w:val="NoSpacing"/>
        <w:numPr>
          <w:ilvl w:val="0"/>
          <w:numId w:val="10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Online course creator  at khabri audio platform and NRICH solution </w:t>
      </w:r>
    </w:p>
    <w:p w:rsidR="00B81C87" w:rsidRPr="007E28E7" w:rsidRDefault="00B81C87" w:rsidP="002B5A55">
      <w:pPr>
        <w:pStyle w:val="NoSpacing"/>
        <w:numPr>
          <w:ilvl w:val="0"/>
          <w:numId w:val="10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Gs faculty at key to success academy.</w:t>
      </w:r>
    </w:p>
    <w:p w:rsidR="007E28E7" w:rsidRDefault="007E28E7" w:rsidP="007E28E7">
      <w:pPr>
        <w:pStyle w:val="NoSpacing"/>
        <w:spacing w:line="360" w:lineRule="auto"/>
        <w:ind w:left="360"/>
        <w:rPr>
          <w:b/>
          <w:sz w:val="28"/>
          <w:szCs w:val="28"/>
          <w:u w:val="single"/>
        </w:rPr>
      </w:pPr>
    </w:p>
    <w:p w:rsidR="003070E5" w:rsidRDefault="003070E5" w:rsidP="00661FA8">
      <w:pPr>
        <w:pStyle w:val="NoSpacing"/>
        <w:rPr>
          <w:b/>
          <w:sz w:val="28"/>
          <w:szCs w:val="28"/>
          <w:u w:val="single"/>
        </w:rPr>
      </w:pPr>
    </w:p>
    <w:p w:rsidR="00F75892" w:rsidRDefault="00F75892" w:rsidP="00F7589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STRENGTH </w:t>
      </w:r>
    </w:p>
    <w:p w:rsidR="00F75892" w:rsidRDefault="00F75892" w:rsidP="00661FA8">
      <w:pPr>
        <w:pStyle w:val="NoSpacing"/>
        <w:rPr>
          <w:b/>
          <w:sz w:val="28"/>
          <w:szCs w:val="28"/>
          <w:u w:val="single"/>
        </w:rPr>
      </w:pPr>
    </w:p>
    <w:p w:rsidR="003070E5" w:rsidRDefault="003070E5" w:rsidP="003070E5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Flexible </w:t>
      </w:r>
    </w:p>
    <w:p w:rsidR="003070E5" w:rsidRDefault="003070E5" w:rsidP="003070E5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Competent</w:t>
      </w:r>
    </w:p>
    <w:p w:rsidR="003070E5" w:rsidRDefault="003070E5" w:rsidP="003070E5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Sincere</w:t>
      </w:r>
    </w:p>
    <w:p w:rsidR="006233B5" w:rsidRPr="003070E5" w:rsidRDefault="006233B5" w:rsidP="003070E5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Hard Working</w:t>
      </w:r>
    </w:p>
    <w:p w:rsidR="00273171" w:rsidRDefault="00273171" w:rsidP="00661FA8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HOBBIES</w:t>
      </w:r>
    </w:p>
    <w:p w:rsidR="00273171" w:rsidRDefault="00273171" w:rsidP="00661FA8">
      <w:pPr>
        <w:pStyle w:val="NoSpacing"/>
        <w:rPr>
          <w:b/>
          <w:sz w:val="28"/>
          <w:szCs w:val="28"/>
          <w:u w:val="single"/>
        </w:rPr>
      </w:pPr>
    </w:p>
    <w:p w:rsidR="00E70F8A" w:rsidRDefault="00E70F8A" w:rsidP="00661F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Reading quotes</w:t>
      </w:r>
    </w:p>
    <w:p w:rsidR="00273171" w:rsidRDefault="00E70F8A" w:rsidP="00661F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Listening to </w:t>
      </w:r>
      <w:r w:rsidR="002B5A55">
        <w:rPr>
          <w:sz w:val="28"/>
          <w:szCs w:val="28"/>
        </w:rPr>
        <w:t>Music</w:t>
      </w:r>
    </w:p>
    <w:p w:rsidR="00E70F8A" w:rsidRDefault="00E70F8A" w:rsidP="00661F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Introspection</w:t>
      </w:r>
    </w:p>
    <w:p w:rsidR="003070E5" w:rsidRDefault="003070E5" w:rsidP="00661FA8">
      <w:pPr>
        <w:pStyle w:val="NoSpacing"/>
        <w:rPr>
          <w:sz w:val="28"/>
          <w:szCs w:val="28"/>
        </w:rPr>
      </w:pPr>
    </w:p>
    <w:p w:rsidR="002B5A55" w:rsidRDefault="002B5A55" w:rsidP="00661FA8">
      <w:pPr>
        <w:pStyle w:val="NoSpacing"/>
        <w:rPr>
          <w:b/>
          <w:sz w:val="28"/>
          <w:szCs w:val="28"/>
          <w:u w:val="single"/>
        </w:rPr>
      </w:pPr>
    </w:p>
    <w:p w:rsidR="00A0747D" w:rsidRDefault="00273171" w:rsidP="00661FA8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COMPUTER SKILLS </w:t>
      </w:r>
    </w:p>
    <w:p w:rsidR="00273171" w:rsidRDefault="00273171" w:rsidP="00661FA8">
      <w:pPr>
        <w:pStyle w:val="NoSpacing"/>
        <w:rPr>
          <w:b/>
          <w:sz w:val="28"/>
          <w:szCs w:val="28"/>
          <w:u w:val="single"/>
        </w:rPr>
      </w:pPr>
    </w:p>
    <w:p w:rsidR="00273171" w:rsidRPr="00273171" w:rsidRDefault="00273171" w:rsidP="00273171">
      <w:pPr>
        <w:pStyle w:val="NoSpacing"/>
        <w:numPr>
          <w:ilvl w:val="0"/>
          <w:numId w:val="2"/>
        </w:numPr>
        <w:rPr>
          <w:sz w:val="28"/>
          <w:szCs w:val="28"/>
          <w:u w:val="single"/>
        </w:rPr>
      </w:pPr>
      <w:r w:rsidRPr="00273171">
        <w:rPr>
          <w:sz w:val="28"/>
          <w:szCs w:val="28"/>
        </w:rPr>
        <w:t>MICROSOFT EXCEL</w:t>
      </w:r>
    </w:p>
    <w:p w:rsidR="00273171" w:rsidRDefault="00273171" w:rsidP="0027317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MICROSOFT WORD</w:t>
      </w:r>
    </w:p>
    <w:p w:rsidR="00273171" w:rsidRDefault="00273171" w:rsidP="0027317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MICROSOFT POWER POINT</w:t>
      </w:r>
    </w:p>
    <w:p w:rsidR="00283358" w:rsidRPr="002B5A55" w:rsidRDefault="00273171" w:rsidP="002B5A5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KNO</w:t>
      </w:r>
      <w:r w:rsidR="00B01CC8">
        <w:rPr>
          <w:sz w:val="28"/>
          <w:szCs w:val="28"/>
        </w:rPr>
        <w:t>WLEDGE ABOUT BROWSING AND MAILING.</w:t>
      </w:r>
    </w:p>
    <w:p w:rsidR="00283358" w:rsidRPr="00283358" w:rsidRDefault="00283358" w:rsidP="00283358">
      <w:pPr>
        <w:pStyle w:val="NoSpacing"/>
        <w:rPr>
          <w:sz w:val="28"/>
          <w:szCs w:val="28"/>
        </w:rPr>
      </w:pPr>
    </w:p>
    <w:p w:rsidR="002B5A55" w:rsidRDefault="002B5A55" w:rsidP="00283358">
      <w:pPr>
        <w:pStyle w:val="NoSpacing"/>
        <w:rPr>
          <w:b/>
          <w:sz w:val="28"/>
          <w:szCs w:val="28"/>
          <w:u w:val="single"/>
        </w:rPr>
      </w:pPr>
    </w:p>
    <w:p w:rsidR="00283358" w:rsidRDefault="00283358" w:rsidP="00283358">
      <w:pPr>
        <w:pStyle w:val="NoSpacing"/>
        <w:rPr>
          <w:b/>
          <w:sz w:val="28"/>
          <w:szCs w:val="28"/>
          <w:u w:val="single"/>
        </w:rPr>
      </w:pPr>
      <w:r w:rsidRPr="00283358">
        <w:rPr>
          <w:b/>
          <w:sz w:val="28"/>
          <w:szCs w:val="28"/>
          <w:u w:val="single"/>
        </w:rPr>
        <w:t xml:space="preserve"> PERSONAL INFORMATION</w:t>
      </w:r>
    </w:p>
    <w:p w:rsidR="00283358" w:rsidRDefault="00283358" w:rsidP="00283358">
      <w:pPr>
        <w:pStyle w:val="NoSpacing"/>
        <w:rPr>
          <w:b/>
          <w:sz w:val="28"/>
          <w:szCs w:val="28"/>
          <w:u w:val="single"/>
        </w:rPr>
      </w:pPr>
    </w:p>
    <w:p w:rsidR="00283358" w:rsidRDefault="00283358" w:rsidP="0028335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FATHER NAME – BINDESHWAR THAKUR</w:t>
      </w:r>
    </w:p>
    <w:p w:rsidR="00283358" w:rsidRDefault="00283358" w:rsidP="0028335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DATE OF BIRTH – </w:t>
      </w:r>
      <w:r w:rsidR="002B5A55">
        <w:rPr>
          <w:sz w:val="28"/>
          <w:szCs w:val="28"/>
        </w:rPr>
        <w:t>20/07/1991</w:t>
      </w:r>
    </w:p>
    <w:p w:rsidR="003070E5" w:rsidRDefault="003070E5" w:rsidP="0028335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GENDER - </w:t>
      </w:r>
      <w:r w:rsidR="002B5A55">
        <w:rPr>
          <w:sz w:val="28"/>
          <w:szCs w:val="28"/>
        </w:rPr>
        <w:t>FE</w:t>
      </w:r>
      <w:r>
        <w:rPr>
          <w:sz w:val="28"/>
          <w:szCs w:val="28"/>
        </w:rPr>
        <w:t>MALE</w:t>
      </w:r>
    </w:p>
    <w:p w:rsidR="00283358" w:rsidRDefault="002B5A55" w:rsidP="0028335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MARTIAL STATUS – Married</w:t>
      </w:r>
    </w:p>
    <w:p w:rsidR="006233B5" w:rsidRDefault="003070E5" w:rsidP="0028335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NATIONALITY </w:t>
      </w:r>
      <w:r w:rsidR="006233B5">
        <w:rPr>
          <w:sz w:val="28"/>
          <w:szCs w:val="28"/>
        </w:rPr>
        <w:t>- INDIAN</w:t>
      </w:r>
    </w:p>
    <w:p w:rsidR="006233B5" w:rsidRDefault="006233B5" w:rsidP="00283358">
      <w:pPr>
        <w:pStyle w:val="NoSpacing"/>
        <w:rPr>
          <w:sz w:val="28"/>
          <w:szCs w:val="28"/>
        </w:rPr>
      </w:pPr>
    </w:p>
    <w:p w:rsidR="001C1BEF" w:rsidRDefault="001C1BEF" w:rsidP="00283358">
      <w:pPr>
        <w:pStyle w:val="NoSpacing"/>
        <w:rPr>
          <w:sz w:val="28"/>
          <w:szCs w:val="28"/>
        </w:rPr>
      </w:pPr>
    </w:p>
    <w:p w:rsidR="00DD286B" w:rsidRDefault="006233B5" w:rsidP="0028335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286B">
        <w:rPr>
          <w:sz w:val="28"/>
          <w:szCs w:val="28"/>
        </w:rPr>
        <w:t xml:space="preserve">SIGNATURE – </w:t>
      </w:r>
    </w:p>
    <w:p w:rsidR="00DD286B" w:rsidRPr="00283358" w:rsidRDefault="001C1BEF" w:rsidP="0028335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233B5">
        <w:rPr>
          <w:sz w:val="28"/>
          <w:szCs w:val="28"/>
        </w:rPr>
        <w:t xml:space="preserve"> </w:t>
      </w:r>
      <w:r w:rsidR="00DD286B">
        <w:rPr>
          <w:sz w:val="28"/>
          <w:szCs w:val="28"/>
        </w:rPr>
        <w:t xml:space="preserve">DATE - </w:t>
      </w:r>
    </w:p>
    <w:p w:rsidR="00661FA8" w:rsidRPr="00283358" w:rsidRDefault="006233B5" w:rsidP="00661F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1BEF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sectPr w:rsidR="00661FA8" w:rsidRPr="00283358" w:rsidSect="00B519AB">
      <w:headerReference w:type="default" r:id="rId7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AA4" w:rsidRDefault="00224AA4" w:rsidP="00A0747D">
      <w:pPr>
        <w:spacing w:after="0" w:line="240" w:lineRule="auto"/>
      </w:pPr>
      <w:r>
        <w:separator/>
      </w:r>
    </w:p>
  </w:endnote>
  <w:endnote w:type="continuationSeparator" w:id="1">
    <w:p w:rsidR="00224AA4" w:rsidRDefault="00224AA4" w:rsidP="00A0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AA4" w:rsidRDefault="00224AA4" w:rsidP="00A0747D">
      <w:pPr>
        <w:spacing w:after="0" w:line="240" w:lineRule="auto"/>
      </w:pPr>
      <w:r>
        <w:separator/>
      </w:r>
    </w:p>
  </w:footnote>
  <w:footnote w:type="continuationSeparator" w:id="1">
    <w:p w:rsidR="00224AA4" w:rsidRDefault="00224AA4" w:rsidP="00A0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7D" w:rsidRPr="00B519AB" w:rsidRDefault="00B519AB">
    <w:pPr>
      <w:pStyle w:val="Header"/>
      <w:rPr>
        <w:color w:val="000000" w:themeColor="text1"/>
        <w:sz w:val="40"/>
        <w:szCs w:val="40"/>
      </w:rPr>
    </w:pPr>
    <w:r>
      <w:t xml:space="preserve">                                                               </w:t>
    </w:r>
    <w:r w:rsidR="00A0747D" w:rsidRPr="00B519AB">
      <w:rPr>
        <w:color w:val="000000" w:themeColor="text1"/>
        <w:sz w:val="40"/>
        <w:szCs w:val="40"/>
      </w:rPr>
      <w:tab/>
    </w:r>
    <w:r w:rsidR="00A0747D" w:rsidRPr="00B519AB">
      <w:rPr>
        <w:color w:val="000000" w:themeColor="text1"/>
        <w:sz w:val="40"/>
        <w:szCs w:val="40"/>
      </w:rPr>
      <w:tab/>
    </w:r>
    <w:r w:rsidR="00A0747D" w:rsidRPr="00B519AB">
      <w:rPr>
        <w:color w:val="000000" w:themeColor="text1"/>
        <w:sz w:val="40"/>
        <w:szCs w:val="40"/>
      </w:rPr>
      <w:tab/>
    </w:r>
    <w:r w:rsidR="00A0747D" w:rsidRPr="00B519AB">
      <w:rPr>
        <w:color w:val="000000" w:themeColor="text1"/>
        <w:sz w:val="40"/>
        <w:szCs w:val="40"/>
      </w:rPr>
      <w:tab/>
    </w:r>
    <w:r w:rsidR="00A0747D" w:rsidRPr="00B519AB">
      <w:rPr>
        <w:color w:val="000000" w:themeColor="text1"/>
        <w:sz w:val="40"/>
        <w:szCs w:val="40"/>
      </w:rPr>
      <w:tab/>
    </w:r>
    <w:r w:rsidR="00A0747D" w:rsidRPr="00B519AB">
      <w:rPr>
        <w:color w:val="000000" w:themeColor="text1"/>
        <w:sz w:val="40"/>
        <w:szCs w:val="40"/>
      </w:rPr>
      <w:tab/>
    </w:r>
    <w:r w:rsidR="00A0747D" w:rsidRPr="00B519AB">
      <w:rPr>
        <w:color w:val="000000" w:themeColor="text1"/>
        <w:sz w:val="40"/>
        <w:szCs w:val="4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798"/>
    <w:multiLevelType w:val="hybridMultilevel"/>
    <w:tmpl w:val="15E0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164D7"/>
    <w:multiLevelType w:val="hybridMultilevel"/>
    <w:tmpl w:val="C102F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0DED"/>
    <w:multiLevelType w:val="hybridMultilevel"/>
    <w:tmpl w:val="F09A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B5574"/>
    <w:multiLevelType w:val="hybridMultilevel"/>
    <w:tmpl w:val="A300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079B"/>
    <w:multiLevelType w:val="hybridMultilevel"/>
    <w:tmpl w:val="E60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06C11"/>
    <w:multiLevelType w:val="hybridMultilevel"/>
    <w:tmpl w:val="195C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1198B"/>
    <w:multiLevelType w:val="hybridMultilevel"/>
    <w:tmpl w:val="4B6AB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F6CC4"/>
    <w:multiLevelType w:val="hybridMultilevel"/>
    <w:tmpl w:val="BC4A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D6657"/>
    <w:multiLevelType w:val="hybridMultilevel"/>
    <w:tmpl w:val="B29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944F8"/>
    <w:multiLevelType w:val="hybridMultilevel"/>
    <w:tmpl w:val="2F345BB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FA8"/>
    <w:rsid w:val="00060A33"/>
    <w:rsid w:val="0008545D"/>
    <w:rsid w:val="000F384D"/>
    <w:rsid w:val="000F4DB0"/>
    <w:rsid w:val="00111E64"/>
    <w:rsid w:val="00114159"/>
    <w:rsid w:val="001225D2"/>
    <w:rsid w:val="00151801"/>
    <w:rsid w:val="001C1BEF"/>
    <w:rsid w:val="002010AD"/>
    <w:rsid w:val="00224AA4"/>
    <w:rsid w:val="002255F5"/>
    <w:rsid w:val="002402B6"/>
    <w:rsid w:val="00273171"/>
    <w:rsid w:val="00283358"/>
    <w:rsid w:val="002B5A55"/>
    <w:rsid w:val="003070E5"/>
    <w:rsid w:val="004A63DA"/>
    <w:rsid w:val="004B7D6B"/>
    <w:rsid w:val="005A6C26"/>
    <w:rsid w:val="005B2684"/>
    <w:rsid w:val="00612A9F"/>
    <w:rsid w:val="006233B5"/>
    <w:rsid w:val="00661FA8"/>
    <w:rsid w:val="00665313"/>
    <w:rsid w:val="006859BC"/>
    <w:rsid w:val="006E1512"/>
    <w:rsid w:val="006F268E"/>
    <w:rsid w:val="00742FF8"/>
    <w:rsid w:val="00771DC7"/>
    <w:rsid w:val="007C23E6"/>
    <w:rsid w:val="007E28E7"/>
    <w:rsid w:val="00A0747D"/>
    <w:rsid w:val="00AC4CF8"/>
    <w:rsid w:val="00B01CC8"/>
    <w:rsid w:val="00B519AB"/>
    <w:rsid w:val="00B81C87"/>
    <w:rsid w:val="00B82226"/>
    <w:rsid w:val="00BC59F6"/>
    <w:rsid w:val="00C44200"/>
    <w:rsid w:val="00D405B9"/>
    <w:rsid w:val="00D718BB"/>
    <w:rsid w:val="00D8087A"/>
    <w:rsid w:val="00DD286B"/>
    <w:rsid w:val="00DF7F11"/>
    <w:rsid w:val="00E36D3D"/>
    <w:rsid w:val="00E42C91"/>
    <w:rsid w:val="00E45773"/>
    <w:rsid w:val="00E70F8A"/>
    <w:rsid w:val="00E934C9"/>
    <w:rsid w:val="00EB202B"/>
    <w:rsid w:val="00F237EB"/>
    <w:rsid w:val="00F75892"/>
    <w:rsid w:val="00F90707"/>
    <w:rsid w:val="00FE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F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1F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61F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61F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61FA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661FA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661F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661F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07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7D"/>
  </w:style>
  <w:style w:type="paragraph" w:styleId="Footer">
    <w:name w:val="footer"/>
    <w:basedOn w:val="Normal"/>
    <w:link w:val="FooterChar"/>
    <w:uiPriority w:val="99"/>
    <w:semiHidden/>
    <w:unhideWhenUsed/>
    <w:rsid w:val="00A07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47D"/>
  </w:style>
  <w:style w:type="paragraph" w:styleId="BalloonText">
    <w:name w:val="Balloon Text"/>
    <w:basedOn w:val="Normal"/>
    <w:link w:val="BalloonTextChar"/>
    <w:uiPriority w:val="99"/>
    <w:semiHidden/>
    <w:unhideWhenUsed/>
    <w:rsid w:val="00B5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rachana</cp:lastModifiedBy>
  <cp:revision>21</cp:revision>
  <dcterms:created xsi:type="dcterms:W3CDTF">2019-03-22T05:22:00Z</dcterms:created>
  <dcterms:modified xsi:type="dcterms:W3CDTF">2021-09-15T13:29:00Z</dcterms:modified>
</cp:coreProperties>
</file>