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503" w:rsidRPr="000A2503" w:rsidRDefault="000A2503" w:rsidP="000A2503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RESUME</w:t>
      </w:r>
    </w:p>
    <w:p w:rsidR="000A2503" w:rsidRDefault="002C76E6" w:rsidP="001F7D51">
      <w:pPr>
        <w:pStyle w:val="Header"/>
        <w:tabs>
          <w:tab w:val="right" w:pos="9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391160</wp:posOffset>
            </wp:positionV>
            <wp:extent cx="1047750" cy="1209675"/>
            <wp:effectExtent l="19050" t="0" r="0" b="0"/>
            <wp:wrapSquare wrapText="bothSides"/>
            <wp:docPr id="1" name="Picture 1" descr="D:\Photo and Signature\DSC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and Signature\DSC00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503">
        <w:rPr>
          <w:rFonts w:ascii="Times New Roman" w:hAnsi="Times New Roman" w:cs="Times New Roman"/>
          <w:b/>
          <w:sz w:val="28"/>
          <w:szCs w:val="28"/>
        </w:rPr>
        <w:t>Dibya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503">
        <w:rPr>
          <w:rFonts w:ascii="Times New Roman" w:hAnsi="Times New Roman" w:cs="Times New Roman"/>
          <w:b/>
          <w:sz w:val="28"/>
          <w:szCs w:val="28"/>
        </w:rPr>
        <w:t>Jyoti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D51" w:rsidRPr="001F7D51">
        <w:rPr>
          <w:rFonts w:ascii="Times New Roman" w:hAnsi="Times New Roman" w:cs="Times New Roman"/>
          <w:b/>
          <w:sz w:val="28"/>
          <w:szCs w:val="28"/>
        </w:rPr>
        <w:t>Nath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D51" w:rsidRPr="001F7D51">
        <w:rPr>
          <w:rFonts w:ascii="Times New Roman" w:hAnsi="Times New Roman" w:cs="Times New Roman"/>
          <w:bCs/>
          <w:sz w:val="28"/>
          <w:szCs w:val="28"/>
        </w:rPr>
        <w:t>,</w:t>
      </w:r>
      <w:r w:rsidR="00B86D9C">
        <w:rPr>
          <w:rFonts w:ascii="Times New Roman" w:hAnsi="Times New Roman" w:cs="Times New Roman"/>
          <w:sz w:val="28"/>
          <w:szCs w:val="28"/>
        </w:rPr>
        <w:t>2</w:t>
      </w:r>
      <w:r w:rsidR="006B20D5">
        <w:rPr>
          <w:rFonts w:ascii="Times New Roman" w:hAnsi="Times New Roman" w:cs="Times New Roman"/>
          <w:sz w:val="28"/>
          <w:szCs w:val="28"/>
        </w:rPr>
        <w:t>8</w:t>
      </w:r>
      <w:r w:rsidR="000A25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D51" w:rsidRPr="001F7D51">
        <w:rPr>
          <w:rFonts w:ascii="Times New Roman" w:hAnsi="Times New Roman" w:cs="Times New Roman"/>
          <w:sz w:val="28"/>
          <w:szCs w:val="28"/>
        </w:rPr>
        <w:t>Male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7D51" w:rsidRPr="000A2503" w:rsidRDefault="001F7D51" w:rsidP="001F7D51">
      <w:pPr>
        <w:pStyle w:val="Header"/>
        <w:tabs>
          <w:tab w:val="right" w:pos="972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51">
        <w:rPr>
          <w:rFonts w:ascii="Times New Roman" w:hAnsi="Times New Roman" w:cs="Times New Roman"/>
          <w:sz w:val="28"/>
          <w:szCs w:val="28"/>
        </w:rPr>
        <w:t>Tezpur, Assam, India</w:t>
      </w:r>
    </w:p>
    <w:p w:rsidR="00882423" w:rsidRDefault="001F7D51" w:rsidP="001F7D51">
      <w:pPr>
        <w:pStyle w:val="Header"/>
        <w:tabs>
          <w:tab w:val="right" w:pos="9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D51">
        <w:rPr>
          <w:rFonts w:ascii="Times New Roman" w:hAnsi="Times New Roman" w:cs="Times New Roman"/>
          <w:sz w:val="28"/>
          <w:szCs w:val="28"/>
        </w:rPr>
        <w:t>Mobile: +919706827071</w:t>
      </w:r>
      <w:r w:rsidR="002C76E6">
        <w:rPr>
          <w:rFonts w:ascii="Times New Roman" w:hAnsi="Times New Roman" w:cs="Times New Roman"/>
          <w:sz w:val="28"/>
          <w:szCs w:val="28"/>
        </w:rPr>
        <w:t xml:space="preserve"> , +918404014710</w:t>
      </w:r>
    </w:p>
    <w:p w:rsidR="001F7D51" w:rsidRDefault="001F7D51" w:rsidP="001F7D51">
      <w:pPr>
        <w:pStyle w:val="Header"/>
        <w:tabs>
          <w:tab w:val="right" w:pos="9720"/>
        </w:tabs>
        <w:spacing w:line="276" w:lineRule="auto"/>
        <w:jc w:val="both"/>
      </w:pPr>
      <w:r w:rsidRPr="001F7D51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="002C76E6" w:rsidRPr="00F67315">
          <w:rPr>
            <w:rStyle w:val="Hyperlink"/>
            <w:rFonts w:ascii="Times New Roman" w:hAnsi="Times New Roman" w:cs="Times New Roman"/>
            <w:sz w:val="28"/>
            <w:szCs w:val="28"/>
          </w:rPr>
          <w:t>dibyajyotinath212@gmail.com</w:t>
        </w:r>
      </w:hyperlink>
    </w:p>
    <w:p w:rsidR="000656FB" w:rsidRDefault="000656FB" w:rsidP="001F7D51">
      <w:pPr>
        <w:pStyle w:val="Header"/>
        <w:tabs>
          <w:tab w:val="right" w:pos="972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Tube : </w:t>
      </w:r>
      <w:hyperlink r:id="rId9" w:history="1">
        <w:r w:rsidRPr="007A6269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https://www.youtube.com/c/AptitudeSkills</w:t>
        </w:r>
      </w:hyperlink>
    </w:p>
    <w:p w:rsidR="002C76E6" w:rsidRDefault="002C76E6" w:rsidP="001F7D51">
      <w:pPr>
        <w:pStyle w:val="Header"/>
        <w:tabs>
          <w:tab w:val="right" w:pos="9720"/>
        </w:tabs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Skype  ID - </w:t>
      </w:r>
      <w:r w:rsidRPr="002C76E6">
        <w:rPr>
          <w:rFonts w:ascii="Arial" w:hAnsi="Arial" w:cs="Arial"/>
          <w:color w:val="222222"/>
          <w:sz w:val="28"/>
          <w:szCs w:val="28"/>
          <w:shd w:val="clear" w:color="auto" w:fill="FFFFFF"/>
        </w:rPr>
        <w:t>live:.cid.48e77be188406668</w:t>
      </w:r>
    </w:p>
    <w:p w:rsidR="002C76E6" w:rsidRPr="002C76E6" w:rsidRDefault="002C76E6" w:rsidP="001F7D51">
      <w:pPr>
        <w:pStyle w:val="Header"/>
        <w:tabs>
          <w:tab w:val="right" w:pos="9720"/>
        </w:tabs>
        <w:spacing w:line="276" w:lineRule="auto"/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Whatsapp : +919706827071</w:t>
      </w:r>
    </w:p>
    <w:p w:rsidR="009B73AB" w:rsidRDefault="00F81198">
      <w:pPr>
        <w:pStyle w:val="NormalWeb"/>
        <w:rPr>
          <w:rFonts w:ascii="Arial" w:eastAsia="Calibri" w:hAnsi="Arial" w:cs="Arial"/>
          <w:b/>
          <w:bCs/>
        </w:rPr>
      </w:pPr>
      <w:r w:rsidRPr="00F8119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margin-left:2.25pt;margin-top:10.35pt;width:523.55pt;height:.05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" strokeweight=".26mm">
            <v:stroke joinstyle="miter"/>
            <o:lock v:ext="edit" shapetype="f"/>
          </v:shape>
        </w:pict>
      </w:r>
    </w:p>
    <w:p w:rsidR="00553AE4" w:rsidRDefault="00553AE4">
      <w:pPr>
        <w:pStyle w:val="NormalWeb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CAREER OBJECTIVE</w:t>
      </w:r>
    </w:p>
    <w:p w:rsidR="001F7D51" w:rsidRPr="001F7D51" w:rsidRDefault="001F7D51" w:rsidP="001F7D5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7D51">
        <w:rPr>
          <w:rFonts w:ascii="Times New Roman" w:hAnsi="Times New Roman" w:cs="Times New Roman"/>
          <w:sz w:val="24"/>
          <w:szCs w:val="24"/>
        </w:rPr>
        <w:t>Looking for the best opportunity in your esteemed corporate enterprise, where I would be able to utilize and enhance my potential by being resourceful, innovative and flexible in the challenging environment of today. I hope to share my knowledge and skills in Electrical and Electronics Engineering productively to faster growth.</w:t>
      </w:r>
    </w:p>
    <w:p w:rsidR="00553AE4" w:rsidRDefault="00553AE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FATHER’S NAME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9B73AB">
        <w:rPr>
          <w:rFonts w:ascii="Arial" w:hAnsi="Arial" w:cs="Arial"/>
          <w:b/>
          <w:sz w:val="24"/>
          <w:szCs w:val="24"/>
        </w:rPr>
        <w:tab/>
      </w:r>
      <w:r w:rsidRPr="009B73AB">
        <w:rPr>
          <w:rFonts w:ascii="Times New Roman" w:hAnsi="Times New Roman" w:cs="Times New Roman"/>
          <w:sz w:val="28"/>
          <w:szCs w:val="28"/>
        </w:rPr>
        <w:t xml:space="preserve">Mr. </w:t>
      </w:r>
      <w:r w:rsidR="001F7D51" w:rsidRPr="009B73AB">
        <w:rPr>
          <w:rFonts w:ascii="Times New Roman" w:hAnsi="Times New Roman" w:cs="Times New Roman"/>
          <w:sz w:val="28"/>
          <w:szCs w:val="28"/>
        </w:rPr>
        <w:t>JatinNath</w:t>
      </w:r>
    </w:p>
    <w:p w:rsidR="00553AE4" w:rsidRDefault="00553AE4" w:rsidP="001F7D5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 FOR COMMUNICATION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9B73AB">
        <w:rPr>
          <w:rFonts w:ascii="Arial" w:hAnsi="Arial" w:cs="Arial"/>
          <w:b/>
          <w:sz w:val="24"/>
          <w:szCs w:val="24"/>
        </w:rPr>
        <w:tab/>
      </w:r>
      <w:r w:rsidR="001F7D51" w:rsidRPr="009B73AB">
        <w:rPr>
          <w:rFonts w:ascii="Times New Roman" w:hAnsi="Times New Roman" w:cs="Times New Roman"/>
          <w:sz w:val="28"/>
          <w:szCs w:val="28"/>
        </w:rPr>
        <w:t>South Hazarapar, Tezpur, Assam</w:t>
      </w:r>
    </w:p>
    <w:p w:rsidR="001F7D51" w:rsidRDefault="001F7D51" w:rsidP="001F7D5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B73AB">
        <w:rPr>
          <w:rFonts w:ascii="Arial" w:hAnsi="Arial" w:cs="Arial"/>
          <w:sz w:val="24"/>
          <w:szCs w:val="24"/>
        </w:rPr>
        <w:tab/>
      </w:r>
      <w:r w:rsidRPr="009B73AB">
        <w:rPr>
          <w:rFonts w:ascii="Times New Roman" w:hAnsi="Times New Roman" w:cs="Times New Roman"/>
          <w:sz w:val="28"/>
          <w:szCs w:val="28"/>
        </w:rPr>
        <w:t>Dist : Sonitpur , Pin : 784001</w:t>
      </w:r>
    </w:p>
    <w:p w:rsidR="00553AE4" w:rsidRDefault="00553AE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ACCADEMIC QUALIFICATION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tbl>
      <w:tblPr>
        <w:tblW w:w="10693" w:type="dxa"/>
        <w:tblInd w:w="-5" w:type="dxa"/>
        <w:tblLayout w:type="fixed"/>
        <w:tblLook w:val="0000"/>
      </w:tblPr>
      <w:tblGrid>
        <w:gridCol w:w="2415"/>
        <w:gridCol w:w="1511"/>
        <w:gridCol w:w="2649"/>
        <w:gridCol w:w="1664"/>
        <w:gridCol w:w="2454"/>
      </w:tblGrid>
      <w:tr w:rsidR="00553AE4" w:rsidTr="001F7D51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Board/ University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Marks (%)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Division/Class</w:t>
            </w:r>
          </w:p>
        </w:tc>
      </w:tr>
      <w:tr w:rsidR="00553AE4" w:rsidTr="001F7D51">
        <w:trPr>
          <w:trHeight w:val="72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Pr="001F7D51" w:rsidRDefault="001F7D5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D51">
              <w:rPr>
                <w:rFonts w:ascii="Times New Roman" w:hAnsi="Times New Roman" w:cs="Times New Roman"/>
                <w:sz w:val="24"/>
                <w:szCs w:val="24"/>
              </w:rPr>
              <w:t>BE, Electrical and Electronics Engineering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1F7D5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2010-2014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1F7D5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Gauhati</w:t>
            </w:r>
            <w:r w:rsidR="00553AE4">
              <w:rPr>
                <w:rFonts w:ascii="Arial" w:hAnsi="Arial" w:cs="Arial"/>
                <w:sz w:val="24"/>
                <w:szCs w:val="24"/>
              </w:rPr>
              <w:t xml:space="preserve"> University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1F7D5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  <w:r w:rsidR="00553AE4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</w:tr>
      <w:tr w:rsidR="00553AE4" w:rsidTr="001F7D51">
        <w:trPr>
          <w:trHeight w:val="66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12th Board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1F7D5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0A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AHSEC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D36AD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</w:tr>
      <w:tr w:rsidR="00553AE4" w:rsidTr="001F7D51">
        <w:trPr>
          <w:trHeight w:val="66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10th Board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1F7D5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0A250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SEBA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3AE4" w:rsidRDefault="00D36AD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69.16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AE4" w:rsidRDefault="00553A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</w:tr>
    </w:tbl>
    <w:p w:rsidR="00553AE4" w:rsidRDefault="00553AE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B73AB" w:rsidRPr="004327ED" w:rsidRDefault="00553AE4" w:rsidP="004327E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ACADEMIC ACHIEVEMENT        : </w:t>
      </w:r>
      <w:r w:rsidR="00C63B7C">
        <w:rPr>
          <w:rFonts w:ascii="Arial" w:hAnsi="Arial" w:cs="Arial"/>
          <w:sz w:val="24"/>
          <w:szCs w:val="24"/>
        </w:rPr>
        <w:t>Achieved Anundoram</w:t>
      </w:r>
      <w:r w:rsidR="00E478BE">
        <w:rPr>
          <w:rFonts w:ascii="Arial" w:hAnsi="Arial" w:cs="Arial"/>
          <w:sz w:val="24"/>
          <w:szCs w:val="24"/>
        </w:rPr>
        <w:t xml:space="preserve"> </w:t>
      </w:r>
      <w:r w:rsidR="00C63B7C">
        <w:rPr>
          <w:rFonts w:ascii="Arial" w:hAnsi="Arial" w:cs="Arial"/>
          <w:sz w:val="24"/>
          <w:szCs w:val="24"/>
        </w:rPr>
        <w:t>Boroo</w:t>
      </w:r>
      <w:r w:rsidR="003044EB">
        <w:rPr>
          <w:rFonts w:ascii="Arial" w:hAnsi="Arial" w:cs="Arial"/>
          <w:sz w:val="24"/>
          <w:szCs w:val="24"/>
        </w:rPr>
        <w:t>ah Award Scheme in 2008.</w:t>
      </w:r>
    </w:p>
    <w:p w:rsidR="00553AE4" w:rsidRDefault="004952B4" w:rsidP="004952B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EXPERIENCE </w:t>
      </w:r>
      <w:r w:rsidR="007337B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350"/>
        <w:gridCol w:w="1125"/>
        <w:gridCol w:w="1134"/>
        <w:gridCol w:w="1134"/>
        <w:gridCol w:w="2637"/>
        <w:gridCol w:w="990"/>
        <w:gridCol w:w="990"/>
        <w:gridCol w:w="854"/>
      </w:tblGrid>
      <w:tr w:rsidR="006C2EC1" w:rsidRPr="000D5602" w:rsidTr="004327ED">
        <w:tc>
          <w:tcPr>
            <w:tcW w:w="468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Sl. No.</w:t>
            </w:r>
          </w:p>
        </w:tc>
        <w:tc>
          <w:tcPr>
            <w:tcW w:w="1350" w:type="dxa"/>
          </w:tcPr>
          <w:p w:rsidR="00437E25" w:rsidRPr="000D5602" w:rsidRDefault="006C2EC1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125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1134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1134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End Date</w:t>
            </w:r>
          </w:p>
        </w:tc>
        <w:tc>
          <w:tcPr>
            <w:tcW w:w="2637" w:type="dxa"/>
          </w:tcPr>
          <w:p w:rsidR="006C2EC1" w:rsidRPr="000D5602" w:rsidRDefault="006C2EC1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 xml:space="preserve">Working </w:t>
            </w:r>
            <w:r w:rsidR="00437E25" w:rsidRPr="000D5602">
              <w:rPr>
                <w:rFonts w:ascii="Arial" w:hAnsi="Arial" w:cs="Arial"/>
                <w:b/>
                <w:sz w:val="18"/>
                <w:szCs w:val="18"/>
              </w:rPr>
              <w:t>Profile</w:t>
            </w:r>
            <w:r w:rsidRPr="000D5602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:rsidR="00437E25" w:rsidRPr="000D5602" w:rsidRDefault="006C2EC1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Responsibilities</w:t>
            </w:r>
          </w:p>
        </w:tc>
        <w:tc>
          <w:tcPr>
            <w:tcW w:w="990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Location</w:t>
            </w:r>
          </w:p>
        </w:tc>
        <w:tc>
          <w:tcPr>
            <w:tcW w:w="990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Duration</w:t>
            </w:r>
          </w:p>
        </w:tc>
        <w:tc>
          <w:tcPr>
            <w:tcW w:w="854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5602">
              <w:rPr>
                <w:rFonts w:ascii="Arial" w:hAnsi="Arial" w:cs="Arial"/>
                <w:b/>
                <w:sz w:val="18"/>
                <w:szCs w:val="18"/>
              </w:rPr>
              <w:t>Govt./ Private</w:t>
            </w:r>
          </w:p>
        </w:tc>
      </w:tr>
      <w:tr w:rsidR="006C2EC1" w:rsidRPr="000D5602" w:rsidTr="004327ED">
        <w:tc>
          <w:tcPr>
            <w:tcW w:w="468" w:type="dxa"/>
          </w:tcPr>
          <w:p w:rsidR="00437E25" w:rsidRPr="000D5602" w:rsidRDefault="00437E25" w:rsidP="000D560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Guru Nanak Model School</w:t>
            </w:r>
          </w:p>
        </w:tc>
        <w:tc>
          <w:tcPr>
            <w:tcW w:w="1125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Teacher</w:t>
            </w:r>
          </w:p>
        </w:tc>
        <w:tc>
          <w:tcPr>
            <w:tcW w:w="1134" w:type="dxa"/>
          </w:tcPr>
          <w:p w:rsidR="00437E25" w:rsidRPr="000D5602" w:rsidRDefault="007337B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01.08.</w:t>
            </w:r>
            <w:r w:rsidR="00437E25" w:rsidRPr="000D5602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437E25" w:rsidRPr="000D5602" w:rsidRDefault="007337B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31.01.</w:t>
            </w:r>
            <w:r w:rsidR="00437E25" w:rsidRPr="000D5602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2637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 xml:space="preserve">Assistant Teacher for Mathematics </w:t>
            </w:r>
            <w:r w:rsidR="006C2EC1" w:rsidRPr="000D5602">
              <w:rPr>
                <w:rFonts w:ascii="Arial" w:hAnsi="Arial" w:cs="Arial"/>
                <w:sz w:val="18"/>
                <w:szCs w:val="18"/>
              </w:rPr>
              <w:t>and Advanced M</w:t>
            </w:r>
            <w:r w:rsidRPr="000D5602">
              <w:rPr>
                <w:rFonts w:ascii="Arial" w:hAnsi="Arial" w:cs="Arial"/>
                <w:sz w:val="18"/>
                <w:szCs w:val="18"/>
              </w:rPr>
              <w:t>athematics</w:t>
            </w:r>
          </w:p>
        </w:tc>
        <w:tc>
          <w:tcPr>
            <w:tcW w:w="990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Tezpur</w:t>
            </w:r>
          </w:p>
        </w:tc>
        <w:tc>
          <w:tcPr>
            <w:tcW w:w="990" w:type="dxa"/>
          </w:tcPr>
          <w:p w:rsidR="00437E25" w:rsidRPr="000D5602" w:rsidRDefault="007337B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6 months</w:t>
            </w:r>
          </w:p>
        </w:tc>
        <w:tc>
          <w:tcPr>
            <w:tcW w:w="854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</w:tr>
      <w:tr w:rsidR="006C2EC1" w:rsidRPr="000D5602" w:rsidTr="004327ED">
        <w:trPr>
          <w:trHeight w:val="2695"/>
        </w:trPr>
        <w:tc>
          <w:tcPr>
            <w:tcW w:w="468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50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 xml:space="preserve">Indian Technical institute </w:t>
            </w:r>
          </w:p>
        </w:tc>
        <w:tc>
          <w:tcPr>
            <w:tcW w:w="1125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Faculty</w:t>
            </w:r>
          </w:p>
        </w:tc>
        <w:tc>
          <w:tcPr>
            <w:tcW w:w="1134" w:type="dxa"/>
          </w:tcPr>
          <w:p w:rsidR="00437E25" w:rsidRPr="000D5602" w:rsidRDefault="006C2EC1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23.02.</w:t>
            </w:r>
            <w:r w:rsidR="00437E25" w:rsidRPr="000D5602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34" w:type="dxa"/>
          </w:tcPr>
          <w:p w:rsidR="00437E25" w:rsidRPr="000D5602" w:rsidRDefault="006C2EC1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10.06.</w:t>
            </w:r>
            <w:r w:rsidR="00437E25" w:rsidRPr="000D5602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637" w:type="dxa"/>
          </w:tcPr>
          <w:p w:rsidR="00437E25" w:rsidRPr="000D5602" w:rsidRDefault="006C2EC1" w:rsidP="000D5602">
            <w:pPr>
              <w:numPr>
                <w:ilvl w:val="0"/>
                <w:numId w:val="21"/>
              </w:numPr>
              <w:spacing w:line="240" w:lineRule="auto"/>
              <w:ind w:left="202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 xml:space="preserve">Faculty for Engineering Drawing </w:t>
            </w:r>
            <w:r w:rsidR="00437E25" w:rsidRPr="000D5602">
              <w:rPr>
                <w:rFonts w:ascii="Arial" w:hAnsi="Arial" w:cs="Arial"/>
                <w:sz w:val="18"/>
                <w:szCs w:val="18"/>
              </w:rPr>
              <w:t>and Electrician.</w:t>
            </w:r>
          </w:p>
          <w:p w:rsidR="008C6F70" w:rsidRDefault="008C6F70" w:rsidP="000D5602">
            <w:pPr>
              <w:numPr>
                <w:ilvl w:val="0"/>
                <w:numId w:val="21"/>
              </w:numPr>
              <w:spacing w:line="240" w:lineRule="auto"/>
              <w:ind w:left="202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Faculty for the subject “Bearing Maintenance”  under PMKVY project.</w:t>
            </w:r>
          </w:p>
          <w:p w:rsidR="00437E25" w:rsidRPr="004327ED" w:rsidRDefault="0042770D" w:rsidP="004327ED">
            <w:pPr>
              <w:numPr>
                <w:ilvl w:val="0"/>
                <w:numId w:val="21"/>
              </w:numPr>
              <w:spacing w:line="240" w:lineRule="auto"/>
              <w:ind w:left="202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Worked on all office </w:t>
            </w:r>
            <w:r w:rsidR="00D1025C">
              <w:rPr>
                <w:rFonts w:ascii="Arial" w:hAnsi="Arial" w:cs="Arial"/>
                <w:sz w:val="18"/>
                <w:szCs w:val="18"/>
              </w:rPr>
              <w:t>related</w:t>
            </w:r>
            <w:r>
              <w:rPr>
                <w:rFonts w:ascii="Arial" w:hAnsi="Arial" w:cs="Arial"/>
                <w:sz w:val="18"/>
                <w:szCs w:val="18"/>
              </w:rPr>
              <w:t xml:space="preserve"> activities ( like making of </w:t>
            </w:r>
            <w:r w:rsidR="00D1025C">
              <w:rPr>
                <w:rFonts w:ascii="Arial" w:hAnsi="Arial" w:cs="Arial"/>
                <w:sz w:val="18"/>
                <w:szCs w:val="18"/>
              </w:rPr>
              <w:t xml:space="preserve">college Banner, Monthly Attendance Report, </w:t>
            </w:r>
            <w:r w:rsidR="00BE38E8">
              <w:rPr>
                <w:rFonts w:ascii="Arial" w:hAnsi="Arial" w:cs="Arial"/>
                <w:sz w:val="18"/>
                <w:szCs w:val="18"/>
              </w:rPr>
              <w:t>Annual Report etc . )</w:t>
            </w:r>
          </w:p>
        </w:tc>
        <w:tc>
          <w:tcPr>
            <w:tcW w:w="990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Tezpur</w:t>
            </w:r>
          </w:p>
        </w:tc>
        <w:tc>
          <w:tcPr>
            <w:tcW w:w="990" w:type="dxa"/>
          </w:tcPr>
          <w:p w:rsidR="00437E25" w:rsidRPr="000D5602" w:rsidRDefault="007337B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1 year 3 months</w:t>
            </w:r>
          </w:p>
        </w:tc>
        <w:tc>
          <w:tcPr>
            <w:tcW w:w="854" w:type="dxa"/>
          </w:tcPr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</w:tr>
      <w:tr w:rsidR="006C2EC1" w:rsidRPr="000D5602" w:rsidTr="006B20D5">
        <w:trPr>
          <w:trHeight w:val="1272"/>
        </w:trPr>
        <w:tc>
          <w:tcPr>
            <w:tcW w:w="468" w:type="dxa"/>
          </w:tcPr>
          <w:p w:rsidR="004327ED" w:rsidRDefault="008C6F70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7E25" w:rsidRPr="000D5602" w:rsidRDefault="00437E25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4327ED" w:rsidRPr="006B20D5" w:rsidRDefault="008C6F70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Mega Electricals</w:t>
            </w:r>
            <w:r w:rsidR="00D95EBF">
              <w:rPr>
                <w:rFonts w:ascii="Arial" w:hAnsi="Arial" w:cs="Arial"/>
                <w:sz w:val="18"/>
                <w:szCs w:val="18"/>
              </w:rPr>
              <w:t xml:space="preserve"> (AEGCL</w:t>
            </w:r>
            <w:r w:rsidR="006B20D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:rsidR="004327ED" w:rsidRPr="006B20D5" w:rsidRDefault="008C6F70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Shift In-charge</w:t>
            </w:r>
          </w:p>
        </w:tc>
        <w:tc>
          <w:tcPr>
            <w:tcW w:w="1134" w:type="dxa"/>
          </w:tcPr>
          <w:p w:rsidR="006B20D5" w:rsidRDefault="008C6F70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29.0</w:t>
            </w:r>
            <w:r w:rsidR="001D0AF0">
              <w:rPr>
                <w:rFonts w:asciiTheme="minorEastAsia" w:eastAsiaTheme="minorEastAsia" w:hAnsi="Arial" w:cs="Arial" w:hint="eastAsia"/>
                <w:sz w:val="18"/>
                <w:szCs w:val="18"/>
                <w:lang w:eastAsia="zh-CN"/>
              </w:rPr>
              <w:t>7</w:t>
            </w:r>
            <w:r w:rsidRPr="000D5602">
              <w:rPr>
                <w:rFonts w:ascii="Arial" w:hAnsi="Arial" w:cs="Arial"/>
                <w:sz w:val="18"/>
                <w:szCs w:val="18"/>
              </w:rPr>
              <w:t>.2016</w:t>
            </w:r>
          </w:p>
          <w:p w:rsidR="00437E25" w:rsidRPr="006B20D5" w:rsidRDefault="00437E25" w:rsidP="006B2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7E25" w:rsidRPr="006B20D5" w:rsidRDefault="00C80DC7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29.02.2020</w:t>
            </w:r>
          </w:p>
        </w:tc>
        <w:tc>
          <w:tcPr>
            <w:tcW w:w="2637" w:type="dxa"/>
          </w:tcPr>
          <w:p w:rsidR="00437E25" w:rsidRPr="000D5602" w:rsidRDefault="008C6F70" w:rsidP="000D5602">
            <w:pPr>
              <w:numPr>
                <w:ilvl w:val="0"/>
                <w:numId w:val="22"/>
              </w:numPr>
              <w:spacing w:line="240" w:lineRule="auto"/>
              <w:ind w:left="202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Shift Duty</w:t>
            </w:r>
          </w:p>
          <w:p w:rsidR="004327ED" w:rsidRPr="006B20D5" w:rsidRDefault="008C6F70" w:rsidP="006B20D5">
            <w:pPr>
              <w:numPr>
                <w:ilvl w:val="0"/>
                <w:numId w:val="22"/>
              </w:numPr>
              <w:spacing w:line="240" w:lineRule="auto"/>
              <w:ind w:left="202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Con</w:t>
            </w:r>
            <w:r w:rsidR="006C2EC1" w:rsidRPr="000D5602">
              <w:rPr>
                <w:rFonts w:ascii="Arial" w:hAnsi="Arial" w:cs="Arial"/>
                <w:sz w:val="18"/>
                <w:szCs w:val="18"/>
              </w:rPr>
              <w:t xml:space="preserve">struction </w:t>
            </w:r>
            <w:r w:rsidRPr="000D5602">
              <w:rPr>
                <w:rFonts w:ascii="Arial" w:hAnsi="Arial" w:cs="Arial"/>
                <w:sz w:val="18"/>
                <w:szCs w:val="18"/>
              </w:rPr>
              <w:t>of Interruption</w:t>
            </w:r>
            <w:r w:rsidR="003526FE">
              <w:rPr>
                <w:rFonts w:ascii="Arial" w:hAnsi="Arial" w:cs="Arial"/>
                <w:sz w:val="18"/>
                <w:szCs w:val="18"/>
              </w:rPr>
              <w:t xml:space="preserve"> Report, </w:t>
            </w:r>
            <w:r w:rsidR="00563CDF">
              <w:rPr>
                <w:rFonts w:ascii="Arial" w:hAnsi="Arial" w:cs="Arial"/>
                <w:sz w:val="18"/>
                <w:szCs w:val="18"/>
              </w:rPr>
              <w:t xml:space="preserve">Energy Report, </w:t>
            </w:r>
            <w:r w:rsidRPr="000D5602">
              <w:rPr>
                <w:rFonts w:ascii="Arial" w:hAnsi="Arial" w:cs="Arial"/>
                <w:sz w:val="18"/>
                <w:szCs w:val="18"/>
              </w:rPr>
              <w:t xml:space="preserve">MIS </w:t>
            </w:r>
            <w:r w:rsidR="003526FE">
              <w:rPr>
                <w:rFonts w:ascii="Arial" w:hAnsi="Arial" w:cs="Arial"/>
                <w:sz w:val="18"/>
                <w:szCs w:val="18"/>
              </w:rPr>
              <w:t>report</w:t>
            </w:r>
            <w:r w:rsidR="00CA5A46">
              <w:rPr>
                <w:rFonts w:ascii="Arial" w:hAnsi="Arial" w:cs="Arial"/>
                <w:sz w:val="18"/>
                <w:szCs w:val="18"/>
              </w:rPr>
              <w:t xml:space="preserve"> etc</w:t>
            </w:r>
          </w:p>
        </w:tc>
        <w:tc>
          <w:tcPr>
            <w:tcW w:w="990" w:type="dxa"/>
          </w:tcPr>
          <w:p w:rsidR="00437E25" w:rsidRPr="006B20D5" w:rsidRDefault="007337B5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7ED">
              <w:rPr>
                <w:rFonts w:ascii="Arial" w:hAnsi="Arial" w:cs="Arial"/>
                <w:sz w:val="18"/>
                <w:szCs w:val="18"/>
              </w:rPr>
              <w:t>Sonari</w:t>
            </w:r>
          </w:p>
        </w:tc>
        <w:tc>
          <w:tcPr>
            <w:tcW w:w="990" w:type="dxa"/>
          </w:tcPr>
          <w:p w:rsidR="00437E25" w:rsidRPr="006B20D5" w:rsidRDefault="008440B3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7ED">
              <w:rPr>
                <w:rFonts w:ascii="Arial" w:hAnsi="Arial" w:cs="Arial"/>
                <w:sz w:val="18"/>
                <w:szCs w:val="18"/>
              </w:rPr>
              <w:t>3 years</w:t>
            </w:r>
            <w:r w:rsidR="00902753" w:rsidRPr="004327ED">
              <w:rPr>
                <w:rFonts w:ascii="Arial" w:hAnsi="Arial" w:cs="Arial"/>
                <w:sz w:val="18"/>
                <w:szCs w:val="18"/>
              </w:rPr>
              <w:t xml:space="preserve"> 7 month</w:t>
            </w:r>
          </w:p>
        </w:tc>
        <w:tc>
          <w:tcPr>
            <w:tcW w:w="854" w:type="dxa"/>
          </w:tcPr>
          <w:p w:rsidR="00437E25" w:rsidRPr="006B20D5" w:rsidRDefault="007337B5" w:rsidP="006B20D5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602"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</w:tr>
      <w:tr w:rsidR="004327ED" w:rsidRPr="000D5602" w:rsidTr="004327ED">
        <w:trPr>
          <w:trHeight w:val="885"/>
        </w:trPr>
        <w:tc>
          <w:tcPr>
            <w:tcW w:w="468" w:type="dxa"/>
          </w:tcPr>
          <w:p w:rsidR="004327ED" w:rsidRPr="000D5602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350" w:type="dxa"/>
          </w:tcPr>
          <w:p w:rsidR="004327ED" w:rsidRPr="000D5602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Rongsheng Mobile India Pvt. Limited</w:t>
            </w:r>
          </w:p>
        </w:tc>
        <w:tc>
          <w:tcPr>
            <w:tcW w:w="1125" w:type="dxa"/>
          </w:tcPr>
          <w:p w:rsidR="004327ED" w:rsidRPr="000D5602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 Executive</w:t>
            </w:r>
          </w:p>
        </w:tc>
        <w:tc>
          <w:tcPr>
            <w:tcW w:w="1134" w:type="dxa"/>
          </w:tcPr>
          <w:p w:rsidR="004327ED" w:rsidRPr="000D5602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02.03.2020</w:t>
            </w:r>
          </w:p>
        </w:tc>
        <w:tc>
          <w:tcPr>
            <w:tcW w:w="1134" w:type="dxa"/>
          </w:tcPr>
          <w:p w:rsid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09.06.2020</w:t>
            </w:r>
          </w:p>
        </w:tc>
        <w:tc>
          <w:tcPr>
            <w:tcW w:w="2637" w:type="dxa"/>
          </w:tcPr>
          <w:p w:rsidR="004327ED" w:rsidRDefault="004327ED" w:rsidP="004327ED">
            <w:pPr>
              <w:spacing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General Duty</w:t>
            </w:r>
          </w:p>
          <w:p w:rsidR="004327ED" w:rsidRPr="000D5602" w:rsidRDefault="004327ED" w:rsidP="004327ED">
            <w:pPr>
              <w:spacing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MIS related works</w:t>
            </w:r>
          </w:p>
        </w:tc>
        <w:tc>
          <w:tcPr>
            <w:tcW w:w="990" w:type="dxa"/>
          </w:tcPr>
          <w:p w:rsidR="004327ED" w:rsidRP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7ED">
              <w:rPr>
                <w:rFonts w:ascii="Arial" w:hAnsi="Arial" w:cs="Arial"/>
                <w:sz w:val="18"/>
                <w:szCs w:val="18"/>
              </w:rPr>
              <w:t>Tezpur</w:t>
            </w:r>
          </w:p>
        </w:tc>
        <w:tc>
          <w:tcPr>
            <w:tcW w:w="990" w:type="dxa"/>
          </w:tcPr>
          <w:p w:rsidR="004327ED" w:rsidRPr="004327ED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7ED">
              <w:rPr>
                <w:rFonts w:ascii="Arial" w:hAnsi="Arial" w:cs="Arial"/>
                <w:sz w:val="18"/>
                <w:szCs w:val="18"/>
              </w:rPr>
              <w:t>3 month</w:t>
            </w:r>
          </w:p>
        </w:tc>
        <w:tc>
          <w:tcPr>
            <w:tcW w:w="854" w:type="dxa"/>
          </w:tcPr>
          <w:p w:rsidR="004327ED" w:rsidRPr="000D5602" w:rsidRDefault="004327ED" w:rsidP="000D560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Private</w:t>
            </w:r>
          </w:p>
        </w:tc>
      </w:tr>
    </w:tbl>
    <w:p w:rsidR="00882423" w:rsidRDefault="008824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B73AB" w:rsidRDefault="00553AE4" w:rsidP="009B73A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AREA OF INTEREST</w:t>
      </w:r>
      <w:r w:rsidR="002C76E6">
        <w:rPr>
          <w:rFonts w:ascii="Arial" w:hAnsi="Arial" w:cs="Arial"/>
          <w:b/>
          <w:sz w:val="24"/>
          <w:szCs w:val="24"/>
        </w:rPr>
        <w:tab/>
      </w:r>
      <w:r w:rsidR="002C76E6">
        <w:rPr>
          <w:rFonts w:ascii="Arial" w:hAnsi="Arial" w:cs="Arial"/>
          <w:b/>
          <w:sz w:val="24"/>
          <w:szCs w:val="24"/>
        </w:rPr>
        <w:tab/>
      </w:r>
      <w:r w:rsidR="002C76E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2C76E6">
        <w:rPr>
          <w:rFonts w:ascii="Arial" w:hAnsi="Arial" w:cs="Arial"/>
          <w:b/>
          <w:sz w:val="24"/>
          <w:szCs w:val="24"/>
        </w:rPr>
        <w:tab/>
      </w:r>
      <w:r w:rsidR="002C76E6">
        <w:rPr>
          <w:rFonts w:ascii="Arial" w:hAnsi="Arial" w:cs="Arial"/>
          <w:sz w:val="24"/>
          <w:szCs w:val="24"/>
        </w:rPr>
        <w:t xml:space="preserve">Teaching, </w:t>
      </w:r>
      <w:r w:rsidR="004327ED">
        <w:rPr>
          <w:rFonts w:ascii="Arial" w:hAnsi="Arial" w:cs="Arial"/>
          <w:sz w:val="24"/>
          <w:szCs w:val="24"/>
        </w:rPr>
        <w:t>MIS</w:t>
      </w:r>
      <w:r w:rsidR="002C76E6">
        <w:rPr>
          <w:rFonts w:ascii="Arial" w:hAnsi="Arial" w:cs="Arial"/>
          <w:sz w:val="24"/>
          <w:szCs w:val="24"/>
        </w:rPr>
        <w:t xml:space="preserve"> </w:t>
      </w:r>
    </w:p>
    <w:p w:rsidR="00553AE4" w:rsidRPr="009B73AB" w:rsidRDefault="00553AE4" w:rsidP="009B73A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LANGUAGES PROFICIENCY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</w:t>
      </w:r>
      <w:r>
        <w:rPr>
          <w:rFonts w:ascii="Arial" w:hAnsi="Arial" w:cs="Arial"/>
          <w:b/>
          <w:sz w:val="24"/>
          <w:szCs w:val="24"/>
        </w:rPr>
        <w:tab/>
      </w:r>
      <w:r w:rsidR="00632EA1">
        <w:rPr>
          <w:rFonts w:ascii="Arial" w:hAnsi="Arial" w:cs="Arial"/>
          <w:sz w:val="24"/>
          <w:szCs w:val="24"/>
        </w:rPr>
        <w:t>Assamese,</w:t>
      </w:r>
      <w:r w:rsidR="002C76E6">
        <w:rPr>
          <w:rFonts w:ascii="Arial" w:hAnsi="Arial" w:cs="Arial"/>
          <w:sz w:val="24"/>
          <w:szCs w:val="24"/>
        </w:rPr>
        <w:t xml:space="preserve"> English,</w:t>
      </w:r>
      <w:r w:rsidR="00632EA1">
        <w:rPr>
          <w:rFonts w:ascii="Arial" w:hAnsi="Arial" w:cs="Arial"/>
          <w:sz w:val="24"/>
          <w:szCs w:val="24"/>
        </w:rPr>
        <w:t xml:space="preserve"> Hindi</w:t>
      </w:r>
    </w:p>
    <w:p w:rsidR="00553AE4" w:rsidRDefault="00553AE4">
      <w:pPr>
        <w:spacing w:after="0" w:line="240" w:lineRule="auto"/>
        <w:ind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EXTRA-CURRICULAR ACTIVITIES       : </w:t>
      </w:r>
    </w:p>
    <w:p w:rsidR="00553AE4" w:rsidRDefault="00553AE4" w:rsidP="00553AE4">
      <w:pPr>
        <w:pStyle w:val="ListParagraph"/>
        <w:numPr>
          <w:ilvl w:val="1"/>
          <w:numId w:val="11"/>
        </w:numPr>
        <w:tabs>
          <w:tab w:val="left" w:pos="4320"/>
          <w:tab w:val="left" w:pos="5040"/>
        </w:tabs>
        <w:suppressAutoHyphens w:val="0"/>
        <w:spacing w:after="0" w:line="240" w:lineRule="auto"/>
        <w:ind w:left="5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AE4">
        <w:rPr>
          <w:rFonts w:ascii="Times New Roman" w:hAnsi="Times New Roman" w:cs="Times New Roman"/>
          <w:sz w:val="24"/>
          <w:szCs w:val="24"/>
        </w:rPr>
        <w:t>Playing Cricket.</w:t>
      </w:r>
    </w:p>
    <w:p w:rsidR="00553AE4" w:rsidRPr="00553AE4" w:rsidRDefault="00553AE4" w:rsidP="00553AE4">
      <w:pPr>
        <w:pStyle w:val="ListParagraph"/>
        <w:tabs>
          <w:tab w:val="left" w:pos="4320"/>
          <w:tab w:val="left" w:pos="5040"/>
        </w:tabs>
        <w:suppressAutoHyphens w:val="0"/>
        <w:spacing w:after="0" w:line="240" w:lineRule="auto"/>
        <w:ind w:left="90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AE4" w:rsidRDefault="00553AE4" w:rsidP="00553AE4">
      <w:pPr>
        <w:pStyle w:val="ListParagraph"/>
        <w:numPr>
          <w:ilvl w:val="1"/>
          <w:numId w:val="11"/>
        </w:numPr>
        <w:tabs>
          <w:tab w:val="left" w:pos="4320"/>
          <w:tab w:val="left" w:pos="5040"/>
        </w:tabs>
        <w:suppressAutoHyphens w:val="0"/>
        <w:spacing w:after="0" w:line="240" w:lineRule="auto"/>
        <w:ind w:left="54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AE4">
        <w:rPr>
          <w:rFonts w:ascii="Times New Roman" w:hAnsi="Times New Roman" w:cs="Times New Roman"/>
          <w:sz w:val="24"/>
          <w:szCs w:val="24"/>
        </w:rPr>
        <w:t>Painting.</w:t>
      </w:r>
    </w:p>
    <w:p w:rsidR="00553AE4" w:rsidRPr="00553AE4" w:rsidRDefault="00553AE4" w:rsidP="00553AE4">
      <w:pPr>
        <w:pStyle w:val="ListParagraph"/>
        <w:tabs>
          <w:tab w:val="left" w:pos="4320"/>
          <w:tab w:val="left" w:pos="5040"/>
        </w:tabs>
        <w:suppressAutoHyphens w:val="0"/>
        <w:spacing w:after="0" w:line="240" w:lineRule="auto"/>
        <w:ind w:left="90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AE4" w:rsidRPr="00151522" w:rsidRDefault="00553AE4" w:rsidP="00151522">
      <w:pPr>
        <w:pStyle w:val="ListParagraph"/>
        <w:numPr>
          <w:ilvl w:val="1"/>
          <w:numId w:val="11"/>
        </w:numPr>
        <w:tabs>
          <w:tab w:val="left" w:pos="4320"/>
          <w:tab w:val="left" w:pos="5040"/>
        </w:tabs>
        <w:suppressAutoHyphens w:val="0"/>
        <w:spacing w:after="0" w:line="240" w:lineRule="auto"/>
        <w:ind w:left="5400"/>
        <w:contextualSpacing/>
        <w:jc w:val="both"/>
        <w:rPr>
          <w:sz w:val="18"/>
          <w:szCs w:val="18"/>
        </w:rPr>
      </w:pPr>
      <w:r w:rsidRPr="00553AE4">
        <w:rPr>
          <w:rFonts w:ascii="Times New Roman" w:hAnsi="Times New Roman" w:cs="Times New Roman"/>
          <w:sz w:val="24"/>
          <w:szCs w:val="24"/>
        </w:rPr>
        <w:t>Highly interested in innovative ideas and advanced technology</w:t>
      </w:r>
      <w:r>
        <w:rPr>
          <w:sz w:val="18"/>
          <w:szCs w:val="18"/>
        </w:rPr>
        <w:t>.</w:t>
      </w:r>
    </w:p>
    <w:p w:rsidR="00553AE4" w:rsidRDefault="00553AE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PROFILE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:rsidR="00553AE4" w:rsidRDefault="00553AE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Date of Birth  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1992.</w:t>
      </w:r>
    </w:p>
    <w:p w:rsidR="00553AE4" w:rsidRDefault="00553AE4">
      <w:pPr>
        <w:tabs>
          <w:tab w:val="left" w:pos="12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Male</w:t>
      </w:r>
    </w:p>
    <w:p w:rsidR="00553AE4" w:rsidRDefault="00553AE4">
      <w:pPr>
        <w:tabs>
          <w:tab w:val="left" w:pos="12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Nationality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Indian</w:t>
      </w:r>
    </w:p>
    <w:p w:rsidR="00553AE4" w:rsidRDefault="00553AE4">
      <w:pPr>
        <w:tabs>
          <w:tab w:val="left" w:pos="12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Marital Status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Unmarried</w:t>
      </w:r>
    </w:p>
    <w:p w:rsidR="00151522" w:rsidRDefault="00553AE4" w:rsidP="00151522">
      <w:pPr>
        <w:tabs>
          <w:tab w:val="left" w:pos="12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51522">
        <w:rPr>
          <w:rFonts w:ascii="Arial" w:hAnsi="Arial" w:cs="Arial"/>
          <w:sz w:val="24"/>
          <w:szCs w:val="24"/>
        </w:rPr>
        <w:tab/>
      </w:r>
      <w:r w:rsidR="00151522">
        <w:rPr>
          <w:rFonts w:ascii="Arial" w:hAnsi="Arial" w:cs="Arial"/>
          <w:sz w:val="24"/>
          <w:szCs w:val="24"/>
        </w:rPr>
        <w:tab/>
      </w:r>
    </w:p>
    <w:p w:rsidR="00553AE4" w:rsidRPr="00151522" w:rsidRDefault="00151522" w:rsidP="00151522">
      <w:pPr>
        <w:tabs>
          <w:tab w:val="left" w:pos="12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b/>
          <w:sz w:val="24"/>
          <w:szCs w:val="24"/>
        </w:rPr>
        <w:t>DECLARATION</w:t>
      </w:r>
    </w:p>
    <w:p w:rsidR="00553AE4" w:rsidRDefault="00553A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hereby declare that the particulars mentioned above are correct to the best of my knowledge and belief.</w:t>
      </w:r>
    </w:p>
    <w:p w:rsidR="00553AE4" w:rsidRDefault="00FB40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</w:t>
      </w:r>
    </w:p>
    <w:p w:rsidR="00553AE4" w:rsidRDefault="00514A64">
      <w:r>
        <w:rPr>
          <w:rFonts w:ascii="Arial" w:hAnsi="Arial" w:cs="Arial"/>
          <w:sz w:val="24"/>
          <w:szCs w:val="24"/>
        </w:rPr>
        <w:t xml:space="preserve">Place: </w:t>
      </w:r>
      <w:r w:rsidR="00D278E8">
        <w:rPr>
          <w:rFonts w:ascii="Arial" w:hAnsi="Arial" w:cs="Arial"/>
          <w:sz w:val="24"/>
          <w:szCs w:val="24"/>
        </w:rPr>
        <w:t>Tezpur</w:t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</w:r>
      <w:r w:rsidR="00553AE4">
        <w:rPr>
          <w:rFonts w:ascii="Arial" w:hAnsi="Arial" w:cs="Arial"/>
          <w:sz w:val="24"/>
          <w:szCs w:val="24"/>
        </w:rPr>
        <w:tab/>
        <w:t xml:space="preserve">                (DIBYA JYOTI NATH)</w:t>
      </w:r>
    </w:p>
    <w:sectPr w:rsidR="00553AE4" w:rsidSect="009B73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C4A" w:rsidRDefault="00B26C4A">
      <w:pPr>
        <w:spacing w:after="0" w:line="240" w:lineRule="auto"/>
      </w:pPr>
      <w:r>
        <w:separator/>
      </w:r>
    </w:p>
  </w:endnote>
  <w:endnote w:type="continuationSeparator" w:id="1">
    <w:p w:rsidR="00B26C4A" w:rsidRDefault="00B2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B" w:rsidRDefault="00F732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AE4" w:rsidRDefault="00F8119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-5.4pt;margin-top:.05pt;width:534.1pt;height:26.05pt;z-index:251657728;visibility:visible;mso-wrap-distance-left:0;mso-wrap-distance-right:9.35pt" stroked="f">
          <v:fill opacity="0"/>
          <v:path arrowok="t"/>
          <v:textbox inset="0,0,0,0">
            <w:txbxContent>
              <w:tbl>
                <w:tblPr>
                  <w:tblW w:w="0" w:type="auto"/>
                  <w:tblInd w:w="108" w:type="dxa"/>
                  <w:tblLayout w:type="fixed"/>
                  <w:tblLook w:val="0000"/>
                </w:tblPr>
                <w:tblGrid>
                  <w:gridCol w:w="4808"/>
                  <w:gridCol w:w="1068"/>
                  <w:gridCol w:w="4807"/>
                </w:tblGrid>
                <w:tr w:rsidR="00553AE4">
                  <w:trPr>
                    <w:trHeight w:val="151"/>
                  </w:trPr>
                  <w:tc>
                    <w:tcPr>
                      <w:tcW w:w="4808" w:type="dxa"/>
                      <w:tcBorders>
                        <w:bottom w:val="single" w:sz="4" w:space="0" w:color="808080"/>
                      </w:tcBorders>
                      <w:shd w:val="clear" w:color="auto" w:fill="auto"/>
                    </w:tcPr>
                    <w:p w:rsidR="00553AE4" w:rsidRDefault="00553AE4">
                      <w:pPr>
                        <w:pStyle w:val="Header"/>
                        <w:snapToGrid w:val="0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</w:p>
                  </w:tc>
                  <w:tc>
                    <w:tcPr>
                      <w:tcW w:w="1068" w:type="dxa"/>
                      <w:vMerge w:val="restart"/>
                      <w:shd w:val="clear" w:color="auto" w:fill="auto"/>
                      <w:vAlign w:val="center"/>
                    </w:tcPr>
                    <w:p w:rsidR="00553AE4" w:rsidRDefault="00553AE4">
                      <w:pPr>
                        <w:pStyle w:val="NoSpacing"/>
                        <w:snapToGrid w:val="0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Page </w:t>
                      </w:r>
                      <w:r w:rsidR="00F81198">
                        <w:fldChar w:fldCharType="begin"/>
                      </w:r>
                      <w:r>
                        <w:instrText xml:space="preserve"> PAGE </w:instrText>
                      </w:r>
                      <w:r w:rsidR="00F81198">
                        <w:fldChar w:fldCharType="separate"/>
                      </w:r>
                      <w:r w:rsidR="000656FB">
                        <w:rPr>
                          <w:noProof/>
                        </w:rPr>
                        <w:t>1</w:t>
                      </w:r>
                      <w:r w:rsidR="00F81198">
                        <w:fldChar w:fldCharType="end"/>
                      </w:r>
                    </w:p>
                  </w:tc>
                  <w:tc>
                    <w:tcPr>
                      <w:tcW w:w="4807" w:type="dxa"/>
                      <w:tcBorders>
                        <w:bottom w:val="single" w:sz="4" w:space="0" w:color="808080"/>
                      </w:tcBorders>
                      <w:shd w:val="clear" w:color="auto" w:fill="auto"/>
                    </w:tcPr>
                    <w:p w:rsidR="00553AE4" w:rsidRDefault="00553AE4">
                      <w:pPr>
                        <w:pStyle w:val="Header"/>
                        <w:snapToGrid w:val="0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</w:p>
                  </w:tc>
                </w:tr>
                <w:tr w:rsidR="00553AE4">
                  <w:trPr>
                    <w:trHeight w:val="150"/>
                  </w:trPr>
                  <w:tc>
                    <w:tcPr>
                      <w:tcW w:w="4808" w:type="dxa"/>
                      <w:tcBorders>
                        <w:top w:val="single" w:sz="4" w:space="0" w:color="808080"/>
                      </w:tcBorders>
                      <w:shd w:val="clear" w:color="auto" w:fill="auto"/>
                    </w:tcPr>
                    <w:p w:rsidR="00553AE4" w:rsidRDefault="00553AE4">
                      <w:pPr>
                        <w:pStyle w:val="Header"/>
                        <w:snapToGrid w:val="0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</w:p>
                  </w:tc>
                  <w:tc>
                    <w:tcPr>
                      <w:tcW w:w="1068" w:type="dxa"/>
                      <w:vMerge/>
                      <w:shd w:val="clear" w:color="auto" w:fill="auto"/>
                    </w:tcPr>
                    <w:p w:rsidR="00553AE4" w:rsidRDefault="00553AE4">
                      <w:pPr>
                        <w:pStyle w:val="Header"/>
                        <w:snapToGrid w:val="0"/>
                        <w:jc w:val="center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</w:p>
                  </w:tc>
                  <w:tc>
                    <w:tcPr>
                      <w:tcW w:w="4807" w:type="dxa"/>
                      <w:tcBorders>
                        <w:top w:val="single" w:sz="4" w:space="0" w:color="808080"/>
                      </w:tcBorders>
                      <w:shd w:val="clear" w:color="auto" w:fill="auto"/>
                    </w:tcPr>
                    <w:p w:rsidR="00553AE4" w:rsidRDefault="00553AE4">
                      <w:pPr>
                        <w:pStyle w:val="Header"/>
                        <w:snapToGrid w:val="0"/>
                        <w:rPr>
                          <w:rFonts w:ascii="Cambria" w:eastAsia="Times New Roman" w:hAnsi="Cambria"/>
                          <w:b/>
                          <w:bCs/>
                        </w:rPr>
                      </w:pPr>
                    </w:p>
                  </w:tc>
                </w:tr>
              </w:tbl>
              <w:p w:rsidR="00553AE4" w:rsidRDefault="00553AE4"/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B" w:rsidRDefault="00F732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C4A" w:rsidRDefault="00B26C4A">
      <w:pPr>
        <w:spacing w:after="0" w:line="240" w:lineRule="auto"/>
      </w:pPr>
      <w:r>
        <w:separator/>
      </w:r>
    </w:p>
  </w:footnote>
  <w:footnote w:type="continuationSeparator" w:id="1">
    <w:p w:rsidR="00B26C4A" w:rsidRDefault="00B2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B" w:rsidRDefault="00F732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B" w:rsidRDefault="00F732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8B" w:rsidRDefault="00F732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37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705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pStyle w:val="Achievemen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/>
        <w:sz w:val="12"/>
      </w:rPr>
    </w:lvl>
  </w:abstractNum>
  <w:abstractNum w:abstractNumId="4">
    <w:nsid w:val="00000005"/>
    <w:multiLevelType w:val="singleLevel"/>
    <w:tmpl w:val="00000005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11F3D1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4E73DD0"/>
    <w:multiLevelType w:val="hybridMultilevel"/>
    <w:tmpl w:val="27DEE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1D851D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4967539"/>
    <w:multiLevelType w:val="hybridMultilevel"/>
    <w:tmpl w:val="A1FCAD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A60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DDB115B"/>
    <w:multiLevelType w:val="hybridMultilevel"/>
    <w:tmpl w:val="265278F0"/>
    <w:lvl w:ilvl="0" w:tplc="0409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3" w:hanging="360"/>
      </w:pPr>
      <w:rPr>
        <w:rFonts w:ascii="Wingdings" w:hAnsi="Wingdings" w:hint="default"/>
      </w:rPr>
    </w:lvl>
  </w:abstractNum>
  <w:abstractNum w:abstractNumId="12">
    <w:nsid w:val="1F152A9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F983F84"/>
    <w:multiLevelType w:val="hybridMultilevel"/>
    <w:tmpl w:val="C6449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81A2F"/>
    <w:multiLevelType w:val="hybridMultilevel"/>
    <w:tmpl w:val="735C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A2861"/>
    <w:multiLevelType w:val="hybridMultilevel"/>
    <w:tmpl w:val="B7D2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502D8"/>
    <w:multiLevelType w:val="hybridMultilevel"/>
    <w:tmpl w:val="7116EB64"/>
    <w:lvl w:ilvl="0" w:tplc="0409000F">
      <w:start w:val="1"/>
      <w:numFmt w:val="decimal"/>
      <w:lvlText w:val="%1."/>
      <w:lvlJc w:val="left"/>
      <w:pPr>
        <w:ind w:left="4443" w:hanging="360"/>
      </w:pPr>
    </w:lvl>
    <w:lvl w:ilvl="1" w:tplc="04090019" w:tentative="1">
      <w:start w:val="1"/>
      <w:numFmt w:val="lowerLetter"/>
      <w:lvlText w:val="%2."/>
      <w:lvlJc w:val="left"/>
      <w:pPr>
        <w:ind w:left="5163" w:hanging="360"/>
      </w:pPr>
    </w:lvl>
    <w:lvl w:ilvl="2" w:tplc="0409001B" w:tentative="1">
      <w:start w:val="1"/>
      <w:numFmt w:val="lowerRoman"/>
      <w:lvlText w:val="%3."/>
      <w:lvlJc w:val="right"/>
      <w:pPr>
        <w:ind w:left="5883" w:hanging="180"/>
      </w:pPr>
    </w:lvl>
    <w:lvl w:ilvl="3" w:tplc="0409000F" w:tentative="1">
      <w:start w:val="1"/>
      <w:numFmt w:val="decimal"/>
      <w:lvlText w:val="%4."/>
      <w:lvlJc w:val="left"/>
      <w:pPr>
        <w:ind w:left="6603" w:hanging="360"/>
      </w:pPr>
    </w:lvl>
    <w:lvl w:ilvl="4" w:tplc="04090019" w:tentative="1">
      <w:start w:val="1"/>
      <w:numFmt w:val="lowerLetter"/>
      <w:lvlText w:val="%5."/>
      <w:lvlJc w:val="left"/>
      <w:pPr>
        <w:ind w:left="7323" w:hanging="360"/>
      </w:pPr>
    </w:lvl>
    <w:lvl w:ilvl="5" w:tplc="0409001B" w:tentative="1">
      <w:start w:val="1"/>
      <w:numFmt w:val="lowerRoman"/>
      <w:lvlText w:val="%6."/>
      <w:lvlJc w:val="right"/>
      <w:pPr>
        <w:ind w:left="8043" w:hanging="180"/>
      </w:pPr>
    </w:lvl>
    <w:lvl w:ilvl="6" w:tplc="0409000F" w:tentative="1">
      <w:start w:val="1"/>
      <w:numFmt w:val="decimal"/>
      <w:lvlText w:val="%7."/>
      <w:lvlJc w:val="left"/>
      <w:pPr>
        <w:ind w:left="8763" w:hanging="360"/>
      </w:pPr>
    </w:lvl>
    <w:lvl w:ilvl="7" w:tplc="04090019" w:tentative="1">
      <w:start w:val="1"/>
      <w:numFmt w:val="lowerLetter"/>
      <w:lvlText w:val="%8."/>
      <w:lvlJc w:val="left"/>
      <w:pPr>
        <w:ind w:left="9483" w:hanging="360"/>
      </w:pPr>
    </w:lvl>
    <w:lvl w:ilvl="8" w:tplc="0409001B" w:tentative="1">
      <w:start w:val="1"/>
      <w:numFmt w:val="lowerRoman"/>
      <w:lvlText w:val="%9."/>
      <w:lvlJc w:val="right"/>
      <w:pPr>
        <w:ind w:left="10203" w:hanging="180"/>
      </w:pPr>
    </w:lvl>
  </w:abstractNum>
  <w:abstractNum w:abstractNumId="17">
    <w:nsid w:val="380C586F"/>
    <w:multiLevelType w:val="hybridMultilevel"/>
    <w:tmpl w:val="D870E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B60717"/>
    <w:multiLevelType w:val="hybridMultilevel"/>
    <w:tmpl w:val="EED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D2E55"/>
    <w:multiLevelType w:val="hybridMultilevel"/>
    <w:tmpl w:val="42C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E05FB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EF55897"/>
    <w:multiLevelType w:val="hybridMultilevel"/>
    <w:tmpl w:val="A1E8D844"/>
    <w:lvl w:ilvl="0" w:tplc="0409000F">
      <w:start w:val="1"/>
      <w:numFmt w:val="decimal"/>
      <w:lvlText w:val="%1."/>
      <w:lvlJc w:val="left"/>
      <w:pPr>
        <w:ind w:left="4443" w:hanging="360"/>
      </w:pPr>
    </w:lvl>
    <w:lvl w:ilvl="1" w:tplc="04090019" w:tentative="1">
      <w:start w:val="1"/>
      <w:numFmt w:val="lowerLetter"/>
      <w:lvlText w:val="%2."/>
      <w:lvlJc w:val="left"/>
      <w:pPr>
        <w:ind w:left="5163" w:hanging="360"/>
      </w:pPr>
    </w:lvl>
    <w:lvl w:ilvl="2" w:tplc="0409001B" w:tentative="1">
      <w:start w:val="1"/>
      <w:numFmt w:val="lowerRoman"/>
      <w:lvlText w:val="%3."/>
      <w:lvlJc w:val="right"/>
      <w:pPr>
        <w:ind w:left="5883" w:hanging="180"/>
      </w:pPr>
    </w:lvl>
    <w:lvl w:ilvl="3" w:tplc="0409000F" w:tentative="1">
      <w:start w:val="1"/>
      <w:numFmt w:val="decimal"/>
      <w:lvlText w:val="%4."/>
      <w:lvlJc w:val="left"/>
      <w:pPr>
        <w:ind w:left="6603" w:hanging="360"/>
      </w:pPr>
    </w:lvl>
    <w:lvl w:ilvl="4" w:tplc="04090019" w:tentative="1">
      <w:start w:val="1"/>
      <w:numFmt w:val="lowerLetter"/>
      <w:lvlText w:val="%5."/>
      <w:lvlJc w:val="left"/>
      <w:pPr>
        <w:ind w:left="7323" w:hanging="360"/>
      </w:pPr>
    </w:lvl>
    <w:lvl w:ilvl="5" w:tplc="0409001B" w:tentative="1">
      <w:start w:val="1"/>
      <w:numFmt w:val="lowerRoman"/>
      <w:lvlText w:val="%6."/>
      <w:lvlJc w:val="right"/>
      <w:pPr>
        <w:ind w:left="8043" w:hanging="180"/>
      </w:pPr>
    </w:lvl>
    <w:lvl w:ilvl="6" w:tplc="0409000F" w:tentative="1">
      <w:start w:val="1"/>
      <w:numFmt w:val="decimal"/>
      <w:lvlText w:val="%7."/>
      <w:lvlJc w:val="left"/>
      <w:pPr>
        <w:ind w:left="8763" w:hanging="360"/>
      </w:pPr>
    </w:lvl>
    <w:lvl w:ilvl="7" w:tplc="04090019" w:tentative="1">
      <w:start w:val="1"/>
      <w:numFmt w:val="lowerLetter"/>
      <w:lvlText w:val="%8."/>
      <w:lvlJc w:val="left"/>
      <w:pPr>
        <w:ind w:left="9483" w:hanging="360"/>
      </w:pPr>
    </w:lvl>
    <w:lvl w:ilvl="8" w:tplc="0409001B" w:tentative="1">
      <w:start w:val="1"/>
      <w:numFmt w:val="lowerRoman"/>
      <w:lvlText w:val="%9."/>
      <w:lvlJc w:val="right"/>
      <w:pPr>
        <w:ind w:left="102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7"/>
  </w:num>
  <w:num w:numId="9">
    <w:abstractNumId w:val="14"/>
  </w:num>
  <w:num w:numId="10">
    <w:abstractNumId w:val="15"/>
  </w:num>
  <w:num w:numId="11">
    <w:abstractNumId w:val="19"/>
  </w:num>
  <w:num w:numId="12">
    <w:abstractNumId w:val="11"/>
  </w:num>
  <w:num w:numId="13">
    <w:abstractNumId w:val="16"/>
  </w:num>
  <w:num w:numId="14">
    <w:abstractNumId w:val="8"/>
  </w:num>
  <w:num w:numId="15">
    <w:abstractNumId w:val="10"/>
  </w:num>
  <w:num w:numId="16">
    <w:abstractNumId w:val="12"/>
  </w:num>
  <w:num w:numId="17">
    <w:abstractNumId w:val="6"/>
  </w:num>
  <w:num w:numId="18">
    <w:abstractNumId w:val="20"/>
  </w:num>
  <w:num w:numId="19">
    <w:abstractNumId w:val="21"/>
  </w:num>
  <w:num w:numId="20">
    <w:abstractNumId w:val="18"/>
  </w:num>
  <w:num w:numId="21">
    <w:abstractNumId w:val="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7D51"/>
    <w:rsid w:val="00012165"/>
    <w:rsid w:val="00030B32"/>
    <w:rsid w:val="000518E3"/>
    <w:rsid w:val="000656FB"/>
    <w:rsid w:val="00086C82"/>
    <w:rsid w:val="000A2503"/>
    <w:rsid w:val="000D5602"/>
    <w:rsid w:val="00132C30"/>
    <w:rsid w:val="00151522"/>
    <w:rsid w:val="00166912"/>
    <w:rsid w:val="001D0AF0"/>
    <w:rsid w:val="001F7D51"/>
    <w:rsid w:val="00216E73"/>
    <w:rsid w:val="00234D9A"/>
    <w:rsid w:val="00291859"/>
    <w:rsid w:val="002A5DE0"/>
    <w:rsid w:val="002C76E6"/>
    <w:rsid w:val="002D1CFE"/>
    <w:rsid w:val="003044EB"/>
    <w:rsid w:val="0030661C"/>
    <w:rsid w:val="00311460"/>
    <w:rsid w:val="003526FE"/>
    <w:rsid w:val="003B5E5C"/>
    <w:rsid w:val="003C494C"/>
    <w:rsid w:val="003E515A"/>
    <w:rsid w:val="0042770D"/>
    <w:rsid w:val="004327ED"/>
    <w:rsid w:val="00437E25"/>
    <w:rsid w:val="00472CA8"/>
    <w:rsid w:val="00491297"/>
    <w:rsid w:val="004952B4"/>
    <w:rsid w:val="004F6AE0"/>
    <w:rsid w:val="00514A64"/>
    <w:rsid w:val="00553AE4"/>
    <w:rsid w:val="005631F4"/>
    <w:rsid w:val="00563CDF"/>
    <w:rsid w:val="005871E5"/>
    <w:rsid w:val="00594854"/>
    <w:rsid w:val="00596A82"/>
    <w:rsid w:val="005A7AED"/>
    <w:rsid w:val="005B5F4B"/>
    <w:rsid w:val="00600C1A"/>
    <w:rsid w:val="00632EA1"/>
    <w:rsid w:val="006613EA"/>
    <w:rsid w:val="006B20D5"/>
    <w:rsid w:val="006C2EC1"/>
    <w:rsid w:val="006C65DF"/>
    <w:rsid w:val="006D5450"/>
    <w:rsid w:val="007201AA"/>
    <w:rsid w:val="007337B5"/>
    <w:rsid w:val="0077433C"/>
    <w:rsid w:val="007824D5"/>
    <w:rsid w:val="007A2251"/>
    <w:rsid w:val="007F4AE2"/>
    <w:rsid w:val="007F530A"/>
    <w:rsid w:val="007F7956"/>
    <w:rsid w:val="0084354E"/>
    <w:rsid w:val="008440B3"/>
    <w:rsid w:val="00881290"/>
    <w:rsid w:val="00882423"/>
    <w:rsid w:val="008C6F70"/>
    <w:rsid w:val="00902753"/>
    <w:rsid w:val="009B57B4"/>
    <w:rsid w:val="009B73AB"/>
    <w:rsid w:val="00AA51DF"/>
    <w:rsid w:val="00AB6D24"/>
    <w:rsid w:val="00AC139B"/>
    <w:rsid w:val="00B033CC"/>
    <w:rsid w:val="00B20E6E"/>
    <w:rsid w:val="00B26C4A"/>
    <w:rsid w:val="00B514A7"/>
    <w:rsid w:val="00B72EB5"/>
    <w:rsid w:val="00B86D9C"/>
    <w:rsid w:val="00BC60FB"/>
    <w:rsid w:val="00BE38E8"/>
    <w:rsid w:val="00C2418C"/>
    <w:rsid w:val="00C63B7C"/>
    <w:rsid w:val="00C640AD"/>
    <w:rsid w:val="00C80DC7"/>
    <w:rsid w:val="00C949DA"/>
    <w:rsid w:val="00CA5A46"/>
    <w:rsid w:val="00CA741B"/>
    <w:rsid w:val="00CD1B56"/>
    <w:rsid w:val="00CD65EC"/>
    <w:rsid w:val="00CD694B"/>
    <w:rsid w:val="00D063D3"/>
    <w:rsid w:val="00D1025C"/>
    <w:rsid w:val="00D278E8"/>
    <w:rsid w:val="00D36AD2"/>
    <w:rsid w:val="00D4239B"/>
    <w:rsid w:val="00D56747"/>
    <w:rsid w:val="00D95EBF"/>
    <w:rsid w:val="00E20DE3"/>
    <w:rsid w:val="00E478BE"/>
    <w:rsid w:val="00E75983"/>
    <w:rsid w:val="00F364EC"/>
    <w:rsid w:val="00F7328B"/>
    <w:rsid w:val="00F81198"/>
    <w:rsid w:val="00FB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 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4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D56747"/>
    <w:rPr>
      <w:rFonts w:ascii="Symbol" w:hAnsi="Symbol"/>
    </w:rPr>
  </w:style>
  <w:style w:type="character" w:customStyle="1" w:styleId="WW8Num3z1">
    <w:name w:val="WW8Num3z1"/>
    <w:rsid w:val="00D56747"/>
    <w:rPr>
      <w:rFonts w:ascii="Courier New" w:hAnsi="Courier New" w:cs="Courier New"/>
    </w:rPr>
  </w:style>
  <w:style w:type="character" w:customStyle="1" w:styleId="WW8Num3z2">
    <w:name w:val="WW8Num3z2"/>
    <w:rsid w:val="00D56747"/>
    <w:rPr>
      <w:rFonts w:ascii="Wingdings" w:hAnsi="Wingdings"/>
    </w:rPr>
  </w:style>
  <w:style w:type="character" w:customStyle="1" w:styleId="WW8Num4z0">
    <w:name w:val="WW8Num4z0"/>
    <w:rsid w:val="00D56747"/>
    <w:rPr>
      <w:rFonts w:ascii="Symbol" w:hAnsi="Symbol"/>
    </w:rPr>
  </w:style>
  <w:style w:type="character" w:customStyle="1" w:styleId="WW8Num4z1">
    <w:name w:val="WW8Num4z1"/>
    <w:rsid w:val="00D56747"/>
    <w:rPr>
      <w:rFonts w:ascii="Courier New" w:hAnsi="Courier New" w:cs="Courier New"/>
    </w:rPr>
  </w:style>
  <w:style w:type="character" w:customStyle="1" w:styleId="WW8Num4z2">
    <w:name w:val="WW8Num4z2"/>
    <w:rsid w:val="00D56747"/>
    <w:rPr>
      <w:rFonts w:ascii="Wingdings" w:hAnsi="Wingdings"/>
    </w:rPr>
  </w:style>
  <w:style w:type="character" w:customStyle="1" w:styleId="WW8Num5z0">
    <w:name w:val="WW8Num5z0"/>
    <w:rsid w:val="00D56747"/>
    <w:rPr>
      <w:rFonts w:ascii="Symbol" w:hAnsi="Symbol"/>
    </w:rPr>
  </w:style>
  <w:style w:type="character" w:customStyle="1" w:styleId="WW8Num5z1">
    <w:name w:val="WW8Num5z1"/>
    <w:rsid w:val="00D56747"/>
    <w:rPr>
      <w:rFonts w:ascii="Courier New" w:hAnsi="Courier New" w:cs="Courier New"/>
    </w:rPr>
  </w:style>
  <w:style w:type="character" w:customStyle="1" w:styleId="WW8Num5z2">
    <w:name w:val="WW8Num5z2"/>
    <w:rsid w:val="00D56747"/>
    <w:rPr>
      <w:rFonts w:ascii="Wingdings" w:hAnsi="Wingdings"/>
    </w:rPr>
  </w:style>
  <w:style w:type="character" w:customStyle="1" w:styleId="WW8Num6z0">
    <w:name w:val="WW8Num6z0"/>
    <w:rsid w:val="00D56747"/>
    <w:rPr>
      <w:rFonts w:ascii="Symbol" w:hAnsi="Symbol"/>
    </w:rPr>
  </w:style>
  <w:style w:type="character" w:customStyle="1" w:styleId="WW8Num6z1">
    <w:name w:val="WW8Num6z1"/>
    <w:rsid w:val="00D56747"/>
    <w:rPr>
      <w:rFonts w:ascii="Courier New" w:hAnsi="Courier New" w:cs="Courier New"/>
    </w:rPr>
  </w:style>
  <w:style w:type="character" w:customStyle="1" w:styleId="WW8Num6z2">
    <w:name w:val="WW8Num6z2"/>
    <w:rsid w:val="00D56747"/>
    <w:rPr>
      <w:rFonts w:ascii="Wingdings" w:hAnsi="Wingdings"/>
    </w:rPr>
  </w:style>
  <w:style w:type="character" w:customStyle="1" w:styleId="WW8Num9z0">
    <w:name w:val="WW8Num9z0"/>
    <w:rsid w:val="00D56747"/>
    <w:rPr>
      <w:rFonts w:ascii="Symbol" w:hAnsi="Symbol"/>
    </w:rPr>
  </w:style>
  <w:style w:type="character" w:customStyle="1" w:styleId="WW8Num9z1">
    <w:name w:val="WW8Num9z1"/>
    <w:rsid w:val="00D56747"/>
    <w:rPr>
      <w:rFonts w:ascii="Courier New" w:hAnsi="Courier New" w:cs="Courier New"/>
    </w:rPr>
  </w:style>
  <w:style w:type="character" w:customStyle="1" w:styleId="WW8Num9z2">
    <w:name w:val="WW8Num9z2"/>
    <w:rsid w:val="00D56747"/>
    <w:rPr>
      <w:rFonts w:ascii="Wingdings" w:hAnsi="Wingdings"/>
    </w:rPr>
  </w:style>
  <w:style w:type="character" w:customStyle="1" w:styleId="WW8Num10z0">
    <w:name w:val="WW8Num10z0"/>
    <w:rsid w:val="00D56747"/>
    <w:rPr>
      <w:rFonts w:ascii="Courier New" w:hAnsi="Courier New" w:cs="Courier New"/>
    </w:rPr>
  </w:style>
  <w:style w:type="character" w:customStyle="1" w:styleId="WW8Num10z2">
    <w:name w:val="WW8Num10z2"/>
    <w:rsid w:val="00D56747"/>
    <w:rPr>
      <w:rFonts w:ascii="Wingdings" w:hAnsi="Wingdings"/>
    </w:rPr>
  </w:style>
  <w:style w:type="character" w:customStyle="1" w:styleId="WW8Num10z3">
    <w:name w:val="WW8Num10z3"/>
    <w:rsid w:val="00D56747"/>
    <w:rPr>
      <w:rFonts w:ascii="Symbol" w:hAnsi="Symbol"/>
    </w:rPr>
  </w:style>
  <w:style w:type="character" w:customStyle="1" w:styleId="WW8Num11z0">
    <w:name w:val="WW8Num11z0"/>
    <w:rsid w:val="00D56747"/>
    <w:rPr>
      <w:rFonts w:ascii="Symbol" w:hAnsi="Symbol"/>
    </w:rPr>
  </w:style>
  <w:style w:type="character" w:customStyle="1" w:styleId="WW8Num11z1">
    <w:name w:val="WW8Num11z1"/>
    <w:rsid w:val="00D56747"/>
    <w:rPr>
      <w:rFonts w:ascii="Courier New" w:hAnsi="Courier New" w:cs="Courier New"/>
    </w:rPr>
  </w:style>
  <w:style w:type="character" w:customStyle="1" w:styleId="WW8Num11z2">
    <w:name w:val="WW8Num11z2"/>
    <w:rsid w:val="00D56747"/>
    <w:rPr>
      <w:rFonts w:ascii="Wingdings" w:hAnsi="Wingdings"/>
    </w:rPr>
  </w:style>
  <w:style w:type="character" w:customStyle="1" w:styleId="WW8Num12z0">
    <w:name w:val="WW8Num12z0"/>
    <w:rsid w:val="00D56747"/>
    <w:rPr>
      <w:rFonts w:ascii="Symbol" w:hAnsi="Symbol"/>
    </w:rPr>
  </w:style>
  <w:style w:type="character" w:customStyle="1" w:styleId="WW8Num12z1">
    <w:name w:val="WW8Num12z1"/>
    <w:rsid w:val="00D56747"/>
    <w:rPr>
      <w:rFonts w:ascii="Courier New" w:hAnsi="Courier New"/>
    </w:rPr>
  </w:style>
  <w:style w:type="character" w:customStyle="1" w:styleId="WW8Num12z2">
    <w:name w:val="WW8Num12z2"/>
    <w:rsid w:val="00D56747"/>
    <w:rPr>
      <w:rFonts w:ascii="Wingdings" w:hAnsi="Wingdings"/>
    </w:rPr>
  </w:style>
  <w:style w:type="character" w:customStyle="1" w:styleId="WW8Num14z0">
    <w:name w:val="WW8Num14z0"/>
    <w:rsid w:val="00D56747"/>
    <w:rPr>
      <w:rFonts w:ascii="Symbol" w:hAnsi="Symbol"/>
    </w:rPr>
  </w:style>
  <w:style w:type="character" w:customStyle="1" w:styleId="WW8Num14z1">
    <w:name w:val="WW8Num14z1"/>
    <w:rsid w:val="00D56747"/>
    <w:rPr>
      <w:rFonts w:ascii="Courier New" w:hAnsi="Courier New" w:cs="Courier New"/>
    </w:rPr>
  </w:style>
  <w:style w:type="character" w:customStyle="1" w:styleId="WW8Num14z2">
    <w:name w:val="WW8Num14z2"/>
    <w:rsid w:val="00D56747"/>
    <w:rPr>
      <w:rFonts w:ascii="Wingdings" w:hAnsi="Wingdings"/>
    </w:rPr>
  </w:style>
  <w:style w:type="character" w:customStyle="1" w:styleId="WW8Num15z0">
    <w:name w:val="WW8Num15z0"/>
    <w:rsid w:val="00D56747"/>
    <w:rPr>
      <w:rFonts w:ascii="Symbol" w:hAnsi="Symbol"/>
    </w:rPr>
  </w:style>
  <w:style w:type="character" w:customStyle="1" w:styleId="WW8Num15z1">
    <w:name w:val="WW8Num15z1"/>
    <w:rsid w:val="00D56747"/>
    <w:rPr>
      <w:rFonts w:ascii="Courier New" w:hAnsi="Courier New" w:cs="Courier New"/>
    </w:rPr>
  </w:style>
  <w:style w:type="character" w:customStyle="1" w:styleId="WW8Num15z2">
    <w:name w:val="WW8Num15z2"/>
    <w:rsid w:val="00D56747"/>
    <w:rPr>
      <w:rFonts w:ascii="Wingdings" w:hAnsi="Wingdings"/>
    </w:rPr>
  </w:style>
  <w:style w:type="character" w:customStyle="1" w:styleId="WW8Num16z0">
    <w:name w:val="WW8Num16z0"/>
    <w:rsid w:val="00D56747"/>
    <w:rPr>
      <w:rFonts w:ascii="Symbol" w:hAnsi="Symbol"/>
    </w:rPr>
  </w:style>
  <w:style w:type="character" w:customStyle="1" w:styleId="WW8Num16z1">
    <w:name w:val="WW8Num16z1"/>
    <w:rsid w:val="00D56747"/>
    <w:rPr>
      <w:rFonts w:ascii="Courier New" w:hAnsi="Courier New" w:cs="Courier New"/>
    </w:rPr>
  </w:style>
  <w:style w:type="character" w:customStyle="1" w:styleId="WW8Num16z2">
    <w:name w:val="WW8Num16z2"/>
    <w:rsid w:val="00D56747"/>
    <w:rPr>
      <w:rFonts w:ascii="Wingdings" w:hAnsi="Wingdings"/>
    </w:rPr>
  </w:style>
  <w:style w:type="character" w:customStyle="1" w:styleId="WW8Num17z0">
    <w:name w:val="WW8Num17z0"/>
    <w:rsid w:val="00D56747"/>
    <w:rPr>
      <w:rFonts w:ascii="Wingdings" w:hAnsi="Wingdings"/>
      <w:sz w:val="12"/>
    </w:rPr>
  </w:style>
  <w:style w:type="character" w:customStyle="1" w:styleId="WW8Num17z1">
    <w:name w:val="WW8Num17z1"/>
    <w:rsid w:val="00D56747"/>
    <w:rPr>
      <w:rFonts w:ascii="Courier New" w:hAnsi="Courier New"/>
    </w:rPr>
  </w:style>
  <w:style w:type="character" w:customStyle="1" w:styleId="WW8Num17z2">
    <w:name w:val="WW8Num17z2"/>
    <w:rsid w:val="00D56747"/>
    <w:rPr>
      <w:rFonts w:ascii="Wingdings" w:hAnsi="Wingdings"/>
    </w:rPr>
  </w:style>
  <w:style w:type="character" w:customStyle="1" w:styleId="WW8Num17z3">
    <w:name w:val="WW8Num17z3"/>
    <w:rsid w:val="00D56747"/>
    <w:rPr>
      <w:rFonts w:ascii="Symbol" w:hAnsi="Symbol"/>
    </w:rPr>
  </w:style>
  <w:style w:type="character" w:customStyle="1" w:styleId="WW8Num18z0">
    <w:name w:val="WW8Num18z0"/>
    <w:rsid w:val="00D56747"/>
    <w:rPr>
      <w:rFonts w:ascii="Symbol" w:hAnsi="Symbol"/>
    </w:rPr>
  </w:style>
  <w:style w:type="character" w:customStyle="1" w:styleId="WW8Num18z1">
    <w:name w:val="WW8Num18z1"/>
    <w:rsid w:val="00D56747"/>
    <w:rPr>
      <w:rFonts w:ascii="Courier New" w:hAnsi="Courier New" w:cs="Courier New"/>
    </w:rPr>
  </w:style>
  <w:style w:type="character" w:customStyle="1" w:styleId="WW8Num18z2">
    <w:name w:val="WW8Num18z2"/>
    <w:rsid w:val="00D56747"/>
    <w:rPr>
      <w:rFonts w:ascii="Wingdings" w:hAnsi="Wingdings"/>
    </w:rPr>
  </w:style>
  <w:style w:type="character" w:customStyle="1" w:styleId="WW8Num19z0">
    <w:name w:val="WW8Num19z0"/>
    <w:rsid w:val="00D56747"/>
    <w:rPr>
      <w:rFonts w:ascii="Symbol" w:hAnsi="Symbol"/>
    </w:rPr>
  </w:style>
  <w:style w:type="character" w:customStyle="1" w:styleId="WW8Num19z1">
    <w:name w:val="WW8Num19z1"/>
    <w:rsid w:val="00D56747"/>
    <w:rPr>
      <w:rFonts w:ascii="Courier New" w:hAnsi="Courier New" w:cs="Courier New"/>
    </w:rPr>
  </w:style>
  <w:style w:type="character" w:customStyle="1" w:styleId="WW8Num19z2">
    <w:name w:val="WW8Num19z2"/>
    <w:rsid w:val="00D56747"/>
    <w:rPr>
      <w:rFonts w:ascii="Wingdings" w:hAnsi="Wingdings"/>
    </w:rPr>
  </w:style>
  <w:style w:type="character" w:styleId="Hyperlink">
    <w:name w:val="Hyperlink"/>
    <w:basedOn w:val="DefaultParagraphFont"/>
    <w:rsid w:val="00D56747"/>
    <w:rPr>
      <w:color w:val="0000FF"/>
      <w:u w:val="single"/>
    </w:rPr>
  </w:style>
  <w:style w:type="character" w:styleId="PlaceholderText">
    <w:name w:val="Placeholder Text"/>
    <w:basedOn w:val="DefaultParagraphFont"/>
    <w:rsid w:val="00D56747"/>
    <w:rPr>
      <w:color w:val="808080"/>
    </w:rPr>
  </w:style>
  <w:style w:type="character" w:customStyle="1" w:styleId="BalloonTextChar">
    <w:name w:val="Balloon Text Char"/>
    <w:basedOn w:val="DefaultParagraphFont"/>
    <w:rsid w:val="00D5674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uiPriority w:val="99"/>
    <w:rsid w:val="00D56747"/>
  </w:style>
  <w:style w:type="character" w:customStyle="1" w:styleId="FooterChar">
    <w:name w:val="Footer Char"/>
    <w:basedOn w:val="DefaultParagraphFont"/>
    <w:rsid w:val="00D56747"/>
  </w:style>
  <w:style w:type="character" w:customStyle="1" w:styleId="NoSpacingChar">
    <w:name w:val="No Spacing Char"/>
    <w:basedOn w:val="DefaultParagraphFont"/>
    <w:rsid w:val="00D56747"/>
    <w:rPr>
      <w:rFonts w:eastAsia="Times New Roman"/>
      <w:sz w:val="22"/>
      <w:szCs w:val="22"/>
      <w:lang w:val="en-US" w:eastAsia="ar-SA" w:bidi="ar-SA"/>
    </w:rPr>
  </w:style>
  <w:style w:type="character" w:customStyle="1" w:styleId="BodyTextChar">
    <w:name w:val="Body Text Char"/>
    <w:basedOn w:val="DefaultParagraphFont"/>
    <w:rsid w:val="00D56747"/>
    <w:rPr>
      <w:sz w:val="22"/>
      <w:szCs w:val="22"/>
    </w:rPr>
  </w:style>
  <w:style w:type="character" w:customStyle="1" w:styleId="HTMLPreformattedChar">
    <w:name w:val="HTML Preformatted Char"/>
    <w:basedOn w:val="DefaultParagraphFont"/>
    <w:rsid w:val="00D56747"/>
    <w:rPr>
      <w:rFonts w:ascii="Courier New" w:eastAsia="Times New Roman" w:hAnsi="Courier New" w:cs="Courier New"/>
      <w:b/>
      <w:bCs/>
      <w:sz w:val="24"/>
      <w:szCs w:val="24"/>
    </w:rPr>
  </w:style>
  <w:style w:type="character" w:styleId="Strong">
    <w:name w:val="Strong"/>
    <w:basedOn w:val="DefaultParagraphFont"/>
    <w:qFormat/>
    <w:rsid w:val="00D56747"/>
    <w:rPr>
      <w:b/>
      <w:bCs/>
    </w:rPr>
  </w:style>
  <w:style w:type="paragraph" w:customStyle="1" w:styleId="Heading">
    <w:name w:val="Heading"/>
    <w:basedOn w:val="Normal"/>
    <w:next w:val="BodyText"/>
    <w:rsid w:val="00D56747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56747"/>
    <w:pPr>
      <w:spacing w:after="120"/>
    </w:pPr>
  </w:style>
  <w:style w:type="paragraph" w:styleId="List">
    <w:name w:val="List"/>
    <w:basedOn w:val="BodyText"/>
    <w:rsid w:val="00D56747"/>
    <w:rPr>
      <w:rFonts w:cs="Lohit Hindi"/>
    </w:rPr>
  </w:style>
  <w:style w:type="paragraph" w:styleId="Caption">
    <w:name w:val="caption"/>
    <w:basedOn w:val="Normal"/>
    <w:qFormat/>
    <w:rsid w:val="00D5674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D56747"/>
    <w:pPr>
      <w:suppressLineNumbers/>
    </w:pPr>
    <w:rPr>
      <w:rFonts w:cs="Lohit Hindi"/>
    </w:rPr>
  </w:style>
  <w:style w:type="paragraph" w:styleId="BalloonText">
    <w:name w:val="Balloon Text"/>
    <w:basedOn w:val="Normal"/>
    <w:rsid w:val="00D567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rsid w:val="00D56747"/>
    <w:pPr>
      <w:spacing w:after="0" w:line="240" w:lineRule="auto"/>
    </w:pPr>
  </w:style>
  <w:style w:type="paragraph" w:styleId="Footer">
    <w:name w:val="footer"/>
    <w:basedOn w:val="Normal"/>
    <w:rsid w:val="00D56747"/>
    <w:pPr>
      <w:spacing w:after="0" w:line="240" w:lineRule="auto"/>
    </w:pPr>
  </w:style>
  <w:style w:type="paragraph" w:styleId="NoSpacing">
    <w:name w:val="No Spacing"/>
    <w:qFormat/>
    <w:rsid w:val="00D56747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D56747"/>
    <w:pPr>
      <w:ind w:left="720"/>
    </w:pPr>
  </w:style>
  <w:style w:type="paragraph" w:customStyle="1" w:styleId="Achievement">
    <w:name w:val="Achievement"/>
    <w:basedOn w:val="BodyText"/>
    <w:rsid w:val="00D56747"/>
    <w:pPr>
      <w:numPr>
        <w:numId w:val="4"/>
      </w:numPr>
      <w:spacing w:after="60" w:line="240" w:lineRule="atLeast"/>
      <w:jc w:val="both"/>
    </w:pPr>
    <w:rPr>
      <w:rFonts w:ascii="Garamond" w:eastAsia="Times New Roman" w:hAnsi="Garamond"/>
      <w:szCs w:val="20"/>
    </w:rPr>
  </w:style>
  <w:style w:type="paragraph" w:styleId="HTMLPreformatted">
    <w:name w:val="HTML Preformatted"/>
    <w:basedOn w:val="Normal"/>
    <w:rsid w:val="00D56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90" w:lineRule="auto"/>
      <w:jc w:val="both"/>
    </w:pPr>
    <w:rPr>
      <w:rFonts w:ascii="Courier New" w:eastAsia="Times New Roman" w:hAnsi="Courier New" w:cs="Courier New"/>
      <w:b/>
      <w:bCs/>
      <w:sz w:val="24"/>
      <w:szCs w:val="24"/>
    </w:rPr>
  </w:style>
  <w:style w:type="paragraph" w:styleId="NormalWeb">
    <w:name w:val="Normal (Web)"/>
    <w:basedOn w:val="Normal"/>
    <w:rsid w:val="00D5674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amecontents">
    <w:name w:val="Frame contents"/>
    <w:basedOn w:val="BodyText"/>
    <w:rsid w:val="00D56747"/>
  </w:style>
  <w:style w:type="paragraph" w:customStyle="1" w:styleId="TableContents">
    <w:name w:val="Table Contents"/>
    <w:basedOn w:val="Normal"/>
    <w:rsid w:val="00D56747"/>
    <w:pPr>
      <w:suppressLineNumbers/>
    </w:pPr>
  </w:style>
  <w:style w:type="paragraph" w:customStyle="1" w:styleId="TableHeading">
    <w:name w:val="Table Heading"/>
    <w:basedOn w:val="TableContents"/>
    <w:rsid w:val="00D56747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53A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yajyotinath212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AptitudeSkill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22</cp:revision>
  <cp:lastPrinted>2011-12-11T06:23:00Z</cp:lastPrinted>
  <dcterms:created xsi:type="dcterms:W3CDTF">2018-08-06T05:00:00Z</dcterms:created>
  <dcterms:modified xsi:type="dcterms:W3CDTF">2020-11-13T12:47:00Z</dcterms:modified>
</cp:coreProperties>
</file>