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646D3" w:rsidRDefault="008646D3" w:rsidP="0046712C">
      <w:pPr>
        <w:jc w:val="center"/>
        <w:rPr>
          <w:b/>
          <w:sz w:val="28"/>
          <w:szCs w:val="28"/>
          <w:lang w:val="en-IN" w:eastAsia="en-US"/>
        </w:rPr>
      </w:pPr>
      <w:r>
        <w:rPr>
          <w:b/>
          <w:bCs/>
          <w:sz w:val="28"/>
          <w:szCs w:val="28"/>
          <w:u w:val="single"/>
        </w:rPr>
        <w:t>RESUME</w:t>
      </w:r>
    </w:p>
    <w:p w:rsidR="008646D3" w:rsidRPr="0046712C" w:rsidRDefault="00F853A0">
      <w:pPr>
        <w:pStyle w:val="Heading5"/>
        <w:ind w:left="6480"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MANDEEP </w:t>
      </w:r>
      <w:r w:rsidR="007C27FB" w:rsidRPr="0046712C">
        <w:rPr>
          <w:rFonts w:ascii="Times New Roman" w:hAnsi="Times New Roman" w:cs="Times New Roman"/>
          <w:b/>
          <w:sz w:val="24"/>
          <w:szCs w:val="24"/>
          <w:lang w:val="en-US" w:eastAsia="en-US"/>
        </w:rPr>
        <w:t>KAUR</w:t>
      </w:r>
    </w:p>
    <w:p w:rsidR="008646D3" w:rsidRDefault="007C27FB">
      <w:pPr>
        <w:pStyle w:val="Style1"/>
        <w:tabs>
          <w:tab w:val="right" w:pos="8504"/>
        </w:tabs>
        <w:ind w:left="6480"/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vertAlign w:val="superscript"/>
        </w:rPr>
        <w:t>D</w:t>
      </w:r>
      <w:r>
        <w:rPr>
          <w:rFonts w:ascii="Times New Roman" w:hAnsi="Times New Roman" w:cs="Times New Roman"/>
        </w:rPr>
        <w:t>/o S</w:t>
      </w:r>
      <w:r w:rsidR="008646D3">
        <w:rPr>
          <w:rFonts w:ascii="Times New Roman" w:hAnsi="Times New Roman" w:cs="Times New Roman"/>
        </w:rPr>
        <w:t xml:space="preserve">. </w:t>
      </w:r>
      <w:proofErr w:type="spellStart"/>
      <w:r w:rsidR="00F853A0">
        <w:rPr>
          <w:rFonts w:ascii="Times New Roman" w:hAnsi="Times New Roman" w:cs="Times New Roman"/>
        </w:rPr>
        <w:t>Jaswant</w:t>
      </w:r>
      <w:proofErr w:type="spellEnd"/>
      <w:r>
        <w:rPr>
          <w:rFonts w:ascii="Times New Roman" w:hAnsi="Times New Roman" w:cs="Times New Roman"/>
        </w:rPr>
        <w:t xml:space="preserve"> Singh</w:t>
      </w:r>
      <w:r w:rsidR="008646D3">
        <w:rPr>
          <w:rFonts w:ascii="Times New Roman" w:hAnsi="Times New Roman" w:cs="Times New Roman"/>
          <w:caps/>
        </w:rPr>
        <w:t xml:space="preserve"> </w:t>
      </w:r>
    </w:p>
    <w:p w:rsidR="008646D3" w:rsidRDefault="008646D3">
      <w:pPr>
        <w:pStyle w:val="Style1"/>
        <w:ind w:left="6480"/>
        <w:jc w:val="both"/>
        <w:rPr>
          <w:rFonts w:ascii="Times New Roman" w:hAnsi="Times New Roman" w:cs="Times New Roman"/>
          <w:i/>
          <w:iCs/>
          <w:color w:val="0000FF"/>
          <w:u w:val="single"/>
        </w:rPr>
      </w:pPr>
      <w:r>
        <w:rPr>
          <w:rFonts w:ascii="Times New Roman" w:hAnsi="Times New Roman" w:cs="Times New Roman"/>
          <w:caps/>
        </w:rPr>
        <w:t>+91-</w:t>
      </w:r>
      <w:r w:rsidR="00F853A0">
        <w:rPr>
          <w:rFonts w:ascii="Times New Roman" w:hAnsi="Times New Roman" w:cs="Times New Roman"/>
          <w:caps/>
        </w:rPr>
        <w:t>8728043200</w:t>
      </w:r>
      <w:r>
        <w:rPr>
          <w:rFonts w:ascii="Times New Roman" w:hAnsi="Times New Roman" w:cs="Times New Roman"/>
          <w:caps/>
        </w:rPr>
        <w:tab/>
      </w:r>
    </w:p>
    <w:p w:rsidR="008646D3" w:rsidRPr="00940C48" w:rsidRDefault="00F853A0">
      <w:pPr>
        <w:pStyle w:val="Style1"/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Kaurmandeep613</w:t>
      </w:r>
      <w:r w:rsidR="008646D3" w:rsidRPr="00940C48">
        <w:rPr>
          <w:rFonts w:ascii="Times New Roman" w:hAnsi="Times New Roman" w:cs="Times New Roman"/>
          <w:iCs/>
        </w:rPr>
        <w:t>@gmail.com</w:t>
      </w:r>
    </w:p>
    <w:p w:rsidR="008646D3" w:rsidRDefault="008646D3">
      <w:pPr>
        <w:pStyle w:val="Style1"/>
        <w:tabs>
          <w:tab w:val="left" w:pos="5680"/>
        </w:tabs>
        <w:rPr>
          <w:rFonts w:ascii="Times New Roman" w:hAnsi="Times New Roman" w:cs="Times New Roman"/>
        </w:rPr>
      </w:pPr>
    </w:p>
    <w:p w:rsidR="008646D3" w:rsidRDefault="001C6EF2">
      <w:pPr>
        <w:pStyle w:val="Style1"/>
        <w:tabs>
          <w:tab w:val="left" w:pos="5680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32385</wp:posOffset>
                </wp:positionV>
                <wp:extent cx="6064885" cy="0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6488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E10BA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2.55pt" to="476.55pt,2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" strokeweight=".26mm">
                <v:stroke joinstyle="miter"/>
                <o:lock v:ext="edit" shapetype="f"/>
              </v:line>
            </w:pict>
          </mc:Fallback>
        </mc:AlternateContent>
      </w:r>
      <w:r w:rsidR="008646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8646D3" w:rsidRDefault="008646D3">
      <w:pPr>
        <w:pStyle w:val="Heading1"/>
        <w:rPr>
          <w:szCs w:val="24"/>
        </w:rPr>
      </w:pPr>
      <w:r>
        <w:rPr>
          <w:rFonts w:ascii="Times New Roman" w:hAnsi="Times New Roman" w:cs="Times New Roman"/>
        </w:rPr>
        <w:t>Objective</w:t>
      </w:r>
    </w:p>
    <w:p w:rsidR="008646D3" w:rsidRDefault="008646D3"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  <w:t>To be part of an organization where skills of individual are utilized to optimum in a conducive environment and which provides the opportunity to make a str</w:t>
      </w:r>
      <w:r w:rsidR="006453AB">
        <w:rPr>
          <w:sz w:val="24"/>
          <w:szCs w:val="24"/>
        </w:rPr>
        <w:t>ong contribution to organizational</w:t>
      </w:r>
      <w:r>
        <w:rPr>
          <w:sz w:val="24"/>
          <w:szCs w:val="24"/>
        </w:rPr>
        <w:t xml:space="preserve"> goals through continued development of professional skills.</w:t>
      </w:r>
    </w:p>
    <w:p w:rsidR="00791B6C" w:rsidRDefault="00791B6C">
      <w:pPr>
        <w:pStyle w:val="BodyText3"/>
        <w:jc w:val="both"/>
      </w:pPr>
      <w:r w:rsidRPr="00D14980">
        <w:rPr>
          <w:b/>
          <w:bCs/>
          <w:sz w:val="24"/>
          <w:szCs w:val="24"/>
          <w:highlight w:val="lightGray"/>
        </w:rPr>
        <w:t>EXAM QUALIFIED:</w:t>
      </w:r>
      <w:r>
        <w:rPr>
          <w:sz w:val="24"/>
          <w:szCs w:val="24"/>
        </w:rPr>
        <w:t xml:space="preserve"> CTET </w:t>
      </w:r>
      <w:r w:rsidR="00D14980">
        <w:rPr>
          <w:sz w:val="24"/>
          <w:szCs w:val="24"/>
        </w:rPr>
        <w:t>Paper 1 and 2 both</w:t>
      </w:r>
      <w:r w:rsidR="003E7E01">
        <w:rPr>
          <w:sz w:val="24"/>
          <w:szCs w:val="24"/>
        </w:rPr>
        <w:t xml:space="preserve">. </w:t>
      </w:r>
    </w:p>
    <w:p w:rsidR="008646D3" w:rsidRDefault="008646D3" w:rsidP="00DB3671">
      <w:pPr>
        <w:pStyle w:val="Heading1"/>
        <w:numPr>
          <w:ilvl w:val="0"/>
          <w:numId w:val="0"/>
        </w:numPr>
        <w:ind w:left="432" w:hanging="432"/>
        <w:rPr>
          <w:szCs w:val="24"/>
        </w:rPr>
      </w:pPr>
      <w:r>
        <w:rPr>
          <w:rFonts w:ascii="Times New Roman" w:hAnsi="Times New Roman" w:cs="Times New Roman"/>
          <w:szCs w:val="24"/>
        </w:rPr>
        <w:t>Educational Qualifications</w:t>
      </w:r>
    </w:p>
    <w:p w:rsidR="008646D3" w:rsidRDefault="008646D3">
      <w:pPr>
        <w:rPr>
          <w:sz w:val="24"/>
          <w:szCs w:val="24"/>
        </w:rPr>
      </w:pPr>
    </w:p>
    <w:tbl>
      <w:tblPr>
        <w:tblStyle w:val="TableGrid"/>
        <w:tblW w:w="9615" w:type="dxa"/>
        <w:tblLayout w:type="fixed"/>
        <w:tblLook w:val="0000" w:firstRow="0" w:lastRow="0" w:firstColumn="0" w:lastColumn="0" w:noHBand="0" w:noVBand="0"/>
      </w:tblPr>
      <w:tblGrid>
        <w:gridCol w:w="1200"/>
        <w:gridCol w:w="2033"/>
        <w:gridCol w:w="3330"/>
        <w:gridCol w:w="1297"/>
        <w:gridCol w:w="1755"/>
      </w:tblGrid>
      <w:tr w:rsidR="008646D3" w:rsidTr="000971E7">
        <w:trPr>
          <w:trHeight w:val="377"/>
        </w:trPr>
        <w:tc>
          <w:tcPr>
            <w:tcW w:w="1200" w:type="dxa"/>
          </w:tcPr>
          <w:p w:rsidR="008646D3" w:rsidRDefault="008646D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COURSE</w:t>
            </w:r>
          </w:p>
        </w:tc>
        <w:tc>
          <w:tcPr>
            <w:tcW w:w="2033" w:type="dxa"/>
          </w:tcPr>
          <w:p w:rsidR="008646D3" w:rsidRDefault="0046712C">
            <w:pPr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DIS</w:t>
            </w:r>
            <w:r w:rsidR="008646D3">
              <w:rPr>
                <w:b/>
                <w:sz w:val="22"/>
                <w:szCs w:val="24"/>
              </w:rPr>
              <w:t>CIPLINE</w:t>
            </w:r>
          </w:p>
        </w:tc>
        <w:tc>
          <w:tcPr>
            <w:tcW w:w="3330" w:type="dxa"/>
          </w:tcPr>
          <w:p w:rsidR="008646D3" w:rsidRDefault="008646D3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UNIVERSITY/ INSTITUTION</w:t>
            </w:r>
          </w:p>
        </w:tc>
        <w:tc>
          <w:tcPr>
            <w:tcW w:w="1297" w:type="dxa"/>
          </w:tcPr>
          <w:p w:rsidR="008646D3" w:rsidRDefault="008646D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Cs w:val="24"/>
              </w:rPr>
              <w:t>YEAR OF PASSING</w:t>
            </w:r>
          </w:p>
        </w:tc>
        <w:tc>
          <w:tcPr>
            <w:tcW w:w="1755" w:type="dxa"/>
          </w:tcPr>
          <w:p w:rsidR="008646D3" w:rsidRDefault="008646D3">
            <w:pPr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PERCENTAGE</w:t>
            </w:r>
          </w:p>
        </w:tc>
      </w:tr>
      <w:tr w:rsidR="00F4058F" w:rsidTr="000971E7">
        <w:trPr>
          <w:trHeight w:val="377"/>
        </w:trPr>
        <w:tc>
          <w:tcPr>
            <w:tcW w:w="1200" w:type="dxa"/>
          </w:tcPr>
          <w:p w:rsidR="00F4058F" w:rsidRPr="00AB24EF" w:rsidRDefault="00AB24EF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B. Ed</w:t>
            </w:r>
          </w:p>
        </w:tc>
        <w:tc>
          <w:tcPr>
            <w:tcW w:w="2033" w:type="dxa"/>
          </w:tcPr>
          <w:p w:rsidR="00F4058F" w:rsidRPr="00AB24EF" w:rsidRDefault="00AB24EF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Education</w:t>
            </w:r>
          </w:p>
        </w:tc>
        <w:tc>
          <w:tcPr>
            <w:tcW w:w="3330" w:type="dxa"/>
          </w:tcPr>
          <w:p w:rsidR="00F4058F" w:rsidRPr="00F205A7" w:rsidRDefault="002E7121">
            <w:pPr>
              <w:jc w:val="center"/>
              <w:rPr>
                <w:sz w:val="24"/>
                <w:szCs w:val="24"/>
              </w:rPr>
            </w:pPr>
            <w:r w:rsidRPr="00F205A7">
              <w:rPr>
                <w:sz w:val="24"/>
                <w:szCs w:val="24"/>
              </w:rPr>
              <w:t>Golden college of education</w:t>
            </w:r>
          </w:p>
        </w:tc>
        <w:tc>
          <w:tcPr>
            <w:tcW w:w="1297" w:type="dxa"/>
          </w:tcPr>
          <w:p w:rsidR="00F4058F" w:rsidRPr="00907925" w:rsidRDefault="0090792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2021</w:t>
            </w:r>
          </w:p>
        </w:tc>
        <w:tc>
          <w:tcPr>
            <w:tcW w:w="1755" w:type="dxa"/>
          </w:tcPr>
          <w:p w:rsidR="00F4058F" w:rsidRPr="00907925" w:rsidRDefault="00907925">
            <w:pPr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Awaited</w:t>
            </w:r>
          </w:p>
        </w:tc>
      </w:tr>
      <w:tr w:rsidR="008646D3" w:rsidTr="000971E7">
        <w:trPr>
          <w:trHeight w:val="404"/>
        </w:trPr>
        <w:tc>
          <w:tcPr>
            <w:tcW w:w="1200" w:type="dxa"/>
          </w:tcPr>
          <w:p w:rsidR="008646D3" w:rsidRPr="003603CC" w:rsidRDefault="004344FB" w:rsidP="007C2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M.Sc.</w:t>
            </w:r>
          </w:p>
        </w:tc>
        <w:tc>
          <w:tcPr>
            <w:tcW w:w="2033" w:type="dxa"/>
          </w:tcPr>
          <w:p w:rsidR="008646D3" w:rsidRPr="003603CC" w:rsidRDefault="004344FB" w:rsidP="007C2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Botany</w:t>
            </w:r>
          </w:p>
        </w:tc>
        <w:tc>
          <w:tcPr>
            <w:tcW w:w="3330" w:type="dxa"/>
          </w:tcPr>
          <w:p w:rsidR="008646D3" w:rsidRPr="003603CC" w:rsidRDefault="004344FB" w:rsidP="007C2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GNDU, Amritsar</w:t>
            </w:r>
          </w:p>
        </w:tc>
        <w:tc>
          <w:tcPr>
            <w:tcW w:w="1297" w:type="dxa"/>
          </w:tcPr>
          <w:p w:rsidR="008646D3" w:rsidRPr="003603CC" w:rsidRDefault="004344FB" w:rsidP="007C27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55" w:type="dxa"/>
          </w:tcPr>
          <w:p w:rsidR="008646D3" w:rsidRPr="003603CC" w:rsidRDefault="00F54668" w:rsidP="00F54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8.12 CGPA</w:t>
            </w:r>
          </w:p>
        </w:tc>
      </w:tr>
      <w:tr w:rsidR="007C27FB" w:rsidTr="000971E7">
        <w:trPr>
          <w:trHeight w:val="431"/>
        </w:trPr>
        <w:tc>
          <w:tcPr>
            <w:tcW w:w="1200" w:type="dxa"/>
          </w:tcPr>
          <w:p w:rsidR="007C27FB" w:rsidRPr="003603CC" w:rsidRDefault="007C27FB" w:rsidP="004344FB">
            <w:pPr>
              <w:spacing w:before="120"/>
              <w:jc w:val="center"/>
              <w:rPr>
                <w:sz w:val="24"/>
                <w:szCs w:val="24"/>
              </w:rPr>
            </w:pPr>
            <w:r w:rsidRPr="003603CC">
              <w:rPr>
                <w:sz w:val="24"/>
                <w:szCs w:val="24"/>
              </w:rPr>
              <w:t>B.</w:t>
            </w:r>
            <w:r w:rsidR="004344FB">
              <w:rPr>
                <w:sz w:val="24"/>
                <w:szCs w:val="24"/>
              </w:rPr>
              <w:t>Sc.</w:t>
            </w:r>
          </w:p>
        </w:tc>
        <w:tc>
          <w:tcPr>
            <w:tcW w:w="2033" w:type="dxa"/>
          </w:tcPr>
          <w:p w:rsidR="007C27FB" w:rsidRPr="003603CC" w:rsidRDefault="004344FB" w:rsidP="007C2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</w:t>
            </w:r>
          </w:p>
        </w:tc>
        <w:tc>
          <w:tcPr>
            <w:tcW w:w="3330" w:type="dxa"/>
          </w:tcPr>
          <w:p w:rsidR="007C27FB" w:rsidRPr="003603CC" w:rsidRDefault="004344FB" w:rsidP="007C2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KMV, Jalandhar</w:t>
            </w:r>
          </w:p>
        </w:tc>
        <w:tc>
          <w:tcPr>
            <w:tcW w:w="1297" w:type="dxa"/>
          </w:tcPr>
          <w:p w:rsidR="007C27FB" w:rsidRPr="003603CC" w:rsidRDefault="004344FB" w:rsidP="007C27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755" w:type="dxa"/>
          </w:tcPr>
          <w:p w:rsidR="007C27FB" w:rsidRPr="003603CC" w:rsidRDefault="004344FB" w:rsidP="007C2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68%</w:t>
            </w:r>
          </w:p>
        </w:tc>
      </w:tr>
      <w:tr w:rsidR="008646D3" w:rsidTr="000971E7">
        <w:trPr>
          <w:trHeight w:val="431"/>
        </w:trPr>
        <w:tc>
          <w:tcPr>
            <w:tcW w:w="1200" w:type="dxa"/>
          </w:tcPr>
          <w:p w:rsidR="008646D3" w:rsidRPr="003603CC" w:rsidRDefault="008646D3" w:rsidP="007C27FB">
            <w:pPr>
              <w:spacing w:before="120"/>
              <w:jc w:val="center"/>
              <w:rPr>
                <w:sz w:val="24"/>
                <w:szCs w:val="24"/>
              </w:rPr>
            </w:pPr>
            <w:r w:rsidRPr="003603CC">
              <w:rPr>
                <w:sz w:val="24"/>
                <w:szCs w:val="24"/>
              </w:rPr>
              <w:t>12</w:t>
            </w:r>
            <w:r w:rsidRPr="003603CC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33" w:type="dxa"/>
          </w:tcPr>
          <w:p w:rsidR="008646D3" w:rsidRPr="003603CC" w:rsidRDefault="00D168B2" w:rsidP="009A5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344FB">
              <w:rPr>
                <w:sz w:val="24"/>
                <w:szCs w:val="24"/>
              </w:rPr>
              <w:t xml:space="preserve">    </w:t>
            </w:r>
            <w:r w:rsidR="009A5E10">
              <w:rPr>
                <w:sz w:val="24"/>
                <w:szCs w:val="24"/>
              </w:rPr>
              <w:t>Medical</w:t>
            </w:r>
          </w:p>
        </w:tc>
        <w:tc>
          <w:tcPr>
            <w:tcW w:w="3330" w:type="dxa"/>
          </w:tcPr>
          <w:p w:rsidR="008646D3" w:rsidRPr="003603CC" w:rsidRDefault="007C27FB" w:rsidP="007C2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P.S.E.B</w:t>
            </w:r>
          </w:p>
        </w:tc>
        <w:tc>
          <w:tcPr>
            <w:tcW w:w="1297" w:type="dxa"/>
          </w:tcPr>
          <w:p w:rsidR="008646D3" w:rsidRPr="003603CC" w:rsidRDefault="004344FB" w:rsidP="007C27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</w:t>
            </w:r>
          </w:p>
        </w:tc>
        <w:tc>
          <w:tcPr>
            <w:tcW w:w="1755" w:type="dxa"/>
          </w:tcPr>
          <w:p w:rsidR="008646D3" w:rsidRPr="003603CC" w:rsidRDefault="004344FB" w:rsidP="007C2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78.9%</w:t>
            </w:r>
          </w:p>
        </w:tc>
      </w:tr>
      <w:tr w:rsidR="008646D3" w:rsidTr="000971E7">
        <w:trPr>
          <w:trHeight w:val="413"/>
        </w:trPr>
        <w:tc>
          <w:tcPr>
            <w:tcW w:w="1200" w:type="dxa"/>
          </w:tcPr>
          <w:p w:rsidR="008646D3" w:rsidRPr="003603CC" w:rsidRDefault="008646D3" w:rsidP="007C27FB">
            <w:pPr>
              <w:spacing w:before="120"/>
              <w:jc w:val="center"/>
              <w:rPr>
                <w:sz w:val="24"/>
                <w:szCs w:val="24"/>
              </w:rPr>
            </w:pPr>
            <w:r w:rsidRPr="003603CC">
              <w:rPr>
                <w:sz w:val="24"/>
                <w:szCs w:val="24"/>
              </w:rPr>
              <w:t>10</w:t>
            </w:r>
            <w:r w:rsidRPr="003603CC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33" w:type="dxa"/>
          </w:tcPr>
          <w:p w:rsidR="008646D3" w:rsidRPr="003603CC" w:rsidRDefault="00D168B2" w:rsidP="007C2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46D3" w:rsidRPr="003603CC">
              <w:rPr>
                <w:sz w:val="24"/>
                <w:szCs w:val="24"/>
              </w:rPr>
              <w:t>General Subject</w:t>
            </w:r>
            <w:r w:rsidR="004E47A3">
              <w:rPr>
                <w:sz w:val="24"/>
                <w:szCs w:val="24"/>
              </w:rPr>
              <w:t>s</w:t>
            </w:r>
          </w:p>
        </w:tc>
        <w:tc>
          <w:tcPr>
            <w:tcW w:w="3330" w:type="dxa"/>
          </w:tcPr>
          <w:p w:rsidR="008646D3" w:rsidRPr="003603CC" w:rsidRDefault="004344FB" w:rsidP="007C2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P.S.E.B</w:t>
            </w:r>
          </w:p>
        </w:tc>
        <w:tc>
          <w:tcPr>
            <w:tcW w:w="1297" w:type="dxa"/>
          </w:tcPr>
          <w:p w:rsidR="008646D3" w:rsidRPr="003603CC" w:rsidRDefault="004344FB" w:rsidP="007C27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2011</w:t>
            </w:r>
          </w:p>
        </w:tc>
        <w:tc>
          <w:tcPr>
            <w:tcW w:w="1755" w:type="dxa"/>
          </w:tcPr>
          <w:p w:rsidR="00C2514A" w:rsidRPr="003603CC" w:rsidRDefault="004344FB" w:rsidP="00C251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86.7%</w:t>
            </w:r>
          </w:p>
        </w:tc>
      </w:tr>
    </w:tbl>
    <w:p w:rsidR="008646D3" w:rsidRPr="00EB60E4" w:rsidRDefault="00A16DA9">
      <w:pPr>
        <w:pStyle w:val="Heading1"/>
        <w:rPr>
          <w:bCs/>
          <w:sz w:val="28"/>
          <w:szCs w:val="22"/>
        </w:rPr>
      </w:pPr>
      <w:r>
        <w:rPr>
          <w:rFonts w:ascii="Times New Roman" w:hAnsi="Times New Roman" w:cs="Times New Roman"/>
        </w:rPr>
        <w:t>Technical Skills</w:t>
      </w:r>
    </w:p>
    <w:p w:rsidR="00757CDE" w:rsidRDefault="007E4F22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Basic computer course</w:t>
      </w:r>
      <w:r w:rsidR="0027643C">
        <w:rPr>
          <w:bCs/>
          <w:sz w:val="24"/>
          <w:szCs w:val="22"/>
        </w:rPr>
        <w:t xml:space="preserve"> </w:t>
      </w:r>
      <w:r>
        <w:rPr>
          <w:bCs/>
          <w:sz w:val="24"/>
          <w:szCs w:val="22"/>
        </w:rPr>
        <w:t xml:space="preserve">(120 hours) </w:t>
      </w:r>
      <w:r w:rsidR="0027643C">
        <w:rPr>
          <w:bCs/>
          <w:sz w:val="24"/>
          <w:szCs w:val="22"/>
        </w:rPr>
        <w:t xml:space="preserve">from </w:t>
      </w:r>
      <w:proofErr w:type="spellStart"/>
      <w:r w:rsidR="0027643C">
        <w:rPr>
          <w:bCs/>
          <w:sz w:val="24"/>
          <w:szCs w:val="22"/>
        </w:rPr>
        <w:t>Veron</w:t>
      </w:r>
      <w:proofErr w:type="spellEnd"/>
      <w:r w:rsidR="0027643C">
        <w:rPr>
          <w:bCs/>
          <w:sz w:val="24"/>
          <w:szCs w:val="22"/>
        </w:rPr>
        <w:t xml:space="preserve"> Institute, Amritsar</w:t>
      </w:r>
    </w:p>
    <w:p w:rsidR="00A16DA9" w:rsidRDefault="00A16DA9">
      <w:pPr>
        <w:autoSpaceDE w:val="0"/>
        <w:rPr>
          <w:bCs/>
          <w:sz w:val="24"/>
          <w:szCs w:val="22"/>
        </w:rPr>
      </w:pPr>
    </w:p>
    <w:p w:rsidR="00A16DA9" w:rsidRDefault="00A16DA9" w:rsidP="00A16DA9">
      <w:pPr>
        <w:pStyle w:val="Heading1"/>
        <w:spacing w:before="0"/>
      </w:pPr>
      <w:r>
        <w:rPr>
          <w:rFonts w:ascii="Times New Roman" w:hAnsi="Times New Roman" w:cs="Times New Roman"/>
        </w:rPr>
        <w:t>Workshops</w:t>
      </w:r>
      <w:r w:rsidR="000F0084">
        <w:rPr>
          <w:rFonts w:ascii="Times New Roman" w:hAnsi="Times New Roman" w:cs="Times New Roman"/>
        </w:rPr>
        <w:t xml:space="preserve"> Attended</w:t>
      </w:r>
      <w:r>
        <w:t xml:space="preserve"> </w:t>
      </w:r>
    </w:p>
    <w:p w:rsidR="00A16DA9" w:rsidRDefault="000F0084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Working principles of basic instruments in Microbiology</w:t>
      </w:r>
    </w:p>
    <w:p w:rsidR="000F0084" w:rsidRDefault="000F0084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Introduction to experimental Organic Chemistry </w:t>
      </w:r>
    </w:p>
    <w:p w:rsidR="007C0B74" w:rsidRDefault="007C0B74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Data Preparation and Analysis: Testing of Hypothesis</w:t>
      </w:r>
    </w:p>
    <w:p w:rsidR="00771E3E" w:rsidRDefault="00771E3E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Different Microscopy Techniques at GNDU, </w:t>
      </w:r>
      <w:proofErr w:type="spellStart"/>
      <w:r>
        <w:rPr>
          <w:bCs/>
          <w:sz w:val="24"/>
          <w:szCs w:val="22"/>
        </w:rPr>
        <w:t>Asr</w:t>
      </w:r>
      <w:proofErr w:type="spellEnd"/>
    </w:p>
    <w:p w:rsidR="000F0084" w:rsidRDefault="000F0084">
      <w:pPr>
        <w:autoSpaceDE w:val="0"/>
        <w:rPr>
          <w:bCs/>
          <w:sz w:val="24"/>
          <w:szCs w:val="22"/>
        </w:rPr>
      </w:pPr>
    </w:p>
    <w:p w:rsidR="000F0084" w:rsidRDefault="000F0084" w:rsidP="000F0084">
      <w:pPr>
        <w:pStyle w:val="Heading1"/>
        <w:spacing w:before="0"/>
      </w:pPr>
      <w:r>
        <w:rPr>
          <w:rFonts w:ascii="Times New Roman" w:hAnsi="Times New Roman" w:cs="Times New Roman"/>
        </w:rPr>
        <w:t>Seminars Attended</w:t>
      </w:r>
      <w:r>
        <w:t xml:space="preserve">       </w:t>
      </w:r>
    </w:p>
    <w:p w:rsidR="000F0084" w:rsidRDefault="000F0084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Dietary managem</w:t>
      </w:r>
      <w:r w:rsidR="007C0B74">
        <w:rPr>
          <w:bCs/>
          <w:sz w:val="24"/>
          <w:szCs w:val="22"/>
        </w:rPr>
        <w:t xml:space="preserve">ent for critically ill patients </w:t>
      </w:r>
      <w:r>
        <w:rPr>
          <w:bCs/>
          <w:sz w:val="24"/>
          <w:szCs w:val="22"/>
        </w:rPr>
        <w:t xml:space="preserve">at Govt. Medical College &amp; Hospital, </w:t>
      </w:r>
      <w:proofErr w:type="spellStart"/>
      <w:r>
        <w:rPr>
          <w:bCs/>
          <w:sz w:val="24"/>
          <w:szCs w:val="22"/>
        </w:rPr>
        <w:t>Chd</w:t>
      </w:r>
      <w:proofErr w:type="spellEnd"/>
    </w:p>
    <w:p w:rsidR="000F0084" w:rsidRDefault="000F0084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Basic Life Support by Dr. Deepak </w:t>
      </w:r>
      <w:proofErr w:type="spellStart"/>
      <w:r>
        <w:rPr>
          <w:bCs/>
          <w:sz w:val="24"/>
          <w:szCs w:val="22"/>
        </w:rPr>
        <w:t>Sahdev</w:t>
      </w:r>
      <w:proofErr w:type="spellEnd"/>
      <w:r>
        <w:rPr>
          <w:bCs/>
          <w:sz w:val="24"/>
          <w:szCs w:val="22"/>
        </w:rPr>
        <w:t xml:space="preserve"> of Capit</w:t>
      </w:r>
      <w:r w:rsidR="00507B13">
        <w:rPr>
          <w:bCs/>
          <w:sz w:val="24"/>
          <w:szCs w:val="22"/>
        </w:rPr>
        <w:t xml:space="preserve">ol Hospital, </w:t>
      </w:r>
      <w:proofErr w:type="spellStart"/>
      <w:r w:rsidR="00507B13">
        <w:rPr>
          <w:bCs/>
          <w:sz w:val="24"/>
          <w:szCs w:val="22"/>
        </w:rPr>
        <w:t>Jld</w:t>
      </w:r>
      <w:proofErr w:type="spellEnd"/>
    </w:p>
    <w:p w:rsidR="007C0B74" w:rsidRDefault="007C0B74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Spring Festival of Flowers and Plants at Guru Nanak Dev University, </w:t>
      </w:r>
      <w:proofErr w:type="spellStart"/>
      <w:r>
        <w:rPr>
          <w:bCs/>
          <w:sz w:val="24"/>
          <w:szCs w:val="22"/>
        </w:rPr>
        <w:t>Asr</w:t>
      </w:r>
      <w:proofErr w:type="spellEnd"/>
    </w:p>
    <w:p w:rsidR="007C0B74" w:rsidRDefault="007C0B74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Conflict of Interest: Challenges and Solutions for Greener Tomorrow by Dr. </w:t>
      </w:r>
      <w:proofErr w:type="spellStart"/>
      <w:r>
        <w:rPr>
          <w:bCs/>
          <w:sz w:val="24"/>
          <w:szCs w:val="22"/>
        </w:rPr>
        <w:t>Sunita</w:t>
      </w:r>
      <w:proofErr w:type="spellEnd"/>
      <w:r>
        <w:rPr>
          <w:bCs/>
          <w:sz w:val="24"/>
          <w:szCs w:val="22"/>
        </w:rPr>
        <w:t xml:space="preserve"> </w:t>
      </w:r>
      <w:proofErr w:type="spellStart"/>
      <w:r>
        <w:rPr>
          <w:bCs/>
          <w:sz w:val="24"/>
          <w:szCs w:val="22"/>
        </w:rPr>
        <w:t>Narain</w:t>
      </w:r>
      <w:proofErr w:type="spellEnd"/>
    </w:p>
    <w:p w:rsidR="007C0B74" w:rsidRDefault="007C0B74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Biotechnology for Sustainable Agriculture, Food and Nutritional Security by Dr. T.R. Sharma</w:t>
      </w:r>
    </w:p>
    <w:p w:rsidR="00507B13" w:rsidRDefault="00507B13">
      <w:pPr>
        <w:autoSpaceDE w:val="0"/>
        <w:rPr>
          <w:bCs/>
          <w:sz w:val="24"/>
          <w:szCs w:val="22"/>
        </w:rPr>
      </w:pPr>
    </w:p>
    <w:p w:rsidR="00507B13" w:rsidRDefault="00507B13" w:rsidP="00507B13">
      <w:pPr>
        <w:pStyle w:val="Heading1"/>
        <w:spacing w:before="0"/>
      </w:pPr>
      <w:r>
        <w:rPr>
          <w:rFonts w:ascii="Times New Roman" w:hAnsi="Times New Roman" w:cs="Times New Roman"/>
        </w:rPr>
        <w:t>Conferences Attended</w:t>
      </w:r>
      <w:r>
        <w:t xml:space="preserve">        </w:t>
      </w:r>
    </w:p>
    <w:p w:rsidR="00507B13" w:rsidRDefault="00507B13" w:rsidP="00507B13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International Conference on Cross Cultural Nuances at KMV, </w:t>
      </w:r>
      <w:proofErr w:type="spellStart"/>
      <w:r>
        <w:rPr>
          <w:bCs/>
          <w:sz w:val="24"/>
          <w:szCs w:val="22"/>
        </w:rPr>
        <w:t>Jld</w:t>
      </w:r>
      <w:proofErr w:type="spellEnd"/>
    </w:p>
    <w:p w:rsidR="00771E3E" w:rsidRDefault="00771E3E" w:rsidP="00507B13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National Conference on </w:t>
      </w:r>
      <w:proofErr w:type="spellStart"/>
      <w:r>
        <w:rPr>
          <w:bCs/>
          <w:sz w:val="24"/>
          <w:szCs w:val="22"/>
        </w:rPr>
        <w:t>Env</w:t>
      </w:r>
      <w:proofErr w:type="spellEnd"/>
      <w:r>
        <w:rPr>
          <w:bCs/>
          <w:sz w:val="24"/>
          <w:szCs w:val="22"/>
        </w:rPr>
        <w:t xml:space="preserve">. Mutagenesis and Carcinogenesis and Health at GNDU, </w:t>
      </w:r>
      <w:proofErr w:type="spellStart"/>
      <w:r>
        <w:rPr>
          <w:bCs/>
          <w:sz w:val="24"/>
          <w:szCs w:val="22"/>
        </w:rPr>
        <w:t>Asr</w:t>
      </w:r>
      <w:proofErr w:type="spellEnd"/>
    </w:p>
    <w:p w:rsidR="00757CDE" w:rsidRDefault="00757CDE" w:rsidP="00507B13">
      <w:pPr>
        <w:autoSpaceDE w:val="0"/>
        <w:rPr>
          <w:bCs/>
          <w:sz w:val="24"/>
          <w:szCs w:val="22"/>
        </w:rPr>
      </w:pPr>
    </w:p>
    <w:p w:rsidR="00757CDE" w:rsidRDefault="00757CDE" w:rsidP="00757CDE">
      <w:pPr>
        <w:pStyle w:val="Heading1"/>
        <w:numPr>
          <w:ilvl w:val="0"/>
          <w:numId w:val="20"/>
        </w:numPr>
        <w:spacing w:before="0"/>
      </w:pPr>
      <w:r>
        <w:rPr>
          <w:rFonts w:ascii="Times New Roman" w:hAnsi="Times New Roman" w:cs="Times New Roman"/>
        </w:rPr>
        <w:t>Extra Curricular Activities</w:t>
      </w:r>
      <w:r>
        <w:t xml:space="preserve">         </w:t>
      </w:r>
    </w:p>
    <w:p w:rsidR="00757CDE" w:rsidRDefault="00757CDE" w:rsidP="00757CDE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</w:p>
    <w:p w:rsidR="00757CDE" w:rsidRPr="00771E3E" w:rsidRDefault="00757CDE" w:rsidP="00757CDE">
      <w:pPr>
        <w:numPr>
          <w:ilvl w:val="0"/>
          <w:numId w:val="22"/>
        </w:numPr>
        <w:autoSpaceDE w:val="0"/>
      </w:pPr>
      <w:proofErr w:type="spellStart"/>
      <w:r>
        <w:rPr>
          <w:sz w:val="24"/>
          <w:szCs w:val="24"/>
        </w:rPr>
        <w:t>Interhouse</w:t>
      </w:r>
      <w:proofErr w:type="spellEnd"/>
      <w:r>
        <w:rPr>
          <w:sz w:val="24"/>
          <w:szCs w:val="24"/>
        </w:rPr>
        <w:t xml:space="preserve"> Paper reading Competition</w:t>
      </w:r>
    </w:p>
    <w:p w:rsidR="00757CDE" w:rsidRPr="00771E3E" w:rsidRDefault="00757CDE" w:rsidP="00757CDE">
      <w:pPr>
        <w:numPr>
          <w:ilvl w:val="0"/>
          <w:numId w:val="22"/>
        </w:numPr>
        <w:autoSpaceDE w:val="0"/>
      </w:pPr>
      <w:r>
        <w:rPr>
          <w:sz w:val="24"/>
          <w:szCs w:val="24"/>
        </w:rPr>
        <w:t>Science Exhibition</w:t>
      </w:r>
    </w:p>
    <w:p w:rsidR="00757CDE" w:rsidRPr="00771E3E" w:rsidRDefault="00757CDE" w:rsidP="00757CDE">
      <w:pPr>
        <w:numPr>
          <w:ilvl w:val="0"/>
          <w:numId w:val="22"/>
        </w:numPr>
        <w:autoSpaceDE w:val="0"/>
      </w:pPr>
      <w:proofErr w:type="spellStart"/>
      <w:r>
        <w:rPr>
          <w:sz w:val="24"/>
          <w:szCs w:val="24"/>
        </w:rPr>
        <w:t>Sci-Bration</w:t>
      </w:r>
      <w:proofErr w:type="spellEnd"/>
      <w:r>
        <w:rPr>
          <w:sz w:val="24"/>
          <w:szCs w:val="24"/>
        </w:rPr>
        <w:t xml:space="preserve"> at KMV, </w:t>
      </w:r>
      <w:proofErr w:type="spellStart"/>
      <w:r>
        <w:rPr>
          <w:sz w:val="24"/>
          <w:szCs w:val="24"/>
        </w:rPr>
        <w:t>Jld</w:t>
      </w:r>
      <w:proofErr w:type="spellEnd"/>
    </w:p>
    <w:p w:rsidR="00757CDE" w:rsidRPr="00757CDE" w:rsidRDefault="00757CDE" w:rsidP="00757CDE">
      <w:pPr>
        <w:numPr>
          <w:ilvl w:val="0"/>
          <w:numId w:val="22"/>
        </w:numPr>
        <w:autoSpaceDE w:val="0"/>
      </w:pPr>
      <w:r>
        <w:rPr>
          <w:sz w:val="24"/>
          <w:szCs w:val="24"/>
        </w:rPr>
        <w:t xml:space="preserve">Poster Making </w:t>
      </w:r>
      <w:proofErr w:type="spellStart"/>
      <w:r>
        <w:rPr>
          <w:sz w:val="24"/>
          <w:szCs w:val="24"/>
        </w:rPr>
        <w:t>Competetion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Doaba</w:t>
      </w:r>
      <w:proofErr w:type="spellEnd"/>
      <w:r>
        <w:rPr>
          <w:sz w:val="24"/>
          <w:szCs w:val="24"/>
        </w:rPr>
        <w:t xml:space="preserve"> College, </w:t>
      </w:r>
      <w:proofErr w:type="spellStart"/>
      <w:r>
        <w:rPr>
          <w:sz w:val="24"/>
          <w:szCs w:val="24"/>
        </w:rPr>
        <w:t>Jld</w:t>
      </w:r>
      <w:proofErr w:type="spellEnd"/>
    </w:p>
    <w:p w:rsidR="00757CDE" w:rsidRDefault="00757CDE" w:rsidP="00757CDE">
      <w:pPr>
        <w:autoSpaceDE w:val="0"/>
        <w:rPr>
          <w:sz w:val="24"/>
          <w:szCs w:val="24"/>
        </w:rPr>
      </w:pPr>
    </w:p>
    <w:p w:rsidR="00757CDE" w:rsidRDefault="00757CDE" w:rsidP="00757CDE">
      <w:pPr>
        <w:autoSpaceDE w:val="0"/>
        <w:rPr>
          <w:sz w:val="24"/>
          <w:szCs w:val="24"/>
        </w:rPr>
      </w:pPr>
    </w:p>
    <w:p w:rsidR="00757CDE" w:rsidRDefault="00757CDE" w:rsidP="00757CDE">
      <w:pPr>
        <w:autoSpaceDE w:val="0"/>
        <w:rPr>
          <w:sz w:val="24"/>
          <w:szCs w:val="24"/>
        </w:rPr>
      </w:pPr>
    </w:p>
    <w:p w:rsidR="00757CDE" w:rsidRDefault="00757CDE" w:rsidP="00757CDE">
      <w:pPr>
        <w:pStyle w:val="Heading1"/>
        <w:numPr>
          <w:ilvl w:val="0"/>
          <w:numId w:val="20"/>
        </w:numPr>
        <w:spacing w:before="0"/>
      </w:pPr>
      <w:r>
        <w:rPr>
          <w:rFonts w:ascii="Times New Roman" w:hAnsi="Times New Roman" w:cs="Times New Roman"/>
        </w:rPr>
        <w:lastRenderedPageBreak/>
        <w:t>Awards and Honours</w:t>
      </w:r>
    </w:p>
    <w:p w:rsidR="00757CDE" w:rsidRDefault="00757CDE" w:rsidP="00757CDE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Second </w:t>
      </w:r>
      <w:proofErr w:type="spellStart"/>
      <w:r>
        <w:rPr>
          <w:sz w:val="24"/>
          <w:szCs w:val="24"/>
        </w:rPr>
        <w:t>Postion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Sci-Bration</w:t>
      </w:r>
      <w:proofErr w:type="spellEnd"/>
      <w:r>
        <w:rPr>
          <w:sz w:val="24"/>
          <w:szCs w:val="24"/>
        </w:rPr>
        <w:t xml:space="preserve"> at KMV, </w:t>
      </w:r>
      <w:proofErr w:type="spellStart"/>
      <w:r>
        <w:rPr>
          <w:sz w:val="24"/>
          <w:szCs w:val="24"/>
        </w:rPr>
        <w:t>Jld</w:t>
      </w:r>
      <w:proofErr w:type="spellEnd"/>
    </w:p>
    <w:p w:rsidR="00757CDE" w:rsidRDefault="00757CDE" w:rsidP="00757CDE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Third at </w:t>
      </w:r>
      <w:proofErr w:type="spellStart"/>
      <w:r>
        <w:rPr>
          <w:sz w:val="24"/>
          <w:szCs w:val="24"/>
        </w:rPr>
        <w:t>Interhouse</w:t>
      </w:r>
      <w:proofErr w:type="spellEnd"/>
      <w:r>
        <w:rPr>
          <w:sz w:val="24"/>
          <w:szCs w:val="24"/>
        </w:rPr>
        <w:t xml:space="preserve"> Paper Reading competition, </w:t>
      </w:r>
      <w:proofErr w:type="spellStart"/>
      <w:r>
        <w:rPr>
          <w:sz w:val="24"/>
          <w:szCs w:val="24"/>
        </w:rPr>
        <w:t>Gsp</w:t>
      </w:r>
      <w:proofErr w:type="spellEnd"/>
    </w:p>
    <w:p w:rsidR="00757CDE" w:rsidRDefault="00757CDE" w:rsidP="00757CDE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Vice-Captain Of </w:t>
      </w:r>
      <w:proofErr w:type="spellStart"/>
      <w:r>
        <w:rPr>
          <w:sz w:val="24"/>
          <w:szCs w:val="24"/>
        </w:rPr>
        <w:t>Anandgarh</w:t>
      </w:r>
      <w:proofErr w:type="spellEnd"/>
      <w:r>
        <w:rPr>
          <w:sz w:val="24"/>
          <w:szCs w:val="24"/>
        </w:rPr>
        <w:t xml:space="preserve"> House at School, </w:t>
      </w:r>
      <w:proofErr w:type="spellStart"/>
      <w:r>
        <w:rPr>
          <w:sz w:val="24"/>
          <w:szCs w:val="24"/>
        </w:rPr>
        <w:t>Gsp</w:t>
      </w:r>
      <w:proofErr w:type="spellEnd"/>
    </w:p>
    <w:p w:rsidR="00F853A0" w:rsidRDefault="00F853A0">
      <w:pPr>
        <w:autoSpaceDE w:val="0"/>
        <w:rPr>
          <w:bCs/>
          <w:sz w:val="24"/>
          <w:szCs w:val="22"/>
        </w:rPr>
      </w:pPr>
    </w:p>
    <w:p w:rsidR="00F853A0" w:rsidRDefault="00F853A0" w:rsidP="00757CDE">
      <w:pPr>
        <w:pStyle w:val="Heading1"/>
        <w:spacing w:before="0"/>
      </w:pPr>
      <w:r w:rsidRPr="00757CDE">
        <w:rPr>
          <w:rFonts w:ascii="Times New Roman" w:hAnsi="Times New Roman" w:cs="Times New Roman"/>
        </w:rPr>
        <w:t>Hobbies</w:t>
      </w:r>
      <w:r w:rsidR="00757CDE">
        <w:t xml:space="preserve"> </w:t>
      </w:r>
      <w:r w:rsidR="00757CDE" w:rsidRPr="00757CDE">
        <w:rPr>
          <w:rFonts w:ascii="Times New Roman" w:hAnsi="Times New Roman" w:cs="Times New Roman"/>
        </w:rPr>
        <w:t>and Interest</w:t>
      </w:r>
    </w:p>
    <w:p w:rsidR="00F853A0" w:rsidRDefault="00F853A0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Reading Books </w:t>
      </w:r>
    </w:p>
    <w:p w:rsidR="00F853A0" w:rsidRDefault="00F54668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Travelling</w:t>
      </w:r>
    </w:p>
    <w:p w:rsidR="00757CDE" w:rsidRDefault="00757CDE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Badminton</w:t>
      </w:r>
    </w:p>
    <w:p w:rsidR="00704581" w:rsidRDefault="00704581">
      <w:pPr>
        <w:autoSpaceDE w:val="0"/>
        <w:rPr>
          <w:bCs/>
          <w:sz w:val="24"/>
          <w:szCs w:val="22"/>
        </w:rPr>
      </w:pPr>
    </w:p>
    <w:p w:rsidR="00704581" w:rsidRDefault="00704581" w:rsidP="00704581">
      <w:pPr>
        <w:pStyle w:val="Heading1"/>
        <w:spacing w:before="0"/>
      </w:pPr>
      <w:r>
        <w:rPr>
          <w:rFonts w:ascii="Times New Roman" w:hAnsi="Times New Roman" w:cs="Times New Roman"/>
        </w:rPr>
        <w:t>Personal Skills</w:t>
      </w:r>
      <w:r>
        <w:t xml:space="preserve">         </w:t>
      </w:r>
    </w:p>
    <w:p w:rsidR="00704581" w:rsidRDefault="00704581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Decision Making</w:t>
      </w:r>
    </w:p>
    <w:p w:rsidR="00704581" w:rsidRDefault="00704581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Leadership</w:t>
      </w:r>
    </w:p>
    <w:p w:rsidR="00704581" w:rsidRDefault="00704581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Time Management</w:t>
      </w:r>
    </w:p>
    <w:p w:rsidR="00704581" w:rsidRDefault="00704581">
      <w:pPr>
        <w:autoSpaceDE w:val="0"/>
        <w:rPr>
          <w:bCs/>
          <w:sz w:val="24"/>
          <w:szCs w:val="22"/>
        </w:rPr>
      </w:pPr>
      <w:r>
        <w:rPr>
          <w:bCs/>
          <w:sz w:val="24"/>
          <w:szCs w:val="22"/>
        </w:rPr>
        <w:t>Self  Motivation</w:t>
      </w:r>
    </w:p>
    <w:p w:rsidR="00704581" w:rsidRDefault="00704581">
      <w:pPr>
        <w:autoSpaceDE w:val="0"/>
      </w:pPr>
      <w:r>
        <w:rPr>
          <w:bCs/>
          <w:sz w:val="24"/>
          <w:szCs w:val="22"/>
        </w:rPr>
        <w:t>Ability To Work Under Pressure</w:t>
      </w:r>
      <w:r w:rsidRPr="00704581">
        <w:t xml:space="preserve"> </w:t>
      </w:r>
    </w:p>
    <w:p w:rsidR="003216DA" w:rsidRPr="003216DA" w:rsidRDefault="003216DA">
      <w:pPr>
        <w:autoSpaceDE w:val="0"/>
        <w:rPr>
          <w:sz w:val="24"/>
          <w:szCs w:val="24"/>
        </w:rPr>
      </w:pPr>
      <w:r>
        <w:rPr>
          <w:sz w:val="24"/>
          <w:szCs w:val="24"/>
        </w:rPr>
        <w:t>Team Work</w:t>
      </w:r>
    </w:p>
    <w:p w:rsidR="00704581" w:rsidRDefault="00704581">
      <w:pPr>
        <w:autoSpaceDE w:val="0"/>
      </w:pPr>
    </w:p>
    <w:p w:rsidR="00704581" w:rsidRDefault="00704581" w:rsidP="00704581">
      <w:pPr>
        <w:pStyle w:val="Heading1"/>
        <w:spacing w:before="0"/>
      </w:pPr>
      <w:r>
        <w:rPr>
          <w:rFonts w:ascii="Times New Roman" w:hAnsi="Times New Roman" w:cs="Times New Roman"/>
        </w:rPr>
        <w:t>Languages Known</w:t>
      </w:r>
      <w:r>
        <w:t xml:space="preserve">     </w:t>
      </w:r>
    </w:p>
    <w:p w:rsidR="00704581" w:rsidRDefault="00704581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English </w:t>
      </w:r>
    </w:p>
    <w:p w:rsidR="00704581" w:rsidRDefault="00704581">
      <w:pPr>
        <w:autoSpaceDE w:val="0"/>
        <w:rPr>
          <w:sz w:val="24"/>
          <w:szCs w:val="24"/>
        </w:rPr>
      </w:pPr>
      <w:r>
        <w:rPr>
          <w:sz w:val="24"/>
          <w:szCs w:val="24"/>
        </w:rPr>
        <w:t>Hindi</w:t>
      </w:r>
    </w:p>
    <w:p w:rsidR="00704581" w:rsidRDefault="00704581">
      <w:pPr>
        <w:autoSpaceDE w:val="0"/>
      </w:pPr>
      <w:r>
        <w:rPr>
          <w:sz w:val="24"/>
          <w:szCs w:val="24"/>
        </w:rPr>
        <w:t>Punjabi</w:t>
      </w:r>
      <w:r>
        <w:t xml:space="preserve"> </w:t>
      </w:r>
    </w:p>
    <w:p w:rsidR="00C552B9" w:rsidRDefault="00C552B9">
      <w:pPr>
        <w:autoSpaceDE w:val="0"/>
      </w:pPr>
    </w:p>
    <w:p w:rsidR="008646D3" w:rsidRDefault="008646D3" w:rsidP="00704581">
      <w:pPr>
        <w:pStyle w:val="Heading1"/>
        <w:numPr>
          <w:ilvl w:val="0"/>
          <w:numId w:val="0"/>
        </w:numPr>
        <w:spacing w:before="0"/>
      </w:pPr>
      <w:r>
        <w:rPr>
          <w:rFonts w:ascii="Times New Roman" w:hAnsi="Times New Roman" w:cs="Times New Roman"/>
        </w:rPr>
        <w:t>Personal Information</w:t>
      </w:r>
      <w:r>
        <w:t xml:space="preserve">          </w:t>
      </w:r>
    </w:p>
    <w:p w:rsidR="008646D3" w:rsidRDefault="008646D3" w:rsidP="00D36E7A">
      <w:pPr>
        <w:tabs>
          <w:tab w:val="left" w:pos="440"/>
          <w:tab w:val="right" w:pos="9605"/>
        </w:tabs>
        <w:spacing w:before="120"/>
        <w:jc w:val="both"/>
        <w:rPr>
          <w:sz w:val="24"/>
        </w:rPr>
      </w:pPr>
      <w:r>
        <w:rPr>
          <w:sz w:val="24"/>
        </w:rPr>
        <w:t xml:space="preserve">Name       </w:t>
      </w:r>
      <w:r w:rsidR="00940C48">
        <w:rPr>
          <w:sz w:val="24"/>
        </w:rPr>
        <w:t xml:space="preserve">                          </w:t>
      </w:r>
      <w:r w:rsidR="00762D4B">
        <w:rPr>
          <w:sz w:val="24"/>
        </w:rPr>
        <w:t xml:space="preserve">   </w:t>
      </w:r>
      <w:r>
        <w:rPr>
          <w:sz w:val="24"/>
        </w:rPr>
        <w:t xml:space="preserve">: </w:t>
      </w:r>
      <w:proofErr w:type="spellStart"/>
      <w:r w:rsidR="00F853A0">
        <w:rPr>
          <w:sz w:val="24"/>
        </w:rPr>
        <w:t>Mandeep</w:t>
      </w:r>
      <w:proofErr w:type="spellEnd"/>
      <w:r w:rsidR="002B3D0A">
        <w:rPr>
          <w:sz w:val="24"/>
        </w:rPr>
        <w:t xml:space="preserve"> Kaur</w:t>
      </w:r>
    </w:p>
    <w:p w:rsidR="008646D3" w:rsidRDefault="008646D3" w:rsidP="00D36E7A">
      <w:pPr>
        <w:jc w:val="both"/>
        <w:rPr>
          <w:sz w:val="24"/>
        </w:rPr>
      </w:pPr>
      <w:r>
        <w:rPr>
          <w:sz w:val="24"/>
        </w:rPr>
        <w:t>Fath</w:t>
      </w:r>
      <w:r w:rsidR="00940C48">
        <w:rPr>
          <w:sz w:val="24"/>
        </w:rPr>
        <w:t>er’s Name</w:t>
      </w:r>
      <w:r w:rsidR="00940C48">
        <w:rPr>
          <w:sz w:val="24"/>
        </w:rPr>
        <w:tab/>
      </w:r>
      <w:r w:rsidR="00940C48">
        <w:rPr>
          <w:sz w:val="24"/>
        </w:rPr>
        <w:tab/>
        <w:t xml:space="preserve">          </w:t>
      </w:r>
      <w:r w:rsidR="002B3D0A">
        <w:rPr>
          <w:sz w:val="24"/>
        </w:rPr>
        <w:t>: S</w:t>
      </w:r>
      <w:r>
        <w:rPr>
          <w:sz w:val="24"/>
        </w:rPr>
        <w:t xml:space="preserve">. </w:t>
      </w:r>
      <w:proofErr w:type="spellStart"/>
      <w:r w:rsidR="00F853A0">
        <w:rPr>
          <w:sz w:val="24"/>
        </w:rPr>
        <w:t>Jaswant</w:t>
      </w:r>
      <w:proofErr w:type="spellEnd"/>
      <w:r w:rsidR="002B3D0A">
        <w:rPr>
          <w:sz w:val="24"/>
        </w:rPr>
        <w:t xml:space="preserve"> Singh</w:t>
      </w:r>
    </w:p>
    <w:p w:rsidR="008646D3" w:rsidRDefault="008646D3" w:rsidP="00D36E7A">
      <w:pPr>
        <w:jc w:val="both"/>
        <w:rPr>
          <w:sz w:val="24"/>
        </w:rPr>
      </w:pPr>
      <w:r>
        <w:rPr>
          <w:sz w:val="24"/>
        </w:rPr>
        <w:t>Mother’s Name</w:t>
      </w:r>
      <w:r>
        <w:rPr>
          <w:sz w:val="24"/>
        </w:rPr>
        <w:tab/>
      </w:r>
      <w:r w:rsidR="00940C48">
        <w:rPr>
          <w:sz w:val="24"/>
        </w:rPr>
        <w:t xml:space="preserve">          </w:t>
      </w:r>
      <w:r>
        <w:rPr>
          <w:sz w:val="24"/>
        </w:rPr>
        <w:t xml:space="preserve">: Smt. </w:t>
      </w:r>
      <w:proofErr w:type="spellStart"/>
      <w:r w:rsidR="00F853A0">
        <w:rPr>
          <w:sz w:val="24"/>
        </w:rPr>
        <w:t>Ravinderjit</w:t>
      </w:r>
      <w:proofErr w:type="spellEnd"/>
      <w:r w:rsidR="002B3D0A">
        <w:rPr>
          <w:sz w:val="24"/>
        </w:rPr>
        <w:t xml:space="preserve"> Kaur</w:t>
      </w:r>
    </w:p>
    <w:p w:rsidR="008646D3" w:rsidRDefault="006453AB" w:rsidP="00D36E7A">
      <w:pPr>
        <w:jc w:val="both"/>
        <w:rPr>
          <w:sz w:val="24"/>
        </w:rPr>
      </w:pPr>
      <w:r>
        <w:rPr>
          <w:sz w:val="24"/>
        </w:rPr>
        <w:t xml:space="preserve">D.O.B         </w:t>
      </w:r>
      <w:r>
        <w:rPr>
          <w:sz w:val="24"/>
        </w:rPr>
        <w:tab/>
      </w:r>
      <w:r>
        <w:rPr>
          <w:sz w:val="24"/>
        </w:rPr>
        <w:tab/>
      </w:r>
      <w:r w:rsidR="00940C48">
        <w:rPr>
          <w:sz w:val="24"/>
        </w:rPr>
        <w:t xml:space="preserve">          </w:t>
      </w:r>
      <w:r w:rsidR="008646D3">
        <w:rPr>
          <w:sz w:val="24"/>
        </w:rPr>
        <w:t xml:space="preserve">: </w:t>
      </w:r>
      <w:r w:rsidR="00F853A0">
        <w:rPr>
          <w:sz w:val="24"/>
        </w:rPr>
        <w:t>April 08, 1995</w:t>
      </w:r>
    </w:p>
    <w:p w:rsidR="008646D3" w:rsidRDefault="006453AB" w:rsidP="00D36E7A">
      <w:pPr>
        <w:jc w:val="both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</w:r>
      <w:r w:rsidR="00E03622">
        <w:rPr>
          <w:sz w:val="24"/>
        </w:rPr>
        <w:t xml:space="preserve">          </w:t>
      </w:r>
      <w:r w:rsidR="008646D3">
        <w:rPr>
          <w:sz w:val="24"/>
        </w:rPr>
        <w:t>: Single</w:t>
      </w:r>
    </w:p>
    <w:p w:rsidR="008646D3" w:rsidRDefault="008646D3" w:rsidP="00D36E7A">
      <w:pPr>
        <w:jc w:val="both"/>
        <w:rPr>
          <w:sz w:val="24"/>
        </w:rPr>
      </w:pPr>
      <w:r>
        <w:rPr>
          <w:sz w:val="24"/>
        </w:rPr>
        <w:t xml:space="preserve">Sex         </w:t>
      </w:r>
      <w:r w:rsidR="00E03622">
        <w:rPr>
          <w:sz w:val="24"/>
        </w:rPr>
        <w:t xml:space="preserve">                          </w:t>
      </w:r>
      <w:r w:rsidR="00762D4B">
        <w:rPr>
          <w:sz w:val="24"/>
        </w:rPr>
        <w:t xml:space="preserve">    </w:t>
      </w:r>
      <w:r w:rsidR="00E03622">
        <w:rPr>
          <w:sz w:val="24"/>
        </w:rPr>
        <w:t xml:space="preserve"> </w:t>
      </w:r>
      <w:r w:rsidR="002B3D0A">
        <w:rPr>
          <w:sz w:val="24"/>
        </w:rPr>
        <w:t>: Fem</w:t>
      </w:r>
      <w:r>
        <w:rPr>
          <w:sz w:val="24"/>
        </w:rPr>
        <w:t>ale</w:t>
      </w:r>
    </w:p>
    <w:p w:rsidR="002B3D0A" w:rsidRDefault="008646D3" w:rsidP="002B3D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4A47">
        <w:rPr>
          <w:rFonts w:ascii="Times New Roman" w:hAnsi="Times New Roman" w:cs="Times New Roman"/>
          <w:sz w:val="24"/>
        </w:rPr>
        <w:t>Address</w:t>
      </w:r>
      <w:r>
        <w:rPr>
          <w:sz w:val="24"/>
        </w:rPr>
        <w:t xml:space="preserve">                          </w:t>
      </w:r>
      <w:r w:rsidR="002B3D0A">
        <w:rPr>
          <w:sz w:val="24"/>
        </w:rPr>
        <w:t xml:space="preserve">       </w:t>
      </w:r>
      <w:r>
        <w:rPr>
          <w:sz w:val="24"/>
        </w:rPr>
        <w:t xml:space="preserve"> </w:t>
      </w:r>
      <w:r w:rsidR="006453AB">
        <w:rPr>
          <w:sz w:val="24"/>
        </w:rPr>
        <w:t xml:space="preserve"> </w:t>
      </w:r>
      <w:r w:rsidR="00940C48">
        <w:rPr>
          <w:sz w:val="24"/>
        </w:rPr>
        <w:t xml:space="preserve"> </w:t>
      </w:r>
      <w:r>
        <w:rPr>
          <w:sz w:val="24"/>
        </w:rPr>
        <w:t xml:space="preserve">: </w:t>
      </w:r>
      <w:r w:rsidR="002B3D0A" w:rsidRPr="00762437">
        <w:rPr>
          <w:rFonts w:ascii="Times New Roman" w:hAnsi="Times New Roman" w:cs="Times New Roman"/>
          <w:sz w:val="24"/>
          <w:szCs w:val="24"/>
        </w:rPr>
        <w:t xml:space="preserve">C/o S. </w:t>
      </w:r>
      <w:proofErr w:type="spellStart"/>
      <w:r w:rsidR="002B3D0A" w:rsidRPr="00762437">
        <w:rPr>
          <w:rFonts w:ascii="Times New Roman" w:hAnsi="Times New Roman" w:cs="Times New Roman"/>
          <w:sz w:val="24"/>
          <w:szCs w:val="24"/>
        </w:rPr>
        <w:t>Jodh</w:t>
      </w:r>
      <w:proofErr w:type="spellEnd"/>
      <w:r w:rsidR="002B3D0A" w:rsidRPr="00762437">
        <w:rPr>
          <w:rFonts w:ascii="Times New Roman" w:hAnsi="Times New Roman" w:cs="Times New Roman"/>
          <w:sz w:val="24"/>
          <w:szCs w:val="24"/>
        </w:rPr>
        <w:t xml:space="preserve"> Singh</w:t>
      </w:r>
      <w:r w:rsidR="002B3D0A">
        <w:rPr>
          <w:rFonts w:ascii="Times New Roman" w:hAnsi="Times New Roman" w:cs="Times New Roman"/>
          <w:sz w:val="24"/>
          <w:szCs w:val="24"/>
        </w:rPr>
        <w:t xml:space="preserve">, </w:t>
      </w:r>
      <w:r w:rsidR="002B3D0A" w:rsidRPr="00762437">
        <w:rPr>
          <w:rFonts w:ascii="Times New Roman" w:hAnsi="Times New Roman" w:cs="Times New Roman"/>
          <w:sz w:val="24"/>
          <w:szCs w:val="24"/>
        </w:rPr>
        <w:t>Ex</w:t>
      </w:r>
      <w:r w:rsidR="002B3D0A">
        <w:rPr>
          <w:rFonts w:ascii="Times New Roman" w:hAnsi="Times New Roman" w:cs="Times New Roman"/>
          <w:sz w:val="24"/>
          <w:szCs w:val="24"/>
        </w:rPr>
        <w:t>.</w:t>
      </w:r>
      <w:r w:rsidR="002B3D0A" w:rsidRPr="00762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D0A" w:rsidRPr="00762437">
        <w:rPr>
          <w:rFonts w:ascii="Times New Roman" w:hAnsi="Times New Roman" w:cs="Times New Roman"/>
          <w:sz w:val="24"/>
          <w:szCs w:val="24"/>
        </w:rPr>
        <w:t>Sarpanch</w:t>
      </w:r>
      <w:proofErr w:type="spellEnd"/>
      <w:r w:rsidR="002B3D0A" w:rsidRPr="00762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D0A" w:rsidRPr="00762437"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="002B3D0A" w:rsidRPr="007624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3D0A" w:rsidRPr="00762437">
        <w:rPr>
          <w:rFonts w:ascii="Times New Roman" w:hAnsi="Times New Roman" w:cs="Times New Roman"/>
          <w:sz w:val="24"/>
          <w:szCs w:val="24"/>
        </w:rPr>
        <w:t>Naushera</w:t>
      </w:r>
      <w:proofErr w:type="spellEnd"/>
      <w:r w:rsidR="002B3D0A" w:rsidRPr="00762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D0A" w:rsidRPr="00762437">
        <w:rPr>
          <w:rFonts w:ascii="Times New Roman" w:hAnsi="Times New Roman" w:cs="Times New Roman"/>
          <w:sz w:val="24"/>
          <w:szCs w:val="24"/>
        </w:rPr>
        <w:t>Bahadur</w:t>
      </w:r>
      <w:proofErr w:type="spellEnd"/>
      <w:r w:rsidR="002B3D0A" w:rsidRPr="00762437">
        <w:rPr>
          <w:rFonts w:ascii="Times New Roman" w:hAnsi="Times New Roman" w:cs="Times New Roman"/>
          <w:sz w:val="24"/>
          <w:szCs w:val="24"/>
        </w:rPr>
        <w:t>,</w:t>
      </w:r>
      <w:r w:rsidR="002B3D0A">
        <w:rPr>
          <w:rFonts w:ascii="Times New Roman" w:hAnsi="Times New Roman" w:cs="Times New Roman"/>
          <w:sz w:val="24"/>
          <w:szCs w:val="24"/>
        </w:rPr>
        <w:t xml:space="preserve"> </w:t>
      </w:r>
      <w:r w:rsidR="002B3D0A" w:rsidRPr="00762437">
        <w:rPr>
          <w:rFonts w:ascii="Times New Roman" w:hAnsi="Times New Roman" w:cs="Times New Roman"/>
          <w:sz w:val="24"/>
          <w:szCs w:val="24"/>
        </w:rPr>
        <w:t xml:space="preserve">   </w:t>
      </w:r>
      <w:r w:rsidR="002B3D0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B3D0A" w:rsidRDefault="00F54AA0" w:rsidP="002B3D0A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3D0A" w:rsidRPr="00762437">
        <w:rPr>
          <w:rFonts w:ascii="Times New Roman" w:hAnsi="Times New Roman" w:cs="Times New Roman"/>
          <w:sz w:val="24"/>
          <w:szCs w:val="24"/>
        </w:rPr>
        <w:t xml:space="preserve">P.O. </w:t>
      </w:r>
      <w:proofErr w:type="spellStart"/>
      <w:r w:rsidR="002B3D0A" w:rsidRPr="00762437">
        <w:rPr>
          <w:rFonts w:ascii="Times New Roman" w:hAnsi="Times New Roman" w:cs="Times New Roman"/>
          <w:sz w:val="24"/>
          <w:szCs w:val="24"/>
        </w:rPr>
        <w:t>Tibri</w:t>
      </w:r>
      <w:proofErr w:type="spellEnd"/>
      <w:r w:rsidR="002B3D0A" w:rsidRPr="00762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D0A" w:rsidRPr="00762437">
        <w:rPr>
          <w:rFonts w:ascii="Times New Roman" w:hAnsi="Times New Roman" w:cs="Times New Roman"/>
          <w:sz w:val="24"/>
          <w:szCs w:val="24"/>
        </w:rPr>
        <w:t>Cantt</w:t>
      </w:r>
      <w:proofErr w:type="spellEnd"/>
      <w:r w:rsidR="002B3D0A" w:rsidRPr="00762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D0A" w:rsidRPr="00762437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="002B3D0A" w:rsidRPr="007624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B3D0A" w:rsidRPr="00762437">
        <w:rPr>
          <w:rFonts w:ascii="Times New Roman" w:hAnsi="Times New Roman" w:cs="Times New Roman"/>
          <w:sz w:val="24"/>
          <w:szCs w:val="24"/>
        </w:rPr>
        <w:t>Distt</w:t>
      </w:r>
      <w:proofErr w:type="spellEnd"/>
      <w:r w:rsidR="002B3D0A" w:rsidRPr="007624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3D0A">
        <w:rPr>
          <w:rFonts w:ascii="Times New Roman" w:hAnsi="Times New Roman" w:cs="Times New Roman"/>
          <w:sz w:val="24"/>
          <w:szCs w:val="24"/>
        </w:rPr>
        <w:t>G</w:t>
      </w:r>
      <w:r w:rsidR="002B3D0A" w:rsidRPr="00762437">
        <w:rPr>
          <w:rFonts w:ascii="Times New Roman" w:hAnsi="Times New Roman" w:cs="Times New Roman"/>
          <w:sz w:val="24"/>
          <w:szCs w:val="24"/>
        </w:rPr>
        <w:t>urdaspur</w:t>
      </w:r>
      <w:proofErr w:type="spellEnd"/>
      <w:r w:rsidR="002B3D0A" w:rsidRPr="00762437">
        <w:rPr>
          <w:rFonts w:ascii="Times New Roman" w:hAnsi="Times New Roman" w:cs="Times New Roman"/>
          <w:sz w:val="24"/>
          <w:szCs w:val="24"/>
        </w:rPr>
        <w:t>. Pin Code: 143530</w:t>
      </w:r>
    </w:p>
    <w:p w:rsidR="008646D3" w:rsidRDefault="008646D3" w:rsidP="00D36E7A">
      <w:pPr>
        <w:tabs>
          <w:tab w:val="left" w:pos="440"/>
          <w:tab w:val="right" w:pos="9605"/>
        </w:tabs>
        <w:jc w:val="both"/>
        <w:rPr>
          <w:sz w:val="24"/>
        </w:rPr>
      </w:pPr>
      <w:r>
        <w:rPr>
          <w:sz w:val="24"/>
        </w:rPr>
        <w:t xml:space="preserve">E-Mail </w:t>
      </w:r>
      <w:r w:rsidR="00E03622">
        <w:rPr>
          <w:sz w:val="24"/>
        </w:rPr>
        <w:t xml:space="preserve">Id                       </w:t>
      </w:r>
      <w:r w:rsidR="00FB6685">
        <w:rPr>
          <w:sz w:val="24"/>
        </w:rPr>
        <w:t xml:space="preserve">  </w:t>
      </w:r>
      <w:r w:rsidR="00E03622">
        <w:rPr>
          <w:sz w:val="24"/>
        </w:rPr>
        <w:t xml:space="preserve">     </w:t>
      </w:r>
      <w:r>
        <w:rPr>
          <w:sz w:val="24"/>
        </w:rPr>
        <w:t xml:space="preserve">: </w:t>
      </w:r>
      <w:r w:rsidR="00F853A0">
        <w:rPr>
          <w:sz w:val="24"/>
          <w:szCs w:val="24"/>
        </w:rPr>
        <w:t>kaurmandeep613@gmail.com</w:t>
      </w:r>
    </w:p>
    <w:p w:rsidR="00CF64EE" w:rsidRDefault="00CF64EE" w:rsidP="005E1456">
      <w:pPr>
        <w:tabs>
          <w:tab w:val="left" w:pos="440"/>
          <w:tab w:val="right" w:pos="9605"/>
        </w:tabs>
        <w:jc w:val="both"/>
        <w:rPr>
          <w:sz w:val="24"/>
        </w:rPr>
      </w:pPr>
    </w:p>
    <w:p w:rsidR="008646D3" w:rsidRDefault="008646D3" w:rsidP="0075738F">
      <w:pPr>
        <w:pStyle w:val="Heading1"/>
        <w:spacing w:before="0"/>
      </w:pPr>
      <w:r>
        <w:rPr>
          <w:rFonts w:ascii="Times New Roman" w:hAnsi="Times New Roman" w:cs="Times New Roman"/>
        </w:rPr>
        <w:t>Declaration</w:t>
      </w:r>
      <w:r>
        <w:t xml:space="preserve">        </w:t>
      </w:r>
    </w:p>
    <w:p w:rsidR="00CF64EE" w:rsidRDefault="00CF64EE">
      <w:pPr>
        <w:rPr>
          <w:sz w:val="24"/>
          <w:szCs w:val="24"/>
        </w:rPr>
      </w:pPr>
    </w:p>
    <w:p w:rsidR="008646D3" w:rsidRDefault="008646D3">
      <w:pPr>
        <w:rPr>
          <w:sz w:val="24"/>
          <w:szCs w:val="24"/>
        </w:rPr>
      </w:pPr>
      <w:r>
        <w:rPr>
          <w:sz w:val="24"/>
          <w:szCs w:val="24"/>
        </w:rPr>
        <w:t>I certify that the information given above is true, complete and correct to the best of my Knowledge and belief</w:t>
      </w:r>
    </w:p>
    <w:p w:rsidR="00F91A89" w:rsidRDefault="008646D3" w:rsidP="00F91A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</w:t>
      </w:r>
    </w:p>
    <w:p w:rsidR="008646D3" w:rsidRPr="0075738F" w:rsidRDefault="00F853A0" w:rsidP="00702083">
      <w:pPr>
        <w:jc w:val="right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Mandeep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kaur</w:t>
      </w:r>
      <w:proofErr w:type="spellEnd"/>
      <w:r w:rsidR="008646D3" w:rsidRPr="0075738F">
        <w:rPr>
          <w:b/>
          <w:sz w:val="24"/>
          <w:szCs w:val="24"/>
        </w:rPr>
        <w:tab/>
      </w:r>
    </w:p>
    <w:sectPr w:rsidR="008646D3" w:rsidRPr="00757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196" w:bottom="810" w:left="108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19D0" w:rsidRDefault="002C19D0">
      <w:r>
        <w:separator/>
      </w:r>
    </w:p>
  </w:endnote>
  <w:endnote w:type="continuationSeparator" w:id="0">
    <w:p w:rsidR="002C19D0" w:rsidRDefault="002C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EF2" w:rsidRDefault="001C6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4EA1" w:rsidRDefault="001C6EF2">
    <w:pPr>
      <w:jc w:val="right"/>
      <w:rPr>
        <w:i/>
        <w:lang w:val="en-IN" w:eastAsia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246380"/>
              <wp:effectExtent l="0" t="0" r="0" b="0"/>
              <wp:wrapSquare wrapText="largest"/>
              <wp:docPr id="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120" cy="2463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EA1" w:rsidRDefault="00744EA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42EE5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left:0;text-align:left;margin-left:0;margin-top:.05pt;width:5.6pt;height:19.4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" stroked="f">
              <v:fill opacity="0"/>
              <v:path arrowok="t"/>
              <v:textbox inset="0,0,0,0">
                <w:txbxContent>
                  <w:p w:rsidR="00744EA1" w:rsidRDefault="00744EA1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42EE5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-39370</wp:posOffset>
              </wp:positionV>
              <wp:extent cx="6629400" cy="0"/>
              <wp:effectExtent l="0" t="0" r="0" b="0"/>
              <wp:wrapNone/>
              <wp:docPr id="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91B088" id="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3.1pt" to="486pt,-3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" strokeweight=".26mm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EF2" w:rsidRDefault="001C6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19D0" w:rsidRDefault="002C19D0">
      <w:r>
        <w:separator/>
      </w:r>
    </w:p>
  </w:footnote>
  <w:footnote w:type="continuationSeparator" w:id="0">
    <w:p w:rsidR="002C19D0" w:rsidRDefault="002C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EF2" w:rsidRDefault="001C6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4EA1" w:rsidRDefault="00744EA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EF2" w:rsidRDefault="001C6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205834A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8"/>
      </w:rPr>
    </w:lvl>
  </w:abstractNum>
  <w:abstractNum w:abstractNumId="4" w15:restartNumberingAfterBreak="0">
    <w:nsid w:val="01333BDD"/>
    <w:multiLevelType w:val="hybridMultilevel"/>
    <w:tmpl w:val="1100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C361C"/>
    <w:multiLevelType w:val="hybridMultilevel"/>
    <w:tmpl w:val="3810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2E7"/>
    <w:multiLevelType w:val="hybridMultilevel"/>
    <w:tmpl w:val="C2D88A7C"/>
    <w:lvl w:ilvl="0" w:tplc="4D7E6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0BFE"/>
    <w:multiLevelType w:val="hybridMultilevel"/>
    <w:tmpl w:val="6A0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7F2D"/>
    <w:multiLevelType w:val="hybridMultilevel"/>
    <w:tmpl w:val="D2F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10466"/>
    <w:multiLevelType w:val="hybridMultilevel"/>
    <w:tmpl w:val="CC5C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F7F61"/>
    <w:multiLevelType w:val="hybridMultilevel"/>
    <w:tmpl w:val="47E0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E3FB7"/>
    <w:multiLevelType w:val="hybridMultilevel"/>
    <w:tmpl w:val="EF982946"/>
    <w:lvl w:ilvl="0" w:tplc="E4CC0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0434A"/>
    <w:multiLevelType w:val="hybridMultilevel"/>
    <w:tmpl w:val="4FB43888"/>
    <w:lvl w:ilvl="0" w:tplc="0ED082F4">
      <w:start w:val="1"/>
      <w:numFmt w:val="decimal"/>
      <w:lvlText w:val="%1."/>
      <w:lvlJc w:val="left"/>
      <w:pPr>
        <w:ind w:left="77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1F9D08FF"/>
    <w:multiLevelType w:val="hybridMultilevel"/>
    <w:tmpl w:val="F104D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30075"/>
    <w:multiLevelType w:val="hybridMultilevel"/>
    <w:tmpl w:val="95D21B00"/>
    <w:lvl w:ilvl="0" w:tplc="206A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B2ACF"/>
    <w:multiLevelType w:val="hybridMultilevel"/>
    <w:tmpl w:val="F04C13B8"/>
    <w:lvl w:ilvl="0" w:tplc="89C6F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F14745"/>
    <w:multiLevelType w:val="hybridMultilevel"/>
    <w:tmpl w:val="1E24B6E6"/>
    <w:lvl w:ilvl="0" w:tplc="6BD43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C54BC5"/>
    <w:multiLevelType w:val="hybridMultilevel"/>
    <w:tmpl w:val="62E69DDC"/>
    <w:lvl w:ilvl="0" w:tplc="B02E6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4677F"/>
    <w:multiLevelType w:val="hybridMultilevel"/>
    <w:tmpl w:val="DFDEC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4019A"/>
    <w:multiLevelType w:val="hybridMultilevel"/>
    <w:tmpl w:val="606C64F8"/>
    <w:lvl w:ilvl="0" w:tplc="EF682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F32FF"/>
    <w:multiLevelType w:val="hybridMultilevel"/>
    <w:tmpl w:val="1CFEBB7C"/>
    <w:lvl w:ilvl="0" w:tplc="1DF0C02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FA21F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6C3B8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E8C21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F2DCA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6C2AD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ACD0E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7CDD2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F2EDD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3"/>
  </w:num>
  <w:num w:numId="8">
    <w:abstractNumId w:val="2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9"/>
  </w:num>
  <w:num w:numId="12">
    <w:abstractNumId w:val="17"/>
  </w:num>
  <w:num w:numId="13">
    <w:abstractNumId w:val="8"/>
  </w:num>
  <w:num w:numId="14">
    <w:abstractNumId w:val="14"/>
  </w:num>
  <w:num w:numId="15">
    <w:abstractNumId w:val="18"/>
  </w:num>
  <w:num w:numId="16">
    <w:abstractNumId w:val="15"/>
  </w:num>
  <w:num w:numId="17">
    <w:abstractNumId w:val="12"/>
  </w:num>
  <w:num w:numId="18">
    <w:abstractNumId w:val="16"/>
  </w:num>
  <w:num w:numId="19">
    <w:abstractNumId w:val="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8B"/>
    <w:rsid w:val="000233DC"/>
    <w:rsid w:val="0002535E"/>
    <w:rsid w:val="00072ECA"/>
    <w:rsid w:val="000971E7"/>
    <w:rsid w:val="000A39D4"/>
    <w:rsid w:val="000B095F"/>
    <w:rsid w:val="000B64B1"/>
    <w:rsid w:val="000F0084"/>
    <w:rsid w:val="001162B9"/>
    <w:rsid w:val="00120732"/>
    <w:rsid w:val="0012101D"/>
    <w:rsid w:val="00141602"/>
    <w:rsid w:val="0015057F"/>
    <w:rsid w:val="00152D30"/>
    <w:rsid w:val="00171EF0"/>
    <w:rsid w:val="0017319D"/>
    <w:rsid w:val="00194125"/>
    <w:rsid w:val="001C6EF2"/>
    <w:rsid w:val="001D6B07"/>
    <w:rsid w:val="001E0646"/>
    <w:rsid w:val="001E540F"/>
    <w:rsid w:val="002129A2"/>
    <w:rsid w:val="00241A33"/>
    <w:rsid w:val="00273647"/>
    <w:rsid w:val="0027643C"/>
    <w:rsid w:val="00286A67"/>
    <w:rsid w:val="002A1C98"/>
    <w:rsid w:val="002A39D5"/>
    <w:rsid w:val="002B3D0A"/>
    <w:rsid w:val="002C19D0"/>
    <w:rsid w:val="002C7B34"/>
    <w:rsid w:val="002D0DAC"/>
    <w:rsid w:val="002D41A1"/>
    <w:rsid w:val="002E7121"/>
    <w:rsid w:val="002F5462"/>
    <w:rsid w:val="00312518"/>
    <w:rsid w:val="003216DA"/>
    <w:rsid w:val="00327F5E"/>
    <w:rsid w:val="00352B64"/>
    <w:rsid w:val="003603CC"/>
    <w:rsid w:val="003A34FE"/>
    <w:rsid w:val="003A3F81"/>
    <w:rsid w:val="003B37B4"/>
    <w:rsid w:val="003D2318"/>
    <w:rsid w:val="003E7E01"/>
    <w:rsid w:val="003F48BC"/>
    <w:rsid w:val="0041331E"/>
    <w:rsid w:val="00426BA8"/>
    <w:rsid w:val="004344FB"/>
    <w:rsid w:val="00437346"/>
    <w:rsid w:val="00451EE3"/>
    <w:rsid w:val="00453407"/>
    <w:rsid w:val="00464C9D"/>
    <w:rsid w:val="004651A8"/>
    <w:rsid w:val="0046712C"/>
    <w:rsid w:val="00473F39"/>
    <w:rsid w:val="0047618D"/>
    <w:rsid w:val="00496BB4"/>
    <w:rsid w:val="004A18D0"/>
    <w:rsid w:val="004E46C2"/>
    <w:rsid w:val="004E47A3"/>
    <w:rsid w:val="004E68E1"/>
    <w:rsid w:val="00507B13"/>
    <w:rsid w:val="00530D02"/>
    <w:rsid w:val="0055058E"/>
    <w:rsid w:val="00550997"/>
    <w:rsid w:val="00585EA9"/>
    <w:rsid w:val="005B59EA"/>
    <w:rsid w:val="005D3312"/>
    <w:rsid w:val="005E1456"/>
    <w:rsid w:val="006453AB"/>
    <w:rsid w:val="006503B9"/>
    <w:rsid w:val="00652F34"/>
    <w:rsid w:val="00662DDB"/>
    <w:rsid w:val="00664FC3"/>
    <w:rsid w:val="00680713"/>
    <w:rsid w:val="006A3473"/>
    <w:rsid w:val="006B11F1"/>
    <w:rsid w:val="006C7B5D"/>
    <w:rsid w:val="006D0B21"/>
    <w:rsid w:val="007012EB"/>
    <w:rsid w:val="00702083"/>
    <w:rsid w:val="00704581"/>
    <w:rsid w:val="007111B2"/>
    <w:rsid w:val="00715E62"/>
    <w:rsid w:val="00721BB2"/>
    <w:rsid w:val="007335D7"/>
    <w:rsid w:val="00744EA1"/>
    <w:rsid w:val="00754A04"/>
    <w:rsid w:val="0075738F"/>
    <w:rsid w:val="00757CDE"/>
    <w:rsid w:val="00762D4B"/>
    <w:rsid w:val="00771E3E"/>
    <w:rsid w:val="00781EDF"/>
    <w:rsid w:val="00785273"/>
    <w:rsid w:val="00791B6C"/>
    <w:rsid w:val="0079758E"/>
    <w:rsid w:val="007C0B74"/>
    <w:rsid w:val="007C27FB"/>
    <w:rsid w:val="007E4F22"/>
    <w:rsid w:val="007E58BC"/>
    <w:rsid w:val="007F458A"/>
    <w:rsid w:val="00825270"/>
    <w:rsid w:val="0082693A"/>
    <w:rsid w:val="00827EDA"/>
    <w:rsid w:val="00847439"/>
    <w:rsid w:val="008646D3"/>
    <w:rsid w:val="00866F0A"/>
    <w:rsid w:val="008A3121"/>
    <w:rsid w:val="008B2621"/>
    <w:rsid w:val="008B535D"/>
    <w:rsid w:val="008C4188"/>
    <w:rsid w:val="008E353A"/>
    <w:rsid w:val="00907925"/>
    <w:rsid w:val="00912537"/>
    <w:rsid w:val="00914962"/>
    <w:rsid w:val="00940C48"/>
    <w:rsid w:val="009479F1"/>
    <w:rsid w:val="00981CCC"/>
    <w:rsid w:val="009A5740"/>
    <w:rsid w:val="009A5E10"/>
    <w:rsid w:val="009C144C"/>
    <w:rsid w:val="009D1DD0"/>
    <w:rsid w:val="00A16DA9"/>
    <w:rsid w:val="00A4397A"/>
    <w:rsid w:val="00A516C2"/>
    <w:rsid w:val="00A55C40"/>
    <w:rsid w:val="00A81B10"/>
    <w:rsid w:val="00AA16E0"/>
    <w:rsid w:val="00AB24EF"/>
    <w:rsid w:val="00AC62DC"/>
    <w:rsid w:val="00AF2E5D"/>
    <w:rsid w:val="00B05B9A"/>
    <w:rsid w:val="00B17BA7"/>
    <w:rsid w:val="00B33D15"/>
    <w:rsid w:val="00B71C88"/>
    <w:rsid w:val="00B778AB"/>
    <w:rsid w:val="00B91267"/>
    <w:rsid w:val="00BD102E"/>
    <w:rsid w:val="00BD470A"/>
    <w:rsid w:val="00C2514A"/>
    <w:rsid w:val="00C34A68"/>
    <w:rsid w:val="00C36F90"/>
    <w:rsid w:val="00C51D35"/>
    <w:rsid w:val="00C552B9"/>
    <w:rsid w:val="00C70D18"/>
    <w:rsid w:val="00C82775"/>
    <w:rsid w:val="00CC6686"/>
    <w:rsid w:val="00CF0A1B"/>
    <w:rsid w:val="00CF64EE"/>
    <w:rsid w:val="00D1429E"/>
    <w:rsid w:val="00D14980"/>
    <w:rsid w:val="00D16349"/>
    <w:rsid w:val="00D168B2"/>
    <w:rsid w:val="00D36E7A"/>
    <w:rsid w:val="00D42EE5"/>
    <w:rsid w:val="00D804E9"/>
    <w:rsid w:val="00D92623"/>
    <w:rsid w:val="00D96C32"/>
    <w:rsid w:val="00D97F44"/>
    <w:rsid w:val="00DA063A"/>
    <w:rsid w:val="00DA0BA4"/>
    <w:rsid w:val="00DB2F2C"/>
    <w:rsid w:val="00DB3671"/>
    <w:rsid w:val="00DB4E2C"/>
    <w:rsid w:val="00DC749B"/>
    <w:rsid w:val="00DD4FDE"/>
    <w:rsid w:val="00DE2170"/>
    <w:rsid w:val="00DE4D8B"/>
    <w:rsid w:val="00E03622"/>
    <w:rsid w:val="00E11F43"/>
    <w:rsid w:val="00E1703A"/>
    <w:rsid w:val="00E21005"/>
    <w:rsid w:val="00E73DF6"/>
    <w:rsid w:val="00E74A55"/>
    <w:rsid w:val="00E8129D"/>
    <w:rsid w:val="00E93E14"/>
    <w:rsid w:val="00EA10D3"/>
    <w:rsid w:val="00EB0BA0"/>
    <w:rsid w:val="00EB3FA6"/>
    <w:rsid w:val="00EB60E4"/>
    <w:rsid w:val="00ED5C67"/>
    <w:rsid w:val="00EE2072"/>
    <w:rsid w:val="00EE373F"/>
    <w:rsid w:val="00F205A7"/>
    <w:rsid w:val="00F34A47"/>
    <w:rsid w:val="00F4058F"/>
    <w:rsid w:val="00F54668"/>
    <w:rsid w:val="00F54AA0"/>
    <w:rsid w:val="00F73A2E"/>
    <w:rsid w:val="00F767B1"/>
    <w:rsid w:val="00F853A0"/>
    <w:rsid w:val="00F858AC"/>
    <w:rsid w:val="00F867AB"/>
    <w:rsid w:val="00F91A89"/>
    <w:rsid w:val="00FA2E93"/>
    <w:rsid w:val="00FB6685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66F1F44"/>
  <w15:chartTrackingRefBased/>
  <w15:docId w15:val="{A282D023-1822-FE40-BAE7-04B4665D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C0C0C0"/>
      <w:spacing w:before="120"/>
      <w:outlineLvl w:val="0"/>
    </w:pPr>
    <w:rPr>
      <w:rFonts w:ascii="Garamond" w:hAnsi="Garamond" w:cs="Garamond"/>
      <w:b/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20"/>
      <w:outlineLvl w:val="4"/>
    </w:pPr>
    <w:rPr>
      <w:rFonts w:ascii="Garamond" w:hAnsi="Garamond" w:cs="Garamond"/>
      <w:sz w:val="44"/>
      <w:lang w:val="en-AU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120"/>
      <w:outlineLvl w:val="8"/>
    </w:pPr>
    <w:rPr>
      <w:rFonts w:ascii="Garamond" w:hAnsi="Garamond" w:cs="Garamond"/>
      <w:b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 w:cs="Times New Roman"/>
      <w:b w:val="0"/>
      <w:color w:val="auto"/>
      <w:sz w:val="24"/>
    </w:rPr>
  </w:style>
  <w:style w:type="character" w:customStyle="1" w:styleId="WW8Num3z0">
    <w:name w:val="WW8Num3z0"/>
    <w:rPr>
      <w:sz w:val="20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ymbol"/>
      <w:color w:val="auto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  <w:color w:val="auto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b w:val="0"/>
      <w:i w:val="0"/>
      <w:sz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  <w:color w:val="auto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rPr>
      <w:lang w:val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5Char">
    <w:name w:val="Heading 5 Char"/>
    <w:rPr>
      <w:rFonts w:ascii="Garamond" w:hAnsi="Garamond" w:cs="Garamond"/>
      <w:sz w:val="44"/>
      <w:lang w:val="en-AU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Heading1Char">
    <w:name w:val="Heading 1 Char"/>
    <w:rPr>
      <w:rFonts w:ascii="Garamond" w:hAnsi="Garamond" w:cs="Garamond"/>
      <w:b/>
      <w:sz w:val="24"/>
      <w:shd w:val="clear" w:color="auto" w:fill="C0C0C0"/>
      <w:lang w:val="en-AU"/>
    </w:rPr>
  </w:style>
  <w:style w:type="character" w:customStyle="1" w:styleId="apple-converted-space">
    <w:name w:val="apple-converted-space"/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1">
    <w:name w:val="Style1"/>
    <w:basedOn w:val="Normal"/>
    <w:rPr>
      <w:rFonts w:ascii="Garamond" w:hAnsi="Garamond" w:cs="Garamond"/>
      <w:sz w:val="24"/>
      <w:lang w:val="en-AU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before="120"/>
    </w:pPr>
    <w:rPr>
      <w:rFonts w:ascii="Garamond" w:hAnsi="Garamond" w:cs="Garamond"/>
      <w:sz w:val="24"/>
      <w:lang w:val="en-AU"/>
    </w:rPr>
  </w:style>
  <w:style w:type="paragraph" w:styleId="BodyText2">
    <w:name w:val="Body Text 2"/>
    <w:basedOn w:val="Normal"/>
    <w:pPr>
      <w:spacing w:before="120"/>
      <w:jc w:val="both"/>
    </w:pPr>
    <w:rPr>
      <w:rFonts w:ascii="Garamond" w:hAnsi="Garamond" w:cs="Garamond"/>
      <w:sz w:val="24"/>
      <w:lang w:val="en-AU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721BB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pertitle">
    <w:name w:val="paper title"/>
    <w:uiPriority w:val="99"/>
    <w:rsid w:val="00721BB2"/>
    <w:pPr>
      <w:spacing w:after="120"/>
      <w:jc w:val="center"/>
    </w:pPr>
    <w:rPr>
      <w:bCs/>
      <w:noProof/>
      <w:sz w:val="48"/>
      <w:szCs w:val="48"/>
      <w:lang w:val="en-US"/>
    </w:rPr>
  </w:style>
  <w:style w:type="paragraph" w:styleId="NoSpacing">
    <w:name w:val="No Spacing"/>
    <w:uiPriority w:val="99"/>
    <w:qFormat/>
    <w:rsid w:val="002B3D0A"/>
    <w:rPr>
      <w:rFonts w:ascii="Calibri" w:hAnsi="Calibri" w:cs="Calibri"/>
      <w:sz w:val="22"/>
      <w:szCs w:val="22"/>
      <w:lang w:val="en-US" w:bidi="he-IL"/>
    </w:rPr>
  </w:style>
  <w:style w:type="table" w:styleId="TableGrid">
    <w:name w:val="Table Grid"/>
    <w:basedOn w:val="TableNormal"/>
    <w:uiPriority w:val="39"/>
    <w:rsid w:val="0009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9F7C-EC43-46F8-99DE-E166F53394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IWayUser</dc:creator>
  <cp:keywords/>
  <cp:lastModifiedBy>Guest User</cp:lastModifiedBy>
  <cp:revision>28</cp:revision>
  <cp:lastPrinted>2015-10-31T10:40:00Z</cp:lastPrinted>
  <dcterms:created xsi:type="dcterms:W3CDTF">2021-02-16T11:13:00Z</dcterms:created>
  <dcterms:modified xsi:type="dcterms:W3CDTF">2021-09-30T08:19:00Z</dcterms:modified>
</cp:coreProperties>
</file>