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84" w:rsidRDefault="00BB3284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Resume</w:t>
      </w:r>
    </w:p>
    <w:p w:rsidR="00BB3284" w:rsidRDefault="00BB3284">
      <w:pPr>
        <w:jc w:val="center"/>
        <w:rPr>
          <w:b/>
          <w:bCs/>
          <w:sz w:val="44"/>
          <w:szCs w:val="44"/>
        </w:rPr>
      </w:pPr>
    </w:p>
    <w:p w:rsidR="00BB3284" w:rsidRDefault="00BB32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Aim</w:t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: To excel in all the opportunities you get in life.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: Nitin Ramachandra  Avhad.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r>
        <w:tab/>
      </w:r>
      <w:r>
        <w:tab/>
      </w:r>
      <w:r>
        <w:tab/>
      </w:r>
      <w:r>
        <w:rPr>
          <w:sz w:val="24"/>
          <w:szCs w:val="24"/>
        </w:rPr>
        <w:t>: Maharashtra Housing colony.</w:t>
      </w:r>
    </w:p>
    <w:p w:rsidR="00BB3284" w:rsidRDefault="00BB3284">
      <w:pPr>
        <w:tabs>
          <w:tab w:val="left" w:pos="2310"/>
        </w:tabs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  Building No.7, Flat No.149.</w:t>
      </w:r>
    </w:p>
    <w:p w:rsidR="00BB3284" w:rsidRDefault="00BB3284">
      <w:pPr>
        <w:tabs>
          <w:tab w:val="left" w:pos="2310"/>
        </w:tabs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  Satpur,Nasik.</w:t>
      </w:r>
    </w:p>
    <w:p w:rsidR="00BB3284" w:rsidRDefault="00BB3284">
      <w:pPr>
        <w:tabs>
          <w:tab w:val="left" w:pos="231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Age</w:t>
      </w:r>
      <w:r>
        <w:tab/>
      </w:r>
      <w:r>
        <w:tab/>
      </w:r>
      <w:r>
        <w:rPr>
          <w:sz w:val="24"/>
          <w:szCs w:val="24"/>
        </w:rPr>
        <w:t>: 3</w:t>
      </w:r>
      <w:r w:rsidR="00CF7291">
        <w:rPr>
          <w:sz w:val="24"/>
          <w:szCs w:val="24"/>
        </w:rPr>
        <w:t>5</w:t>
      </w:r>
      <w:r w:rsidR="00CF72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years.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Contact.no</w:t>
      </w:r>
      <w:r>
        <w:tab/>
      </w:r>
      <w:r>
        <w:tab/>
      </w:r>
      <w:r>
        <w:tab/>
      </w:r>
      <w:r>
        <w:rPr>
          <w:sz w:val="24"/>
          <w:szCs w:val="24"/>
        </w:rPr>
        <w:t>:9921336775/9527893355.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Email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: ntn.avhad@gmail.com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Sex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: Male.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Maritual status</w:t>
      </w:r>
      <w:r>
        <w:tab/>
      </w:r>
      <w:r>
        <w:tab/>
      </w:r>
      <w:r>
        <w:rPr>
          <w:sz w:val="24"/>
          <w:szCs w:val="24"/>
        </w:rPr>
        <w:t>: Married.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Languages known</w:t>
      </w:r>
      <w:r>
        <w:tab/>
      </w:r>
      <w:r>
        <w:tab/>
      </w:r>
      <w:r>
        <w:rPr>
          <w:sz w:val="24"/>
          <w:szCs w:val="24"/>
        </w:rPr>
        <w:t>: Marathi, Hindi, English.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Hobbies</w:t>
      </w:r>
      <w:r>
        <w:tab/>
      </w:r>
      <w:r>
        <w:tab/>
      </w:r>
      <w:r>
        <w:tab/>
      </w:r>
      <w:r>
        <w:rPr>
          <w:sz w:val="24"/>
          <w:szCs w:val="24"/>
        </w:rPr>
        <w:t>: Reading books &amp; watching movies.</w:t>
      </w:r>
    </w:p>
    <w:p w:rsidR="00BB3284" w:rsidRDefault="00BB32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Educational Qualification</w:t>
      </w:r>
      <w:r>
        <w:tab/>
      </w:r>
      <w:r>
        <w:rPr>
          <w:sz w:val="24"/>
          <w:szCs w:val="24"/>
        </w:rPr>
        <w:t>:</w:t>
      </w:r>
    </w:p>
    <w:p w:rsidR="00BB3284" w:rsidRDefault="00BB3284">
      <w:pPr>
        <w:rPr>
          <w:b/>
          <w:bCs/>
          <w:sz w:val="24"/>
          <w:szCs w:val="24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394"/>
        <w:gridCol w:w="2841"/>
        <w:gridCol w:w="3461"/>
        <w:gridCol w:w="1654"/>
      </w:tblGrid>
      <w:tr w:rsidR="00BB3284">
        <w:tc>
          <w:tcPr>
            <w:tcW w:w="1414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891" w:type="dxa"/>
            <w:shd w:val="clear" w:color="000000" w:fill="FFFFFF"/>
          </w:tcPr>
          <w:p w:rsidR="00BB3284" w:rsidRDefault="00CF72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Board/University</w:t>
            </w:r>
          </w:p>
          <w:p w:rsidR="00BB3284" w:rsidRDefault="00BB3284">
            <w:pPr>
              <w:spacing w:after="0" w:line="240" w:lineRule="auto"/>
            </w:pPr>
          </w:p>
        </w:tc>
        <w:tc>
          <w:tcPr>
            <w:tcW w:w="3599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671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BB3284">
        <w:tc>
          <w:tcPr>
            <w:tcW w:w="1414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S.S.C</w:t>
            </w:r>
          </w:p>
        </w:tc>
        <w:tc>
          <w:tcPr>
            <w:tcW w:w="2891" w:type="dxa"/>
            <w:shd w:val="clear" w:color="000000" w:fill="FFFFFF"/>
          </w:tcPr>
          <w:p w:rsidR="00BB3284" w:rsidRDefault="00CF72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Nasik</w:t>
            </w:r>
          </w:p>
          <w:p w:rsidR="00BB3284" w:rsidRDefault="00BB3284">
            <w:pPr>
              <w:spacing w:after="0" w:line="240" w:lineRule="auto"/>
            </w:pPr>
          </w:p>
        </w:tc>
        <w:tc>
          <w:tcPr>
            <w:tcW w:w="3599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671" w:type="dxa"/>
            <w:shd w:val="clear" w:color="000000" w:fill="FFFFFF"/>
          </w:tcPr>
          <w:p w:rsidR="00BB3284" w:rsidRDefault="00CF7291">
            <w:pPr>
              <w:spacing w:after="0" w:line="240" w:lineRule="auto"/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</w:tr>
      <w:tr w:rsidR="00BB3284">
        <w:tc>
          <w:tcPr>
            <w:tcW w:w="1414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H.S.C</w:t>
            </w:r>
          </w:p>
        </w:tc>
        <w:tc>
          <w:tcPr>
            <w:tcW w:w="2891" w:type="dxa"/>
            <w:shd w:val="clear" w:color="000000" w:fill="FFFFFF"/>
          </w:tcPr>
          <w:p w:rsidR="00BB3284" w:rsidRDefault="00CF72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Nasik</w:t>
            </w:r>
          </w:p>
          <w:p w:rsidR="00BB3284" w:rsidRDefault="00BB3284">
            <w:pPr>
              <w:spacing w:after="0" w:line="240" w:lineRule="auto"/>
            </w:pPr>
          </w:p>
        </w:tc>
        <w:tc>
          <w:tcPr>
            <w:tcW w:w="3599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671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</w:rPr>
              <w:t>70.50%</w:t>
            </w:r>
          </w:p>
        </w:tc>
      </w:tr>
      <w:tr w:rsidR="00BB3284">
        <w:tc>
          <w:tcPr>
            <w:tcW w:w="1414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B.A(</w:t>
            </w:r>
            <w:r w:rsidR="00CF7291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>g)</w:t>
            </w:r>
          </w:p>
        </w:tc>
        <w:tc>
          <w:tcPr>
            <w:tcW w:w="2891" w:type="dxa"/>
            <w:shd w:val="clear" w:color="000000" w:fill="FFFFFF"/>
          </w:tcPr>
          <w:p w:rsidR="00BB3284" w:rsidRDefault="00CF72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</w:t>
            </w:r>
          </w:p>
          <w:p w:rsidR="00BB3284" w:rsidRDefault="00BB3284">
            <w:pPr>
              <w:spacing w:after="0" w:line="240" w:lineRule="auto"/>
            </w:pPr>
          </w:p>
        </w:tc>
        <w:tc>
          <w:tcPr>
            <w:tcW w:w="3599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671" w:type="dxa"/>
            <w:shd w:val="clear" w:color="000000" w:fill="FFFFFF"/>
          </w:tcPr>
          <w:p w:rsidR="00BB3284" w:rsidRDefault="00BB3284">
            <w:pPr>
              <w:spacing w:after="0" w:line="240" w:lineRule="auto"/>
            </w:pPr>
            <w:r>
              <w:rPr>
                <w:sz w:val="24"/>
                <w:szCs w:val="24"/>
              </w:rPr>
              <w:t>60.16</w:t>
            </w:r>
            <w:r w:rsidR="00740FD3">
              <w:rPr>
                <w:sz w:val="24"/>
                <w:szCs w:val="24"/>
              </w:rPr>
              <w:t>%</w:t>
            </w:r>
          </w:p>
        </w:tc>
      </w:tr>
    </w:tbl>
    <w:p w:rsidR="00BB3284" w:rsidRDefault="00BB3284">
      <w:pPr>
        <w:rPr>
          <w:b/>
          <w:bCs/>
          <w:sz w:val="24"/>
          <w:szCs w:val="24"/>
          <w:u w:val="single"/>
        </w:rPr>
      </w:pPr>
    </w:p>
    <w:p w:rsidR="00BB3284" w:rsidRDefault="00BB3284">
      <w:pPr>
        <w:rPr>
          <w:sz w:val="24"/>
          <w:szCs w:val="24"/>
        </w:rPr>
      </w:pPr>
    </w:p>
    <w:p w:rsidR="00BB3284" w:rsidRDefault="00BB3284">
      <w:pPr>
        <w:rPr>
          <w:sz w:val="24"/>
          <w:szCs w:val="24"/>
        </w:rPr>
      </w:pPr>
    </w:p>
    <w:p w:rsidR="00BB3284" w:rsidRDefault="00BB328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Work Experience</w:t>
      </w:r>
    </w:p>
    <w:p w:rsidR="00BB3284" w:rsidRDefault="00CF7291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4D3D59">
        <w:rPr>
          <w:sz w:val="24"/>
          <w:szCs w:val="24"/>
        </w:rPr>
        <w:t>. With</w:t>
      </w:r>
      <w:r w:rsidR="00BB3284">
        <w:rPr>
          <w:sz w:val="24"/>
          <w:szCs w:val="24"/>
        </w:rPr>
        <w:t xml:space="preserve"> </w:t>
      </w:r>
      <w:r w:rsidR="00BB3284">
        <w:rPr>
          <w:b/>
          <w:bCs/>
          <w:sz w:val="24"/>
          <w:szCs w:val="24"/>
        </w:rPr>
        <w:t>Career Emerges Pvt.Ltd</w:t>
      </w:r>
      <w:r w:rsidR="004D3D59">
        <w:rPr>
          <w:b/>
          <w:bCs/>
          <w:sz w:val="24"/>
          <w:szCs w:val="24"/>
        </w:rPr>
        <w:t xml:space="preserve">, Nasik </w:t>
      </w:r>
      <w:r w:rsidR="004D3D59">
        <w:rPr>
          <w:sz w:val="24"/>
          <w:szCs w:val="24"/>
        </w:rPr>
        <w:t>as</w:t>
      </w:r>
      <w:r w:rsidR="00BB3284">
        <w:rPr>
          <w:sz w:val="24"/>
          <w:szCs w:val="24"/>
        </w:rPr>
        <w:t xml:space="preserve"> a</w:t>
      </w:r>
      <w:r w:rsidR="00BB3284">
        <w:rPr>
          <w:b/>
          <w:bCs/>
          <w:sz w:val="24"/>
          <w:szCs w:val="24"/>
        </w:rPr>
        <w:t xml:space="preserve"> Spoken English Trainer</w:t>
      </w:r>
      <w:r w:rsidR="00BB3284">
        <w:rPr>
          <w:sz w:val="24"/>
          <w:szCs w:val="24"/>
        </w:rPr>
        <w:t xml:space="preserve"> from Feb 200</w:t>
      </w:r>
      <w:r>
        <w:rPr>
          <w:sz w:val="24"/>
          <w:szCs w:val="24"/>
        </w:rPr>
        <w:t>4</w:t>
      </w:r>
      <w:r w:rsidR="00BB3284">
        <w:rPr>
          <w:sz w:val="24"/>
          <w:szCs w:val="24"/>
        </w:rPr>
        <w:t>-April 2008.</w:t>
      </w:r>
    </w:p>
    <w:p w:rsidR="00BB3284" w:rsidRDefault="00BB3284">
      <w:pPr>
        <w:pStyle w:val="Index8"/>
        <w:rPr>
          <w:sz w:val="24"/>
          <w:szCs w:val="24"/>
        </w:rPr>
      </w:pPr>
      <w:r>
        <w:rPr>
          <w:sz w:val="24"/>
          <w:szCs w:val="24"/>
        </w:rPr>
        <w:t>Job Profile: Training for</w:t>
      </w:r>
    </w:p>
    <w:p w:rsidR="00BB3284" w:rsidRDefault="00BB3284">
      <w:pPr>
        <w:pStyle w:val="Index8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Spoken English.</w:t>
      </w:r>
    </w:p>
    <w:p w:rsidR="00BB3284" w:rsidRDefault="00BB3284">
      <w:pPr>
        <w:pStyle w:val="Index8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Group Discussion.</w:t>
      </w:r>
    </w:p>
    <w:p w:rsidR="00000000" w:rsidRDefault="004D3D59">
      <w:pPr>
        <w:pStyle w:val="Index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B3284">
        <w:rPr>
          <w:sz w:val="24"/>
          <w:szCs w:val="24"/>
        </w:rPr>
        <w:t xml:space="preserve">           Interview Skills</w:t>
      </w:r>
    </w:p>
    <w:p w:rsidR="00BB3284" w:rsidRDefault="00CF7291">
      <w:pPr>
        <w:pStyle w:val="Index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With </w:t>
      </w:r>
      <w:r>
        <w:rPr>
          <w:sz w:val="24"/>
          <w:szCs w:val="24"/>
          <w:highlight w:val="yellow"/>
        </w:rPr>
        <w:t>CBSE Forum</w:t>
      </w:r>
      <w:r>
        <w:rPr>
          <w:sz w:val="24"/>
          <w:szCs w:val="24"/>
        </w:rPr>
        <w:t xml:space="preserve"> (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ivision of Chate Classes </w:t>
      </w:r>
      <w:r>
        <w:rPr>
          <w:sz w:val="24"/>
          <w:szCs w:val="24"/>
        </w:rPr>
        <w:t xml:space="preserve">Pvt Ltd) as a </w:t>
      </w:r>
      <w:r>
        <w:rPr>
          <w:sz w:val="24"/>
          <w:szCs w:val="24"/>
        </w:rPr>
        <w:t>Visiting Faculty</w:t>
      </w:r>
      <w:r>
        <w:rPr>
          <w:sz w:val="24"/>
          <w:szCs w:val="24"/>
        </w:rPr>
        <w:t xml:space="preserve"> for English &amp; Social </w:t>
      </w:r>
      <w:r>
        <w:rPr>
          <w:sz w:val="24"/>
          <w:szCs w:val="24"/>
        </w:rPr>
        <w:t>Studies</w:t>
      </w:r>
      <w:r>
        <w:rPr>
          <w:sz w:val="24"/>
          <w:szCs w:val="24"/>
        </w:rPr>
        <w:t xml:space="preserve"> from June 2008 to </w:t>
      </w:r>
      <w:r>
        <w:rPr>
          <w:sz w:val="24"/>
          <w:szCs w:val="24"/>
        </w:rPr>
        <w:t xml:space="preserve">June </w:t>
      </w:r>
      <w:r>
        <w:rPr>
          <w:sz w:val="24"/>
          <w:szCs w:val="24"/>
        </w:rPr>
        <w:t>20</w:t>
      </w:r>
      <w:r>
        <w:rPr>
          <w:sz w:val="24"/>
          <w:szCs w:val="24"/>
        </w:rPr>
        <w:t>12</w:t>
      </w:r>
    </w:p>
    <w:p w:rsidR="00BB3284" w:rsidRDefault="00BB3284">
      <w:pPr>
        <w:pStyle w:val="Index8"/>
        <w:rPr>
          <w:sz w:val="24"/>
          <w:szCs w:val="24"/>
        </w:rPr>
      </w:pPr>
    </w:p>
    <w:p w:rsidR="00BB3284" w:rsidRDefault="00BB3284" w:rsidP="001D6E33">
      <w:pPr>
        <w:pStyle w:val="Index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With </w:t>
      </w:r>
      <w:r>
        <w:rPr>
          <w:b/>
          <w:bCs/>
          <w:sz w:val="24"/>
          <w:szCs w:val="24"/>
        </w:rPr>
        <w:t xml:space="preserve">Ashoka Universal </w:t>
      </w:r>
      <w:r w:rsidR="004D3D59">
        <w:rPr>
          <w:b/>
          <w:bCs/>
          <w:sz w:val="24"/>
          <w:szCs w:val="24"/>
        </w:rPr>
        <w:t>School</w:t>
      </w:r>
      <w:r w:rsidR="004D3D59">
        <w:rPr>
          <w:sz w:val="24"/>
          <w:szCs w:val="24"/>
        </w:rPr>
        <w:t>, Nasik</w:t>
      </w:r>
      <w:r>
        <w:rPr>
          <w:sz w:val="24"/>
          <w:szCs w:val="24"/>
        </w:rPr>
        <w:t xml:space="preserve"> as a </w:t>
      </w:r>
      <w:r>
        <w:rPr>
          <w:b/>
          <w:bCs/>
          <w:sz w:val="24"/>
          <w:szCs w:val="24"/>
        </w:rPr>
        <w:t>Teacher/Lab Coordinator</w:t>
      </w:r>
      <w:r>
        <w:rPr>
          <w:sz w:val="24"/>
          <w:szCs w:val="24"/>
        </w:rPr>
        <w:t xml:space="preserve"> for the period August 2009-July2013.</w:t>
      </w:r>
    </w:p>
    <w:p w:rsidR="00BB3284" w:rsidRDefault="00BB3284">
      <w:pPr>
        <w:pStyle w:val="Index8"/>
        <w:ind w:left="0"/>
        <w:rPr>
          <w:sz w:val="24"/>
          <w:szCs w:val="24"/>
        </w:rPr>
      </w:pPr>
    </w:p>
    <w:p w:rsidR="00BB3284" w:rsidRDefault="00BB3284">
      <w:pPr>
        <w:pStyle w:val="Index8"/>
        <w:ind w:left="0"/>
        <w:rPr>
          <w:sz w:val="24"/>
          <w:szCs w:val="24"/>
        </w:rPr>
      </w:pPr>
      <w:r>
        <w:rPr>
          <w:sz w:val="24"/>
          <w:szCs w:val="24"/>
        </w:rPr>
        <w:t>Job Profile:</w:t>
      </w:r>
    </w:p>
    <w:p w:rsidR="00BB3284" w:rsidRDefault="00BB3284">
      <w:pPr>
        <w:pStyle w:val="Index8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Teaching English.</w:t>
      </w:r>
    </w:p>
    <w:p w:rsidR="00BB3284" w:rsidRDefault="00BB3284">
      <w:pPr>
        <w:pStyle w:val="Index8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Preparation &amp; demonstration of experiments.</w:t>
      </w:r>
    </w:p>
    <w:p w:rsidR="00BB3284" w:rsidRDefault="004D3D59">
      <w:pPr>
        <w:pStyle w:val="Index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B3284">
        <w:rPr>
          <w:sz w:val="24"/>
          <w:szCs w:val="24"/>
        </w:rPr>
        <w:t xml:space="preserve">        Daily routine work of the English &amp; Geography labs.</w:t>
      </w:r>
    </w:p>
    <w:p w:rsidR="00BB3284" w:rsidRDefault="00BB3284">
      <w:pPr>
        <w:pStyle w:val="Index8"/>
        <w:rPr>
          <w:sz w:val="24"/>
          <w:szCs w:val="24"/>
        </w:rPr>
      </w:pPr>
    </w:p>
    <w:p w:rsidR="00000000" w:rsidRDefault="00BB3284" w:rsidP="001D6E33">
      <w:pPr>
        <w:pStyle w:val="Index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F7291">
        <w:rPr>
          <w:sz w:val="24"/>
          <w:szCs w:val="24"/>
        </w:rPr>
        <w:t xml:space="preserve">With </w:t>
      </w:r>
      <w:r>
        <w:rPr>
          <w:b/>
          <w:bCs/>
          <w:sz w:val="24"/>
          <w:szCs w:val="24"/>
        </w:rPr>
        <w:t>Nayaks Tutorials Pvt.Ltd</w:t>
      </w:r>
      <w:r w:rsidR="001D6E33">
        <w:rPr>
          <w:b/>
          <w:bCs/>
          <w:sz w:val="24"/>
          <w:szCs w:val="24"/>
        </w:rPr>
        <w:t xml:space="preserve"> &amp; Sinhal classes pvt.ltd</w:t>
      </w:r>
      <w:r>
        <w:rPr>
          <w:sz w:val="24"/>
          <w:szCs w:val="24"/>
        </w:rPr>
        <w:t xml:space="preserve"> as a visiting faculty for English/Social Science </w:t>
      </w:r>
      <w:r w:rsidR="00CF7291">
        <w:rPr>
          <w:sz w:val="24"/>
          <w:szCs w:val="24"/>
        </w:rPr>
        <w:t>from 2013- 201</w:t>
      </w:r>
      <w:r w:rsidR="00CF7291">
        <w:rPr>
          <w:sz w:val="24"/>
          <w:szCs w:val="24"/>
        </w:rPr>
        <w:t>7</w:t>
      </w:r>
    </w:p>
    <w:p w:rsidR="00000000" w:rsidRDefault="00CF7291" w:rsidP="001D6E33">
      <w:pPr>
        <w:pStyle w:val="Index8"/>
        <w:ind w:left="0"/>
        <w:rPr>
          <w:sz w:val="24"/>
          <w:szCs w:val="24"/>
          <w:highlight w:val="yellow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 Presently</w:t>
      </w:r>
      <w:r>
        <w:rPr>
          <w:sz w:val="24"/>
          <w:szCs w:val="24"/>
        </w:rPr>
        <w:t xml:space="preserve"> working with </w:t>
      </w:r>
      <w:r>
        <w:rPr>
          <w:sz w:val="24"/>
          <w:szCs w:val="24"/>
        </w:rPr>
        <w:t>I. Ace</w:t>
      </w:r>
      <w:r>
        <w:rPr>
          <w:sz w:val="24"/>
          <w:szCs w:val="24"/>
          <w:highlight w:val="yellow"/>
        </w:rPr>
        <w:t xml:space="preserve"> Mentor PVT LTD 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for Verbal Ability (MBA- CET, CAT</w:t>
      </w:r>
      <w:r>
        <w:rPr>
          <w:sz w:val="24"/>
          <w:szCs w:val="24"/>
          <w:highlight w:val="yellow"/>
        </w:rPr>
        <w:t xml:space="preserve">, </w:t>
      </w:r>
      <w:r>
        <w:rPr>
          <w:sz w:val="24"/>
          <w:szCs w:val="24"/>
          <w:highlight w:val="yellow"/>
        </w:rPr>
        <w:t>IBPS Exams)</w:t>
      </w:r>
      <w:r>
        <w:rPr>
          <w:sz w:val="24"/>
          <w:szCs w:val="24"/>
        </w:rPr>
        <w:t xml:space="preserve"> from last 2 years</w:t>
      </w:r>
      <w:r>
        <w:rPr>
          <w:sz w:val="24"/>
          <w:szCs w:val="24"/>
          <w:highlight w:val="yellow"/>
        </w:rPr>
        <w:t>.</w:t>
      </w:r>
    </w:p>
    <w:p w:rsidR="00BB3284" w:rsidRDefault="00CF7291" w:rsidP="001D6E33">
      <w:pPr>
        <w:pStyle w:val="Index8"/>
        <w:ind w:left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II. Silicon </w:t>
      </w:r>
      <w:r>
        <w:rPr>
          <w:sz w:val="24"/>
          <w:szCs w:val="24"/>
          <w:highlight w:val="yellow"/>
        </w:rPr>
        <w:t>Valley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C</w:t>
      </w:r>
      <w:r>
        <w:rPr>
          <w:sz w:val="24"/>
          <w:szCs w:val="24"/>
          <w:highlight w:val="yellow"/>
        </w:rPr>
        <w:t>ertifications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Pvt Ltd. As a visiting faculty</w:t>
      </w:r>
      <w:r>
        <w:rPr>
          <w:sz w:val="24"/>
          <w:szCs w:val="24"/>
          <w:highlight w:val="yellow"/>
        </w:rPr>
        <w:t>(IBP</w:t>
      </w:r>
      <w:r>
        <w:rPr>
          <w:sz w:val="24"/>
          <w:szCs w:val="24"/>
          <w:highlight w:val="yellow"/>
        </w:rPr>
        <w:t>S Exams)</w:t>
      </w:r>
      <w:r>
        <w:rPr>
          <w:sz w:val="24"/>
          <w:szCs w:val="24"/>
          <w:highlight w:val="yellow"/>
        </w:rPr>
        <w:t xml:space="preserve"> from last 6 months.</w:t>
      </w:r>
    </w:p>
    <w:p w:rsidR="00BB3284" w:rsidRDefault="00BB3284">
      <w:pPr>
        <w:rPr>
          <w:color w:val="000000"/>
          <w:sz w:val="24"/>
        </w:rPr>
      </w:pPr>
    </w:p>
    <w:p w:rsidR="00BB3284" w:rsidRDefault="00BB3284">
      <w:pPr>
        <w:rPr>
          <w:color w:val="000000"/>
          <w:sz w:val="24"/>
        </w:rPr>
      </w:pPr>
    </w:p>
    <w:p w:rsidR="00BB3284" w:rsidRDefault="00BB3284">
      <w:pPr>
        <w:rPr>
          <w:sz w:val="24"/>
          <w:szCs w:val="24"/>
        </w:rPr>
      </w:pPr>
    </w:p>
    <w:p w:rsidR="00BB3284" w:rsidRDefault="00CF72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Nitin Avhad.</w:t>
      </w:r>
    </w:p>
    <w:p w:rsidR="00000000" w:rsidRDefault="00CF7291">
      <w:r>
        <w:t xml:space="preserve">                                                  </w:t>
      </w:r>
      <w:r>
        <w:t xml:space="preserve">                                         </w:t>
      </w:r>
      <w:r>
        <w:t xml:space="preserve">                  </w:t>
      </w:r>
      <w:r>
        <w:t xml:space="preserve">        </w:t>
      </w:r>
      <w:r>
        <w:t xml:space="preserve">   </w:t>
      </w:r>
    </w:p>
    <w:p w:rsidR="00BB3284" w:rsidRDefault="00CF7291">
      <w:r>
        <w:t xml:space="preserve">                           </w:t>
      </w:r>
      <w:r>
        <w:t xml:space="preserve"> </w:t>
      </w:r>
    </w:p>
    <w:sectPr w:rsidR="00BB3284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D6E33"/>
    <w:rsid w:val="002544B8"/>
    <w:rsid w:val="002D6719"/>
    <w:rsid w:val="004D3D59"/>
    <w:rsid w:val="006D1841"/>
    <w:rsid w:val="00740FD3"/>
    <w:rsid w:val="00A841BC"/>
    <w:rsid w:val="00BB3284"/>
    <w:rsid w:val="00C50EC4"/>
    <w:rsid w:val="00CC5D02"/>
    <w:rsid w:val="00CE0212"/>
    <w:rsid w:val="00CF7291"/>
    <w:rsid w:val="00E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01B590F7-2534-454F-A143-671A6F2F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US" w:bidi="hi-IN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</w:style>
  <w:style w:type="paragraph" w:styleId="Index8">
    <w:name w:val="index 8"/>
    <w:basedOn w:val="Normal"/>
    <w:pPr>
      <w:ind w:left="720"/>
      <w:contextualSpacing/>
    </w:pPr>
  </w:style>
  <w:style w:type="character" w:styleId="Index6">
    <w:name w:val="index 6"/>
    <w:basedOn w:val="DefaultParagraphFont"/>
    <w:rPr>
      <w:rFonts w:ascii="Calibri" w:eastAsia="Calibri" w:hAnsi="Calibri" w:cs="Times New Roman"/>
      <w:color w:val="0000FF"/>
      <w:u w:val="single"/>
    </w:rPr>
  </w:style>
  <w:style w:type="table" w:styleId="Index7">
    <w:name w:val="index 7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5</dc:creator>
  <cp:keywords/>
  <cp:lastModifiedBy>ntn.avhad@gmail.com</cp:lastModifiedBy>
  <cp:revision>2</cp:revision>
  <dcterms:created xsi:type="dcterms:W3CDTF">2019-04-02T18:39:00Z</dcterms:created>
  <dcterms:modified xsi:type="dcterms:W3CDTF">2019-04-02T18:39:00Z</dcterms:modified>
</cp:coreProperties>
</file>