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                      </w:t>
      </w:r>
      <w:r>
        <w:rPr>
          <w:b/>
          <w:bCs/>
          <w:lang w:val="en-GB"/>
        </w:rPr>
        <w:t xml:space="preserve">        </w:t>
      </w:r>
      <w:r>
        <w:rPr>
          <w:b/>
          <w:bCs/>
        </w:rPr>
        <w:t xml:space="preserve">                  </w:t>
      </w:r>
      <w:r>
        <w:rPr>
          <w:b/>
          <w:bCs/>
        </w:rPr>
        <w:t xml:space="preserve">                                  </w:t>
      </w:r>
      <w:r>
        <w:rPr>
          <w:b/>
          <w:bCs/>
          <w:lang w:val="en-GB"/>
        </w:rPr>
        <w:t xml:space="preserve"> </w:t>
      </w:r>
      <w:r>
        <w:rPr>
          <w:b/>
          <w:bCs/>
        </w:rPr>
        <w:t xml:space="preserve">                              </w:t>
      </w:r>
      <w:r>
        <w:rPr>
          <w:b/>
          <w:bCs/>
        </w:rPr>
        <w:t xml:space="preserve">    </w:t>
      </w:r>
      <w:r>
        <w:rPr>
          <w:b/>
          <w:bCs/>
          <w:lang w:val="en-GB"/>
        </w:rPr>
        <w:t xml:space="preserve">     </w:t>
      </w:r>
      <w:r>
        <w:rPr>
          <w:b/>
          <w:bCs/>
          <w:lang w:val="en-GB"/>
        </w:rPr>
        <w:t xml:space="preserve">    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 xml:space="preserve">  </w:t>
      </w:r>
      <w:r>
        <w:rPr>
          <w:b/>
          <w:bCs/>
          <w:lang w:val="en-GB"/>
        </w:rPr>
        <w:t xml:space="preserve">  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Shubham Dubey</w:t>
      </w:r>
    </w:p>
    <w:p>
      <w:pPr>
        <w:pStyle w:val="style0"/>
        <w:rPr>
          <w:b/>
          <w:bCs/>
        </w:rPr>
      </w:pPr>
      <w:r>
        <w:rPr>
          <w:b/>
          <w:bCs/>
        </w:rPr>
        <w:t xml:space="preserve">               </w:t>
      </w:r>
      <w:r>
        <w:rPr>
          <w:b/>
          <w:bCs/>
        </w:rPr>
        <w:t xml:space="preserve">                                                                                                  </w:t>
      </w:r>
      <w:r>
        <w:rPr>
          <w:b/>
          <w:bCs/>
        </w:rPr>
        <w:t xml:space="preserve"> </w:t>
      </w:r>
      <w:r>
        <w:rPr>
          <w:b/>
          <w:bCs/>
        </w:rPr>
        <w:t xml:space="preserve">              </w:t>
      </w:r>
      <w:r>
        <w:rPr>
          <w:b/>
          <w:bCs/>
          <w:lang w:val="en-GB"/>
        </w:rPr>
        <w:t xml:space="preserve">  </w:t>
      </w:r>
      <w:r>
        <w:rPr>
          <w:b/>
          <w:bCs/>
        </w:rPr>
        <w:t>+91-</w:t>
      </w:r>
      <w:r>
        <w:rPr>
          <w:b/>
          <w:bCs/>
        </w:rPr>
        <w:t>8982819302</w:t>
      </w:r>
    </w:p>
    <w:p>
      <w:pPr>
        <w:pStyle w:val="style0"/>
        <w:rPr>
          <w:b/>
          <w:bCs/>
        </w:rPr>
      </w:pPr>
      <w:r>
        <w:rPr>
          <w:b/>
          <w:bCs/>
          <w:lang w:val="en-GB"/>
        </w:rPr>
        <w:t xml:space="preserve">                                                                               </w:t>
      </w:r>
      <w:r>
        <w:rPr>
          <w:b/>
          <w:bCs/>
          <w:lang w:val="en-GB"/>
        </w:rPr>
        <w:t xml:space="preserve">                                                   </w:t>
      </w:r>
      <w:r>
        <w:rPr>
          <w:b/>
          <w:bCs/>
          <w:lang w:val="en-GB"/>
        </w:rPr>
        <w:t xml:space="preserve"> +91-997071</w:t>
      </w:r>
      <w:r>
        <w:rPr>
          <w:b/>
          <w:bCs/>
          <w:lang w:val="en-GB"/>
        </w:rPr>
        <w:t>3438</w:t>
      </w:r>
    </w:p>
    <w:p>
      <w:pPr>
        <w:pStyle w:val="style0"/>
        <w:rPr/>
      </w:pPr>
      <w:r>
        <w:rPr>
          <w:b/>
          <w:bCs/>
        </w:rPr>
        <w:t xml:space="preserve">                                                                  </w:t>
      </w:r>
      <w:r>
        <w:rPr>
          <w:b/>
          <w:bCs/>
          <w:lang w:val="en-GB"/>
        </w:rPr>
        <w:t xml:space="preserve">          </w:t>
      </w:r>
      <w:r>
        <w:rPr>
          <w:b/>
          <w:bCs/>
        </w:rPr>
        <w:t xml:space="preserve"> </w:t>
      </w:r>
      <w:r>
        <w:rPr>
          <w:b/>
          <w:bCs/>
          <w:lang w:val="en-GB"/>
        </w:rPr>
        <w:t xml:space="preserve">   </w:t>
      </w:r>
      <w:r>
        <w:rPr>
          <w:b/>
          <w:bCs/>
          <w:lang w:val="en-GB"/>
        </w:rPr>
        <w:t xml:space="preserve">  </w:t>
      </w:r>
      <w:r>
        <w:rPr>
          <w:b/>
          <w:bCs/>
          <w:lang w:val="en-GB"/>
        </w:rPr>
        <w:t>Email:</w:t>
      </w:r>
      <w:r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shubham</w:t>
      </w:r>
      <w:r>
        <w:rPr>
          <w:b/>
          <w:bCs/>
          <w:lang w:val="en-GB"/>
        </w:rPr>
        <w:t>dubeyknowledge@gmail</w:t>
      </w:r>
      <w:r>
        <w:rPr>
          <w:b/>
          <w:bCs/>
          <w:lang w:val="en-GB"/>
        </w:rPr>
        <w:t>.com</w:t>
      </w:r>
    </w:p>
    <w:p>
      <w:pPr>
        <w:pStyle w:val="style0"/>
        <w:rPr>
          <w:rFonts w:ascii="Arial" w:cs="Arial" w:hAnsi="Arial"/>
          <w:sz w:val="26"/>
          <w:szCs w:val="26"/>
        </w:rPr>
      </w:pPr>
      <w:r>
        <w:rPr>
          <w:b/>
          <w:bCs/>
          <w:sz w:val="28"/>
          <w:szCs w:val="28"/>
        </w:rPr>
        <w:t>Objective</w:t>
      </w:r>
      <w:r>
        <w:rPr>
          <w:b/>
          <w:bCs/>
          <w:sz w:val="28"/>
          <w:szCs w:val="28"/>
        </w:rPr>
        <w:t>: -</w:t>
      </w:r>
      <w:r>
        <w:rPr>
          <w:rFonts w:ascii="Arial" w:cs="Arial" w:hAnsi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 xml:space="preserve">Seeking 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>a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 xml:space="preserve"> position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 xml:space="preserve"> in an institute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 xml:space="preserve"> that will enhance my horizon of knowledge and give me the chance to prove myself as the be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>st candidate in the institute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>.</w:t>
      </w:r>
    </w:p>
    <w:p>
      <w:pPr>
        <w:pStyle w:val="style0"/>
        <w:rPr>
          <w:rFonts w:ascii="Arial" w:cs="Arial" w:hAnsi="Arial"/>
          <w:color w:val="000000"/>
          <w:sz w:val="26"/>
          <w:szCs w:val="26"/>
          <w:shd w:val="clear" w:color="auto" w:fill="ffffff"/>
        </w:rPr>
      </w:pPr>
      <w:r>
        <w:rPr>
          <w:b/>
          <w:bCs/>
          <w:sz w:val="28"/>
          <w:szCs w:val="28"/>
        </w:rPr>
        <w:t>Professional Skill-Set</w:t>
      </w:r>
      <w:r>
        <w:rPr>
          <w:b/>
          <w:bCs/>
          <w:sz w:val="28"/>
          <w:szCs w:val="28"/>
        </w:rPr>
        <w:t>: -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color w:val="000000"/>
          <w:sz w:val="26"/>
          <w:szCs w:val="26"/>
          <w:shd w:val="clear" w:color="auto" w:fill="ffffff"/>
        </w:rPr>
      </w:pP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GB"/>
        </w:rPr>
        <w:t>E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>xcellent communication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 xml:space="preserve"> skills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 xml:space="preserve"> and 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>English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>.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color w:val="000000"/>
          <w:sz w:val="26"/>
          <w:szCs w:val="26"/>
          <w:shd w:val="clear" w:color="auto" w:fill="ffffff"/>
        </w:rPr>
      </w:pP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GB"/>
        </w:rPr>
        <w:t>16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 xml:space="preserve"> month Experience in Capgemini India Pvt. Ltd.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color w:val="000000"/>
          <w:sz w:val="26"/>
          <w:szCs w:val="26"/>
          <w:shd w:val="clear" w:color="auto" w:fill="ffffff"/>
        </w:rPr>
      </w:pP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US"/>
        </w:rPr>
        <w:t xml:space="preserve">Qualified 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US"/>
        </w:rPr>
        <w:t>CTET PAPER 1 &amp;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US"/>
        </w:rPr>
        <w:t xml:space="preserve"> 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US"/>
        </w:rPr>
        <w:t xml:space="preserve">2 in 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US"/>
        </w:rPr>
        <w:t xml:space="preserve">Dec 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US"/>
        </w:rPr>
        <w:t>2019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US"/>
        </w:rPr>
        <w:t>.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color w:val="000000"/>
          <w:sz w:val="26"/>
          <w:szCs w:val="26"/>
          <w:shd w:val="clear" w:color="auto" w:fill="ffffff"/>
        </w:rPr>
      </w:pP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US"/>
        </w:rPr>
        <w:t>Worked as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GB"/>
        </w:rPr>
        <w:t>a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GB"/>
        </w:rPr>
        <w:t xml:space="preserve"> </w:t>
      </w:r>
      <w:r>
        <w:rPr>
          <w:rFonts w:cs="Arial" w:hAnsi="Arial"/>
          <w:color w:val="000000"/>
          <w:sz w:val="26"/>
          <w:szCs w:val="26"/>
          <w:shd w:val="clear" w:color="auto" w:fill="ffffff"/>
          <w:lang w:val="en-US"/>
        </w:rPr>
        <w:t>Quantitative Aptitude Faculty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>at IBT India Pvt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>. Ltd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>.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GB"/>
        </w:rPr>
        <w:t xml:space="preserve"> (An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GB"/>
        </w:rPr>
        <w:t xml:space="preserve"> 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GB"/>
        </w:rPr>
        <w:t xml:space="preserve">institute of 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GB"/>
        </w:rPr>
        <w:t>B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GB"/>
        </w:rPr>
        <w:t>anki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GB"/>
        </w:rPr>
        <w:t>ng and Training)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US"/>
        </w:rPr>
        <w:t>from March 2017 to Sept 2019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GB"/>
        </w:rPr>
        <w:t>.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  <w:color w:val="000000"/>
          <w:sz w:val="26"/>
          <w:szCs w:val="26"/>
          <w:shd w:val="clear" w:color="auto" w:fill="ffffff"/>
        </w:rPr>
      </w:pP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US"/>
        </w:rPr>
        <w:t xml:space="preserve">Currently 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US"/>
        </w:rPr>
        <w:t xml:space="preserve">working as a </w:t>
      </w:r>
      <w:r>
        <w:rPr>
          <w:rFonts w:cs="Arial" w:hAnsi="Arial"/>
          <w:color w:val="000000"/>
          <w:sz w:val="26"/>
          <w:szCs w:val="26"/>
          <w:shd w:val="clear" w:color="auto" w:fill="ffffff"/>
          <w:lang w:val="en-US"/>
        </w:rPr>
        <w:t>Quantitative Aptitude Faculty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US"/>
        </w:rPr>
        <w:t xml:space="preserve"> at Kautilya Academy since 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US"/>
        </w:rPr>
        <w:t>September</w:t>
      </w:r>
      <w:r>
        <w:rPr>
          <w:rFonts w:ascii="Arial" w:cs="Arial" w:hAnsi="Arial"/>
          <w:color w:val="000000"/>
          <w:sz w:val="26"/>
          <w:szCs w:val="26"/>
          <w:shd w:val="clear" w:color="auto" w:fill="ffffff"/>
          <w:lang w:val="en-US"/>
        </w:rPr>
        <w:t xml:space="preserve"> 2019</w:t>
      </w:r>
    </w:p>
    <w:p>
      <w:pPr>
        <w:pStyle w:val="style0"/>
        <w:rPr>
          <w:sz w:val="26"/>
          <w:szCs w:val="26"/>
        </w:rPr>
      </w:pPr>
      <w:r>
        <w:rPr>
          <w:b/>
          <w:bCs/>
          <w:sz w:val="28"/>
          <w:szCs w:val="28"/>
        </w:rPr>
        <w:t>Academic &amp; Professional Profile Qualification</w:t>
      </w:r>
      <w:r>
        <w:rPr>
          <w:b/>
          <w:bCs/>
          <w:sz w:val="28"/>
          <w:szCs w:val="28"/>
        </w:rPr>
        <w:t>:</w:t>
      </w:r>
    </w:p>
    <w:p>
      <w:pPr>
        <w:pStyle w:val="style179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  <w:lang w:val="en-US"/>
        </w:rPr>
        <w:t>3</w:t>
      </w:r>
      <w:r>
        <w:rPr>
          <w:sz w:val="26"/>
          <w:szCs w:val="26"/>
          <w:lang w:val="en-US"/>
        </w:rPr>
        <w:t>5</w:t>
      </w:r>
      <w:r>
        <w:rPr>
          <w:sz w:val="26"/>
          <w:szCs w:val="26"/>
          <w:lang w:val="en-US"/>
        </w:rPr>
        <w:t xml:space="preserve"> Month</w:t>
      </w:r>
      <w:r>
        <w:rPr>
          <w:sz w:val="26"/>
          <w:szCs w:val="26"/>
          <w:lang w:val="en-US"/>
        </w:rPr>
        <w:t>s</w:t>
      </w:r>
      <w:r>
        <w:rPr>
          <w:sz w:val="26"/>
          <w:szCs w:val="26"/>
          <w:lang w:val="en-GB"/>
        </w:rPr>
        <w:t xml:space="preserve"> experience </w:t>
      </w:r>
      <w:r>
        <w:rPr>
          <w:sz w:val="26"/>
          <w:szCs w:val="26"/>
          <w:lang w:val="en-GB"/>
        </w:rPr>
        <w:t xml:space="preserve">of </w:t>
      </w:r>
      <w:r>
        <w:rPr>
          <w:sz w:val="26"/>
          <w:szCs w:val="26"/>
          <w:lang w:val="en-GB"/>
        </w:rPr>
        <w:t>teac</w:t>
      </w:r>
      <w:r>
        <w:rPr>
          <w:sz w:val="26"/>
          <w:szCs w:val="26"/>
          <w:lang w:val="en-GB"/>
        </w:rPr>
        <w:t>hing Aptitude</w:t>
      </w:r>
      <w:r>
        <w:rPr>
          <w:sz w:val="26"/>
          <w:szCs w:val="26"/>
          <w:lang w:val="en-US"/>
        </w:rPr>
        <w:t xml:space="preserve"> for </w:t>
      </w:r>
      <w:r>
        <w:rPr>
          <w:sz w:val="26"/>
          <w:szCs w:val="26"/>
          <w:lang w:val="en-US"/>
        </w:rPr>
        <w:t>various government exams.</w:t>
      </w:r>
    </w:p>
    <w:p>
      <w:pPr>
        <w:pStyle w:val="style179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Pursued </w:t>
      </w:r>
      <w:r>
        <w:rPr>
          <w:sz w:val="26"/>
          <w:szCs w:val="26"/>
        </w:rPr>
        <w:t xml:space="preserve">Bachelor of Engineering (Information Technology) (2011-2015) from </w:t>
      </w:r>
      <w:r>
        <w:rPr>
          <w:sz w:val="26"/>
          <w:szCs w:val="26"/>
          <w:lang w:val="en-GB"/>
        </w:rPr>
        <w:t>Lakshmi Narain College of Technology,</w:t>
      </w:r>
      <w:r>
        <w:rPr>
          <w:sz w:val="26"/>
          <w:szCs w:val="26"/>
        </w:rPr>
        <w:t xml:space="preserve"> Indor</w:t>
      </w:r>
      <w:r>
        <w:rPr>
          <w:sz w:val="26"/>
          <w:szCs w:val="26"/>
        </w:rPr>
        <w:t>e</w:t>
      </w:r>
      <w:r>
        <w:rPr>
          <w:sz w:val="26"/>
          <w:szCs w:val="26"/>
          <w:lang w:val="en-GB"/>
        </w:rPr>
        <w:t>.</w:t>
      </w:r>
    </w:p>
    <w:p>
      <w:pPr>
        <w:pStyle w:val="style179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  <w:lang w:val="en-US"/>
        </w:rPr>
        <w:t>Pursued</w:t>
      </w: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  <w:lang w:val="en-GB"/>
        </w:rPr>
        <w:t>M</w:t>
      </w:r>
      <w:r>
        <w:rPr>
          <w:sz w:val="26"/>
          <w:szCs w:val="26"/>
          <w:lang w:val="en-GB"/>
        </w:rPr>
        <w:t>.</w:t>
      </w:r>
      <w:r>
        <w:rPr>
          <w:sz w:val="26"/>
          <w:szCs w:val="26"/>
          <w:lang w:val="en-GB"/>
        </w:rPr>
        <w:t>S</w:t>
      </w:r>
      <w:r>
        <w:rPr>
          <w:sz w:val="26"/>
          <w:szCs w:val="26"/>
          <w:lang w:val="en-GB"/>
        </w:rPr>
        <w:t>c</w:t>
      </w:r>
      <w:r>
        <w:rPr>
          <w:sz w:val="26"/>
          <w:szCs w:val="26"/>
          <w:lang w:val="en-US"/>
        </w:rPr>
        <w:t>.</w:t>
      </w:r>
      <w:r>
        <w:rPr>
          <w:sz w:val="26"/>
          <w:szCs w:val="26"/>
          <w:lang w:val="en-GB"/>
        </w:rPr>
        <w:t xml:space="preserve"> in</w:t>
      </w:r>
      <w:r>
        <w:rPr>
          <w:sz w:val="26"/>
          <w:szCs w:val="26"/>
          <w:lang w:val="en-GB"/>
        </w:rPr>
        <w:t xml:space="preserve"> Mathematics from A</w:t>
      </w:r>
      <w:r>
        <w:rPr>
          <w:sz w:val="26"/>
          <w:szCs w:val="26"/>
          <w:lang w:val="en-GB"/>
        </w:rPr>
        <w:t>PJ Abdul Kalam University</w:t>
      </w:r>
      <w:r>
        <w:rPr>
          <w:sz w:val="26"/>
          <w:szCs w:val="26"/>
          <w:lang w:val="en-GB"/>
        </w:rPr>
        <w:t>, Indore</w:t>
      </w:r>
    </w:p>
    <w:p>
      <w:pPr>
        <w:pStyle w:val="style0"/>
        <w:rPr>
          <w:sz w:val="26"/>
          <w:szCs w:val="26"/>
        </w:rPr>
      </w:pPr>
      <w:r>
        <w:rPr>
          <w:b/>
          <w:bCs/>
          <w:sz w:val="28"/>
          <w:szCs w:val="28"/>
        </w:rPr>
        <w:t>Aggregate Pointer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7.08</w:t>
      </w:r>
    </w:p>
    <w:p>
      <w:pPr>
        <w:pStyle w:val="style179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12</w:t>
      </w:r>
      <w:r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from G</w:t>
      </w:r>
      <w:r>
        <w:rPr>
          <w:sz w:val="26"/>
          <w:szCs w:val="26"/>
          <w:lang w:val="en-GB"/>
        </w:rPr>
        <w:t xml:space="preserve">yan Sagar Academy </w:t>
      </w:r>
      <w:r>
        <w:rPr>
          <w:sz w:val="26"/>
          <w:szCs w:val="26"/>
        </w:rPr>
        <w:t>School (CBSE) with 61.8%</w:t>
      </w:r>
    </w:p>
    <w:p>
      <w:pPr>
        <w:pStyle w:val="style179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10</w:t>
      </w:r>
      <w:r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 xml:space="preserve"> from G</w:t>
      </w:r>
      <w:r>
        <w:rPr>
          <w:sz w:val="26"/>
          <w:szCs w:val="26"/>
          <w:lang w:val="en-GB"/>
        </w:rPr>
        <w:t>yan Sagar Academy</w:t>
      </w:r>
      <w:r>
        <w:rPr>
          <w:sz w:val="26"/>
          <w:szCs w:val="26"/>
        </w:rPr>
        <w:t xml:space="preserve"> School (CBSE) with 61.2%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 Achievements</w:t>
      </w:r>
      <w:r>
        <w:rPr>
          <w:b/>
          <w:bCs/>
          <w:sz w:val="28"/>
          <w:szCs w:val="28"/>
        </w:rPr>
        <w:t>:-</w:t>
      </w:r>
    </w:p>
    <w:p>
      <w:pPr>
        <w:pStyle w:val="style179"/>
        <w:numPr>
          <w:ilvl w:val="0"/>
          <w:numId w:val="4"/>
        </w:numPr>
        <w:rPr>
          <w:sz w:val="28"/>
          <w:szCs w:val="28"/>
        </w:rPr>
      </w:pPr>
      <w:r>
        <w:rPr>
          <w:sz w:val="26"/>
          <w:szCs w:val="26"/>
        </w:rPr>
        <w:t>Presented Research Paper in 2</w:t>
      </w:r>
      <w:r>
        <w:rPr>
          <w:sz w:val="26"/>
          <w:szCs w:val="26"/>
          <w:vertAlign w:val="superscript"/>
        </w:rPr>
        <w:t>nd</w:t>
      </w:r>
      <w:r>
        <w:rPr>
          <w:sz w:val="26"/>
          <w:szCs w:val="26"/>
        </w:rPr>
        <w:t xml:space="preserve"> &amp; 3</w:t>
      </w:r>
      <w:r>
        <w:rPr>
          <w:sz w:val="26"/>
          <w:szCs w:val="26"/>
          <w:vertAlign w:val="superscript"/>
        </w:rPr>
        <w:t>rd</w:t>
      </w:r>
      <w:r>
        <w:rPr>
          <w:sz w:val="26"/>
          <w:szCs w:val="26"/>
        </w:rPr>
        <w:t xml:space="preserve"> National Multi Conference</w:t>
      </w:r>
      <w:r>
        <w:rPr>
          <w:sz w:val="26"/>
          <w:szCs w:val="26"/>
        </w:rPr>
        <w:t xml:space="preserve"> on the topic “Role of Communication in Crisis Management” &amp; “E</w:t>
      </w:r>
      <w:r>
        <w:rPr>
          <w:sz w:val="26"/>
          <w:szCs w:val="26"/>
        </w:rPr>
        <w:t xml:space="preserve">conomical </w:t>
      </w:r>
      <w:r>
        <w:rPr>
          <w:sz w:val="26"/>
          <w:szCs w:val="26"/>
        </w:rPr>
        <w:t>hacking</w:t>
      </w:r>
      <w:r>
        <w:rPr>
          <w:sz w:val="26"/>
          <w:szCs w:val="26"/>
        </w:rPr>
        <w:t>”</w:t>
      </w:r>
      <w:r>
        <w:rPr>
          <w:sz w:val="26"/>
          <w:szCs w:val="26"/>
        </w:rPr>
        <w:t xml:space="preserve"> respectively</w:t>
      </w:r>
      <w:r>
        <w:rPr>
          <w:sz w:val="28"/>
          <w:szCs w:val="28"/>
        </w:rPr>
        <w:t>.</w:t>
      </w: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6"/>
          <w:szCs w:val="26"/>
        </w:rPr>
      </w:pPr>
      <w:r>
        <w:rPr>
          <w:b/>
          <w:bCs/>
          <w:sz w:val="28"/>
          <w:szCs w:val="28"/>
        </w:rPr>
        <w:t>Hobbies:-</w:t>
      </w:r>
      <w:r>
        <w:rPr>
          <w:sz w:val="26"/>
          <w:szCs w:val="26"/>
        </w:rPr>
        <w:t>Playing Cricket, Reading, Writing, Music listening</w:t>
      </w:r>
      <w:r>
        <w:rPr>
          <w:sz w:val="26"/>
          <w:szCs w:val="26"/>
          <w:lang w:val="en-GB"/>
        </w:rPr>
        <w:t>.</w:t>
      </w:r>
    </w:p>
    <w:p>
      <w:pPr>
        <w:pStyle w:val="style0"/>
        <w:rPr>
          <w:sz w:val="26"/>
          <w:szCs w:val="26"/>
        </w:rPr>
      </w:pPr>
    </w:p>
    <w:p>
      <w:pPr>
        <w:pStyle w:val="style0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Strength:- </w:t>
      </w:r>
      <w:r>
        <w:rPr>
          <w:sz w:val="26"/>
          <w:szCs w:val="26"/>
        </w:rPr>
        <w:t>Emotionally Strong, Curious, Flexible</w:t>
      </w:r>
      <w:r>
        <w:rPr>
          <w:sz w:val="26"/>
          <w:szCs w:val="26"/>
          <w:lang w:val="en-GB"/>
        </w:rPr>
        <w:t>.</w:t>
      </w:r>
    </w:p>
    <w:p>
      <w:pPr>
        <w:pStyle w:val="style0"/>
        <w:rPr>
          <w:sz w:val="26"/>
          <w:szCs w:val="26"/>
        </w:rPr>
      </w:pPr>
      <w:r>
        <w:rPr>
          <w:b/>
          <w:bCs/>
          <w:sz w:val="28"/>
          <w:szCs w:val="28"/>
        </w:rPr>
        <w:t>Weakness:</w:t>
      </w:r>
      <w:r>
        <w:rPr>
          <w:sz w:val="26"/>
          <w:szCs w:val="26"/>
        </w:rPr>
        <w:t xml:space="preserve"> Hot-Tempered</w:t>
      </w:r>
      <w:r>
        <w:rPr>
          <w:sz w:val="26"/>
          <w:szCs w:val="26"/>
          <w:lang w:val="en-GB"/>
        </w:rPr>
        <w:t>.</w:t>
      </w:r>
    </w:p>
    <w:p>
      <w:pPr>
        <w:pStyle w:val="style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Details: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 xml:space="preserve">Date of Birth </w:t>
      </w:r>
      <w:r>
        <w:rPr>
          <w:sz w:val="26"/>
          <w:szCs w:val="26"/>
        </w:rPr>
        <w:t xml:space="preserve">       : </w:t>
      </w:r>
      <w:r>
        <w:rPr>
          <w:sz w:val="26"/>
          <w:szCs w:val="26"/>
        </w:rPr>
        <w:t>December</w:t>
      </w:r>
      <w:r>
        <w:rPr>
          <w:sz w:val="26"/>
          <w:szCs w:val="26"/>
        </w:rPr>
        <w:t xml:space="preserve"> 16</w:t>
      </w:r>
      <w:r>
        <w:rPr>
          <w:sz w:val="26"/>
          <w:szCs w:val="26"/>
          <w:vertAlign w:val="superscript"/>
        </w:rPr>
        <w:t>th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1994.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Gender                  : Male.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Nationality            : Indian.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Marital Status       : Unmarried.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Language known  : Hindi &amp; English</w:t>
      </w:r>
      <w:r>
        <w:rPr>
          <w:sz w:val="26"/>
          <w:szCs w:val="26"/>
        </w:rPr>
        <w:t>.</w:t>
      </w:r>
    </w:p>
    <w:p>
      <w:pPr>
        <w:pStyle w:val="style0"/>
        <w:rPr>
          <w:sz w:val="26"/>
          <w:szCs w:val="26"/>
        </w:rPr>
      </w:pPr>
      <w:r>
        <w:rPr>
          <w:sz w:val="26"/>
          <w:szCs w:val="26"/>
        </w:rPr>
        <w:t>Father</w:t>
      </w:r>
      <w:r>
        <w:rPr>
          <w:sz w:val="26"/>
          <w:szCs w:val="26"/>
        </w:rPr>
        <w:t>’s Name      : Mr. Bhupendra Dubey</w:t>
      </w:r>
      <w:r>
        <w:rPr>
          <w:sz w:val="26"/>
          <w:szCs w:val="26"/>
        </w:rPr>
        <w:t>.</w: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227</Words>
  <Characters>1358</Characters>
  <Application>WPS Office</Application>
  <DocSecurity>0</DocSecurity>
  <Paragraphs>36</Paragraphs>
  <ScaleCrop>false</ScaleCrop>
  <LinksUpToDate>false</LinksUpToDate>
  <CharactersWithSpaces>2079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2020-02-26T16:24:21Z</dcterms:created>
  <dc:creator>Ravi</dc:creator>
  <lastModifiedBy>Nokia 5.1</lastModifiedBy>
  <dcterms:modified xsi:type="dcterms:W3CDTF">2020-02-26T16:24:21Z</dcterms:modified>
  <revision>38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