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A8F" w:rsidRPr="000A47DA" w:rsidRDefault="00C72197" w:rsidP="00505FC5">
      <w:pPr>
        <w:spacing w:line="100" w:lineRule="atLeast"/>
        <w:ind w:right="-421"/>
        <w:jc w:val="center"/>
        <w:rPr>
          <w:rFonts w:ascii="Times New Roman" w:eastAsia="Times New Roman" w:hAnsi="Times New Roman" w:cs="Times New Roman"/>
          <w:b/>
          <w:sz w:val="32"/>
          <w:u w:val="single"/>
        </w:rPr>
      </w:pPr>
      <w:r w:rsidRPr="000A47DA">
        <w:rPr>
          <w:rFonts w:ascii="Times New Roman" w:eastAsia="Times New Roman" w:hAnsi="Times New Roman" w:cs="Times New Roman"/>
          <w:b/>
          <w:sz w:val="32"/>
          <w:u w:val="single"/>
        </w:rPr>
        <w:t>Resume</w:t>
      </w:r>
    </w:p>
    <w:p w:rsidR="00841A8F" w:rsidRDefault="00841A8F" w:rsidP="00505FC5">
      <w:pPr>
        <w:spacing w:line="100" w:lineRule="atLeast"/>
        <w:ind w:right="-421"/>
        <w:rPr>
          <w:rFonts w:ascii="Times New Roman" w:eastAsia="Times New Roman" w:hAnsi="Times New Roman" w:cs="Times New Roman"/>
          <w:b/>
        </w:rPr>
      </w:pPr>
    </w:p>
    <w:p w:rsidR="00644497" w:rsidRPr="00644497" w:rsidRDefault="00644497" w:rsidP="00505FC5">
      <w:pPr>
        <w:ind w:right="-421"/>
        <w:rPr>
          <w:b/>
          <w:color w:val="232431"/>
          <w:sz w:val="32"/>
          <w:szCs w:val="32"/>
        </w:rPr>
      </w:pPr>
      <w:bookmarkStart w:id="0" w:name="_GoBack"/>
      <w:bookmarkEnd w:id="0"/>
      <w:r w:rsidRPr="00644497">
        <w:rPr>
          <w:b/>
          <w:color w:val="232431"/>
          <w:sz w:val="32"/>
          <w:szCs w:val="32"/>
        </w:rPr>
        <w:t>SIMMI</w:t>
      </w:r>
      <w:r w:rsidRPr="00644497">
        <w:rPr>
          <w:b/>
          <w:color w:val="232431"/>
          <w:sz w:val="32"/>
          <w:szCs w:val="32"/>
        </w:rPr>
        <w:tab/>
      </w:r>
      <w:r w:rsidRPr="00644497">
        <w:rPr>
          <w:b/>
          <w:color w:val="232431"/>
          <w:sz w:val="32"/>
          <w:szCs w:val="32"/>
        </w:rPr>
        <w:tab/>
      </w:r>
      <w:r w:rsidRPr="00644497">
        <w:rPr>
          <w:b/>
          <w:color w:val="232431"/>
          <w:sz w:val="32"/>
          <w:szCs w:val="32"/>
        </w:rPr>
        <w:tab/>
      </w:r>
    </w:p>
    <w:p w:rsidR="00644497" w:rsidRDefault="00644497" w:rsidP="00505FC5">
      <w:pPr>
        <w:pStyle w:val="NoSpacing"/>
        <w:ind w:right="-421"/>
      </w:pPr>
      <w:proofErr w:type="spellStart"/>
      <w:r>
        <w:t>H.No</w:t>
      </w:r>
      <w:proofErr w:type="spellEnd"/>
      <w:r>
        <w:t xml:space="preserve"> 178-D, </w:t>
      </w:r>
      <w:proofErr w:type="spellStart"/>
      <w:r>
        <w:t>Keshav</w:t>
      </w:r>
      <w:proofErr w:type="spellEnd"/>
      <w:r>
        <w:t xml:space="preserve"> </w:t>
      </w:r>
      <w:proofErr w:type="spellStart"/>
      <w:r>
        <w:t>Dass</w:t>
      </w:r>
      <w:proofErr w:type="spellEnd"/>
      <w:r>
        <w:t xml:space="preserve"> Nagar, </w:t>
      </w:r>
    </w:p>
    <w:p w:rsidR="00644497" w:rsidRDefault="00644497" w:rsidP="00505FC5">
      <w:pPr>
        <w:pStyle w:val="NoSpacing"/>
        <w:ind w:right="-421"/>
      </w:pPr>
      <w:r>
        <w:t xml:space="preserve">Near </w:t>
      </w:r>
      <w:proofErr w:type="spellStart"/>
      <w:r>
        <w:t>Jyoti</w:t>
      </w:r>
      <w:proofErr w:type="spellEnd"/>
      <w:r>
        <w:t xml:space="preserve"> Clinic, </w:t>
      </w:r>
      <w:proofErr w:type="spellStart"/>
      <w:r>
        <w:t>Dheera</w:t>
      </w:r>
      <w:proofErr w:type="spellEnd"/>
      <w:r>
        <w:t xml:space="preserve">, </w:t>
      </w:r>
    </w:p>
    <w:p w:rsidR="00644497" w:rsidRPr="00644497" w:rsidRDefault="00644497" w:rsidP="00505FC5">
      <w:pPr>
        <w:pStyle w:val="NoSpacing"/>
        <w:ind w:right="-421"/>
      </w:pPr>
      <w:r>
        <w:t xml:space="preserve">Pathankot, </w:t>
      </w:r>
      <w:r>
        <w:rPr>
          <w:sz w:val="22"/>
          <w:szCs w:val="22"/>
        </w:rPr>
        <w:t>Punjab-145001</w:t>
      </w:r>
    </w:p>
    <w:p w:rsidR="00644497" w:rsidRDefault="00644497" w:rsidP="00505FC5">
      <w:pPr>
        <w:ind w:right="-421"/>
        <w:rPr>
          <w:color w:val="232431"/>
          <w:sz w:val="22"/>
        </w:rPr>
      </w:pPr>
      <w:r>
        <w:rPr>
          <w:b/>
          <w:color w:val="232431"/>
          <w:sz w:val="22"/>
        </w:rPr>
        <w:t>Email ID:</w:t>
      </w:r>
      <w:r>
        <w:rPr>
          <w:color w:val="17365D"/>
          <w:sz w:val="22"/>
        </w:rPr>
        <w:t xml:space="preserve"> </w:t>
      </w:r>
      <w:r>
        <w:rPr>
          <w:color w:val="17365D"/>
          <w:sz w:val="22"/>
          <w:u w:val="single"/>
        </w:rPr>
        <w:t>simmi.mettla21@gmail.com</w:t>
      </w:r>
      <w:r>
        <w:rPr>
          <w:color w:val="232431"/>
          <w:sz w:val="22"/>
        </w:rPr>
        <w:tab/>
      </w:r>
    </w:p>
    <w:p w:rsidR="00841A8F" w:rsidRPr="005565A3" w:rsidRDefault="00644497" w:rsidP="00505FC5">
      <w:pPr>
        <w:spacing w:after="240" w:line="100" w:lineRule="atLeast"/>
        <w:ind w:right="-421"/>
        <w:rPr>
          <w:rFonts w:ascii="Times New Roman" w:eastAsia="Times New Roman" w:hAnsi="Times New Roman" w:cs="Times New Roman"/>
        </w:rPr>
      </w:pPr>
      <w:r>
        <w:rPr>
          <w:b/>
          <w:color w:val="232431"/>
          <w:sz w:val="22"/>
        </w:rPr>
        <w:t>Mobile:</w:t>
      </w:r>
      <w:r>
        <w:rPr>
          <w:color w:val="232431"/>
          <w:sz w:val="22"/>
        </w:rPr>
        <w:t xml:space="preserve"> +</w:t>
      </w:r>
      <w:r w:rsidR="00321C31">
        <w:rPr>
          <w:color w:val="232431"/>
          <w:sz w:val="22"/>
        </w:rPr>
        <w:t>91-82888</w:t>
      </w:r>
      <w:r w:rsidR="004D6833">
        <w:rPr>
          <w:color w:val="232431"/>
          <w:sz w:val="22"/>
        </w:rPr>
        <w:t>2</w:t>
      </w:r>
      <w:r w:rsidR="00321C31">
        <w:rPr>
          <w:color w:val="232431"/>
          <w:sz w:val="22"/>
        </w:rPr>
        <w:t>1448</w:t>
      </w:r>
    </w:p>
    <w:tbl>
      <w:tblPr>
        <w:tblW w:w="9933" w:type="dxa"/>
        <w:tblInd w:w="5" w:type="dxa"/>
        <w:tblLayout w:type="fixed"/>
        <w:tblCellMar>
          <w:left w:w="10" w:type="dxa"/>
          <w:right w:w="10" w:type="dxa"/>
        </w:tblCellMar>
        <w:tblLook w:val="0000" w:firstRow="0" w:lastRow="0" w:firstColumn="0" w:lastColumn="0" w:noHBand="0" w:noVBand="0"/>
      </w:tblPr>
      <w:tblGrid>
        <w:gridCol w:w="9933"/>
      </w:tblGrid>
      <w:tr w:rsidR="00841A8F" w:rsidRPr="000A47DA" w:rsidTr="00505FC5">
        <w:trPr>
          <w:trHeight w:val="1"/>
        </w:trPr>
        <w:tc>
          <w:tcPr>
            <w:tcW w:w="9933" w:type="dxa"/>
            <w:tcBorders>
              <w:top w:val="single" w:sz="12" w:space="0" w:color="000000"/>
              <w:left w:val="single" w:sz="12" w:space="0" w:color="000000"/>
              <w:bottom w:val="single" w:sz="12" w:space="0" w:color="000000"/>
              <w:right w:val="single" w:sz="12" w:space="0" w:color="000000"/>
            </w:tcBorders>
            <w:shd w:val="clear" w:color="auto" w:fill="C0C0C0"/>
          </w:tcPr>
          <w:p w:rsidR="00841A8F" w:rsidRPr="000A47DA" w:rsidRDefault="00841A8F" w:rsidP="00505FC5">
            <w:pPr>
              <w:tabs>
                <w:tab w:val="left" w:pos="3105"/>
              </w:tabs>
              <w:spacing w:line="100" w:lineRule="atLeast"/>
              <w:ind w:right="-421"/>
              <w:rPr>
                <w:rFonts w:ascii="Times New Roman" w:eastAsia="Times New Roman" w:hAnsi="Times New Roman" w:cs="Times New Roman"/>
                <w:b/>
              </w:rPr>
            </w:pPr>
            <w:r w:rsidRPr="000A47DA">
              <w:rPr>
                <w:rFonts w:ascii="Times New Roman" w:eastAsia="Times New Roman" w:hAnsi="Times New Roman" w:cs="Times New Roman"/>
                <w:b/>
              </w:rPr>
              <w:t>CAREER</w:t>
            </w:r>
            <w:r w:rsidR="00A44173" w:rsidRPr="000A47DA">
              <w:rPr>
                <w:rFonts w:ascii="Times New Roman" w:eastAsia="Times New Roman" w:hAnsi="Times New Roman" w:cs="Times New Roman"/>
                <w:b/>
              </w:rPr>
              <w:t xml:space="preserve"> </w:t>
            </w:r>
            <w:r w:rsidRPr="000A47DA">
              <w:rPr>
                <w:rFonts w:ascii="Times New Roman" w:eastAsia="Times New Roman" w:hAnsi="Times New Roman" w:cs="Times New Roman"/>
                <w:b/>
              </w:rPr>
              <w:t>OBJECTIVE</w:t>
            </w:r>
          </w:p>
        </w:tc>
      </w:tr>
    </w:tbl>
    <w:p w:rsidR="000A47DA" w:rsidRPr="00DD07D7" w:rsidRDefault="00817BD5" w:rsidP="00505FC5">
      <w:pPr>
        <w:spacing w:before="240" w:after="240" w:line="100" w:lineRule="atLeast"/>
        <w:ind w:right="-421"/>
        <w:jc w:val="both"/>
        <w:rPr>
          <w:rFonts w:ascii="Times New Roman" w:eastAsia="Times New Roman" w:hAnsi="Times New Roman" w:cs="Times New Roman"/>
        </w:rPr>
      </w:pPr>
      <w:r>
        <w:rPr>
          <w:rFonts w:ascii="Times New Roman" w:eastAsia="Times New Roman" w:hAnsi="Times New Roman" w:cs="Times New Roman"/>
        </w:rPr>
        <w:t xml:space="preserve">         </w:t>
      </w:r>
      <w:r w:rsidR="00841A8F" w:rsidRPr="000A47DA">
        <w:rPr>
          <w:rFonts w:ascii="Times New Roman" w:eastAsia="Times New Roman" w:hAnsi="Times New Roman" w:cs="Times New Roman"/>
        </w:rPr>
        <w:t xml:space="preserve">    </w:t>
      </w:r>
      <w:r w:rsidR="000A47DA" w:rsidRPr="000A47DA">
        <w:rPr>
          <w:rFonts w:ascii="Times New Roman" w:hAnsi="Times New Roman" w:cs="Times New Roman"/>
        </w:rPr>
        <w:t xml:space="preserve">To work in a competitive environment that effectively utilizes my analytical, interpersonal, leadership and organizational skills to conceive and achieve solutions. The solutions which help the organization in not only meeting its targets, but also allowing it to grow, thereby, enhancing my own skills </w:t>
      </w:r>
      <w:r w:rsidR="000A47DA" w:rsidRPr="000A47DA">
        <w:rPr>
          <w:rFonts w:ascii="Times New Roman" w:eastAsia="Cambria" w:hAnsi="Times New Roman" w:cs="Times New Roman"/>
        </w:rPr>
        <w:t>as an individual and</w:t>
      </w:r>
      <w:r w:rsidR="000A47DA" w:rsidRPr="000A47DA">
        <w:rPr>
          <w:rFonts w:ascii="Times New Roman" w:hAnsi="Times New Roman" w:cs="Times New Roman"/>
        </w:rPr>
        <w:t xml:space="preserve"> as a key player in the organization's development.</w:t>
      </w:r>
    </w:p>
    <w:tbl>
      <w:tblPr>
        <w:tblW w:w="9933" w:type="dxa"/>
        <w:tblInd w:w="5" w:type="dxa"/>
        <w:tblLayout w:type="fixed"/>
        <w:tblCellMar>
          <w:left w:w="10" w:type="dxa"/>
          <w:right w:w="10" w:type="dxa"/>
        </w:tblCellMar>
        <w:tblLook w:val="0000" w:firstRow="0" w:lastRow="0" w:firstColumn="0" w:lastColumn="0" w:noHBand="0" w:noVBand="0"/>
      </w:tblPr>
      <w:tblGrid>
        <w:gridCol w:w="9933"/>
      </w:tblGrid>
      <w:tr w:rsidR="00DD07D7" w:rsidRPr="000A47DA" w:rsidTr="00505FC5">
        <w:trPr>
          <w:trHeight w:val="1"/>
        </w:trPr>
        <w:tc>
          <w:tcPr>
            <w:tcW w:w="9933" w:type="dxa"/>
            <w:tcBorders>
              <w:top w:val="single" w:sz="12" w:space="0" w:color="000000"/>
              <w:left w:val="single" w:sz="12" w:space="0" w:color="000000"/>
              <w:bottom w:val="single" w:sz="12" w:space="0" w:color="000000"/>
              <w:right w:val="single" w:sz="12" w:space="0" w:color="000000"/>
            </w:tcBorders>
            <w:shd w:val="clear" w:color="auto" w:fill="C0C0C0"/>
          </w:tcPr>
          <w:p w:rsidR="00DD07D7" w:rsidRPr="000A47DA" w:rsidRDefault="00DD07D7" w:rsidP="00505FC5">
            <w:pPr>
              <w:tabs>
                <w:tab w:val="left" w:pos="3105"/>
              </w:tabs>
              <w:spacing w:line="100" w:lineRule="atLeast"/>
              <w:ind w:right="-421"/>
              <w:rPr>
                <w:rFonts w:ascii="Times New Roman" w:eastAsia="Times New Roman" w:hAnsi="Times New Roman" w:cs="Times New Roman"/>
                <w:b/>
              </w:rPr>
            </w:pPr>
            <w:r>
              <w:rPr>
                <w:rFonts w:ascii="Times New Roman" w:eastAsia="Times New Roman" w:hAnsi="Times New Roman" w:cs="Times New Roman"/>
                <w:b/>
              </w:rPr>
              <w:t>QUALIFICATION SUMMARY</w:t>
            </w:r>
          </w:p>
        </w:tc>
      </w:tr>
    </w:tbl>
    <w:p w:rsidR="000A47DA" w:rsidRPr="000A47DA" w:rsidRDefault="000A47DA" w:rsidP="00505FC5">
      <w:pPr>
        <w:suppressAutoHyphens w:val="0"/>
        <w:spacing w:line="100" w:lineRule="atLeast"/>
        <w:ind w:left="426" w:right="-421"/>
        <w:jc w:val="both"/>
        <w:rPr>
          <w:rFonts w:ascii="Times New Roman" w:eastAsia="Times New Roman" w:hAnsi="Times New Roman" w:cs="Times New Roman"/>
        </w:rPr>
      </w:pPr>
    </w:p>
    <w:tbl>
      <w:tblPr>
        <w:tblW w:w="9880" w:type="dxa"/>
        <w:tblInd w:w="5" w:type="dxa"/>
        <w:tblLayout w:type="fixed"/>
        <w:tblCellMar>
          <w:left w:w="10" w:type="dxa"/>
          <w:right w:w="10" w:type="dxa"/>
        </w:tblCellMar>
        <w:tblLook w:val="0000" w:firstRow="0" w:lastRow="0" w:firstColumn="0" w:lastColumn="0" w:noHBand="0" w:noVBand="0"/>
      </w:tblPr>
      <w:tblGrid>
        <w:gridCol w:w="1810"/>
        <w:gridCol w:w="3240"/>
        <w:gridCol w:w="1890"/>
        <w:gridCol w:w="1395"/>
        <w:gridCol w:w="1545"/>
      </w:tblGrid>
      <w:tr w:rsidR="00841A8F" w:rsidRPr="000A47DA" w:rsidTr="00D96B2E">
        <w:trPr>
          <w:trHeight w:val="70"/>
        </w:trPr>
        <w:tc>
          <w:tcPr>
            <w:tcW w:w="18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841A8F" w:rsidRPr="000A47DA" w:rsidRDefault="00841A8F" w:rsidP="00505FC5">
            <w:pPr>
              <w:spacing w:line="100" w:lineRule="atLeast"/>
              <w:ind w:right="-421"/>
              <w:jc w:val="center"/>
              <w:rPr>
                <w:rFonts w:ascii="Times New Roman" w:eastAsia="Times New Roman" w:hAnsi="Times New Roman" w:cs="Times New Roman"/>
                <w:b/>
              </w:rPr>
            </w:pPr>
            <w:r w:rsidRPr="000A47DA">
              <w:rPr>
                <w:rFonts w:ascii="Times New Roman" w:eastAsia="Times New Roman" w:hAnsi="Times New Roman" w:cs="Times New Roman"/>
                <w:b/>
              </w:rPr>
              <w:t>Qualification</w:t>
            </w:r>
          </w:p>
        </w:tc>
        <w:tc>
          <w:tcPr>
            <w:tcW w:w="324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841A8F" w:rsidRPr="000A47DA" w:rsidRDefault="00841A8F" w:rsidP="00D96B2E">
            <w:pPr>
              <w:spacing w:line="100" w:lineRule="atLeast"/>
              <w:ind w:right="-421"/>
              <w:jc w:val="center"/>
              <w:rPr>
                <w:rFonts w:ascii="Times New Roman" w:eastAsia="Times New Roman" w:hAnsi="Times New Roman" w:cs="Times New Roman"/>
                <w:b/>
              </w:rPr>
            </w:pPr>
            <w:r w:rsidRPr="000A47DA">
              <w:rPr>
                <w:rFonts w:ascii="Times New Roman" w:eastAsia="Times New Roman" w:hAnsi="Times New Roman" w:cs="Times New Roman"/>
                <w:b/>
              </w:rPr>
              <w:t>College/Institutes</w:t>
            </w:r>
          </w:p>
        </w:tc>
        <w:tc>
          <w:tcPr>
            <w:tcW w:w="189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841A8F" w:rsidRPr="000A47DA" w:rsidRDefault="00841A8F" w:rsidP="00D96B2E">
            <w:pPr>
              <w:spacing w:line="100" w:lineRule="atLeast"/>
              <w:ind w:right="-421"/>
              <w:jc w:val="center"/>
              <w:rPr>
                <w:rFonts w:ascii="Times New Roman" w:eastAsia="Times New Roman" w:hAnsi="Times New Roman" w:cs="Times New Roman"/>
                <w:b/>
              </w:rPr>
            </w:pPr>
            <w:r w:rsidRPr="000A47DA">
              <w:rPr>
                <w:rFonts w:ascii="Times New Roman" w:eastAsia="Times New Roman" w:hAnsi="Times New Roman" w:cs="Times New Roman"/>
                <w:b/>
              </w:rPr>
              <w:t>Board/</w:t>
            </w:r>
            <w:r w:rsidRPr="000A47DA">
              <w:rPr>
                <w:rFonts w:ascii="Times New Roman" w:eastAsia="Times New Roman" w:hAnsi="Times New Roman" w:cs="Times New Roman"/>
                <w:b/>
              </w:rPr>
              <w:br/>
              <w:t>University</w:t>
            </w:r>
          </w:p>
        </w:tc>
        <w:tc>
          <w:tcPr>
            <w:tcW w:w="139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841A8F" w:rsidRPr="000A47DA" w:rsidRDefault="00841A8F" w:rsidP="00505FC5">
            <w:pPr>
              <w:spacing w:line="100" w:lineRule="atLeast"/>
              <w:ind w:right="-421"/>
              <w:jc w:val="center"/>
              <w:rPr>
                <w:rFonts w:ascii="Times New Roman" w:eastAsia="Times New Roman" w:hAnsi="Times New Roman" w:cs="Times New Roman"/>
                <w:b/>
              </w:rPr>
            </w:pPr>
            <w:r w:rsidRPr="000A47DA">
              <w:rPr>
                <w:rFonts w:ascii="Times New Roman" w:eastAsia="Times New Roman" w:hAnsi="Times New Roman" w:cs="Times New Roman"/>
                <w:b/>
              </w:rPr>
              <w:t>Year</w:t>
            </w:r>
          </w:p>
        </w:tc>
        <w:tc>
          <w:tcPr>
            <w:tcW w:w="154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841A8F" w:rsidRPr="000A47DA" w:rsidRDefault="00D96B2E" w:rsidP="00D96B2E">
            <w:pPr>
              <w:spacing w:line="100" w:lineRule="atLeast"/>
              <w:ind w:right="-421"/>
              <w:rPr>
                <w:rFonts w:ascii="Times New Roman" w:eastAsia="Times New Roman" w:hAnsi="Times New Roman" w:cs="Times New Roman"/>
                <w:b/>
              </w:rPr>
            </w:pPr>
            <w:r>
              <w:rPr>
                <w:rFonts w:ascii="Times New Roman" w:eastAsia="Times New Roman" w:hAnsi="Times New Roman" w:cs="Times New Roman"/>
                <w:b/>
              </w:rPr>
              <w:t xml:space="preserve">    </w:t>
            </w:r>
            <w:r w:rsidR="00841A8F" w:rsidRPr="000A47DA">
              <w:rPr>
                <w:rFonts w:ascii="Times New Roman" w:eastAsia="Times New Roman" w:hAnsi="Times New Roman" w:cs="Times New Roman"/>
                <w:b/>
              </w:rPr>
              <w:t>Aggregate</w:t>
            </w:r>
          </w:p>
        </w:tc>
      </w:tr>
      <w:tr w:rsidR="00841A8F" w:rsidRPr="000A47DA" w:rsidTr="00D96B2E">
        <w:trPr>
          <w:trHeight w:val="70"/>
        </w:trPr>
        <w:tc>
          <w:tcPr>
            <w:tcW w:w="181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841A8F" w:rsidP="00505FC5">
            <w:pPr>
              <w:spacing w:line="100" w:lineRule="atLeast"/>
              <w:ind w:right="-421"/>
              <w:jc w:val="center"/>
              <w:rPr>
                <w:rFonts w:ascii="Times New Roman" w:eastAsia="Times New Roman" w:hAnsi="Times New Roman" w:cs="Times New Roman"/>
              </w:rPr>
            </w:pPr>
            <w:proofErr w:type="spellStart"/>
            <w:r w:rsidRPr="000A47DA">
              <w:rPr>
                <w:rFonts w:ascii="Times New Roman" w:eastAsia="Times New Roman" w:hAnsi="Times New Roman" w:cs="Times New Roman"/>
              </w:rPr>
              <w:t>B</w:t>
            </w:r>
            <w:r w:rsidR="00E151DA" w:rsidRPr="000A47DA">
              <w:rPr>
                <w:rFonts w:ascii="Times New Roman" w:eastAsia="Times New Roman" w:hAnsi="Times New Roman" w:cs="Times New Roman"/>
              </w:rPr>
              <w:t>.Tech</w:t>
            </w:r>
            <w:proofErr w:type="spellEnd"/>
          </w:p>
        </w:tc>
        <w:tc>
          <w:tcPr>
            <w:tcW w:w="324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E151DA" w:rsidP="00D96B2E">
            <w:pPr>
              <w:spacing w:line="100" w:lineRule="atLeast"/>
              <w:ind w:right="-421"/>
              <w:jc w:val="center"/>
              <w:rPr>
                <w:rFonts w:ascii="Times New Roman" w:eastAsia="Times New Roman" w:hAnsi="Times New Roman" w:cs="Times New Roman"/>
              </w:rPr>
            </w:pPr>
            <w:proofErr w:type="spellStart"/>
            <w:r w:rsidRPr="000A47DA">
              <w:rPr>
                <w:rFonts w:ascii="Times New Roman" w:eastAsia="Times New Roman" w:hAnsi="Times New Roman" w:cs="Times New Roman"/>
              </w:rPr>
              <w:t>Beant</w:t>
            </w:r>
            <w:proofErr w:type="spellEnd"/>
            <w:r w:rsidRPr="000A47DA">
              <w:rPr>
                <w:rFonts w:ascii="Times New Roman" w:eastAsia="Times New Roman" w:hAnsi="Times New Roman" w:cs="Times New Roman"/>
              </w:rPr>
              <w:t xml:space="preserve"> </w:t>
            </w:r>
            <w:r w:rsidR="00841A8F" w:rsidRPr="000A47DA">
              <w:rPr>
                <w:rFonts w:ascii="Times New Roman" w:eastAsia="Times New Roman" w:hAnsi="Times New Roman" w:cs="Times New Roman"/>
              </w:rPr>
              <w:t xml:space="preserve">College of </w:t>
            </w:r>
            <w:proofErr w:type="spellStart"/>
            <w:r w:rsidR="00841A8F" w:rsidRPr="000A47DA">
              <w:rPr>
                <w:rFonts w:ascii="Times New Roman" w:eastAsia="Times New Roman" w:hAnsi="Times New Roman" w:cs="Times New Roman"/>
              </w:rPr>
              <w:t>Engg</w:t>
            </w:r>
            <w:proofErr w:type="spellEnd"/>
            <w:r w:rsidR="00841A8F" w:rsidRPr="000A47DA">
              <w:rPr>
                <w:rFonts w:ascii="Times New Roman" w:eastAsia="Times New Roman" w:hAnsi="Times New Roman" w:cs="Times New Roman"/>
              </w:rPr>
              <w:t xml:space="preserve">. </w:t>
            </w:r>
            <w:r w:rsidR="00D96B2E">
              <w:rPr>
                <w:rFonts w:ascii="Times New Roman" w:eastAsia="Times New Roman" w:hAnsi="Times New Roman" w:cs="Times New Roman"/>
              </w:rPr>
              <w:t>&amp;</w:t>
            </w:r>
            <w:r w:rsidR="00D96B2E">
              <w:rPr>
                <w:rFonts w:ascii="Times New Roman" w:eastAsia="Times New Roman" w:hAnsi="Times New Roman" w:cs="Times New Roman"/>
              </w:rPr>
              <w:br/>
            </w:r>
            <w:r w:rsidR="00841A8F" w:rsidRPr="000A47DA">
              <w:rPr>
                <w:rFonts w:ascii="Times New Roman" w:eastAsia="Times New Roman" w:hAnsi="Times New Roman" w:cs="Times New Roman"/>
              </w:rPr>
              <w:t xml:space="preserve">Technology, </w:t>
            </w:r>
            <w:proofErr w:type="spellStart"/>
            <w:r w:rsidRPr="000A47DA">
              <w:rPr>
                <w:rFonts w:ascii="Times New Roman" w:eastAsia="Times New Roman" w:hAnsi="Times New Roman" w:cs="Times New Roman"/>
              </w:rPr>
              <w:t>Gurdaspur</w:t>
            </w:r>
            <w:proofErr w:type="spellEnd"/>
            <w:r w:rsidR="00841A8F" w:rsidRPr="000A47DA">
              <w:rPr>
                <w:rFonts w:ascii="Times New Roman" w:eastAsia="Times New Roman" w:hAnsi="Times New Roman" w:cs="Times New Roman"/>
              </w:rPr>
              <w:t>.</w:t>
            </w:r>
          </w:p>
        </w:tc>
        <w:tc>
          <w:tcPr>
            <w:tcW w:w="189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E151DA" w:rsidP="00D96B2E">
            <w:pPr>
              <w:spacing w:line="100" w:lineRule="atLeast"/>
              <w:ind w:right="-421"/>
              <w:jc w:val="center"/>
              <w:rPr>
                <w:rFonts w:ascii="Times New Roman" w:eastAsia="Times New Roman" w:hAnsi="Times New Roman" w:cs="Times New Roman"/>
              </w:rPr>
            </w:pPr>
            <w:r w:rsidRPr="000A47DA">
              <w:rPr>
                <w:rFonts w:ascii="Times New Roman" w:eastAsia="Times New Roman" w:hAnsi="Times New Roman" w:cs="Times New Roman"/>
              </w:rPr>
              <w:t xml:space="preserve">Punjab </w:t>
            </w:r>
            <w:r w:rsidR="00D96B2E">
              <w:rPr>
                <w:rFonts w:ascii="Times New Roman" w:eastAsia="Times New Roman" w:hAnsi="Times New Roman" w:cs="Times New Roman"/>
              </w:rPr>
              <w:br/>
            </w:r>
            <w:r w:rsidRPr="000A47DA">
              <w:rPr>
                <w:rFonts w:ascii="Times New Roman" w:eastAsia="Times New Roman" w:hAnsi="Times New Roman" w:cs="Times New Roman"/>
              </w:rPr>
              <w:t xml:space="preserve">Technical </w:t>
            </w:r>
            <w:r w:rsidR="00D96B2E">
              <w:rPr>
                <w:rFonts w:ascii="Times New Roman" w:eastAsia="Times New Roman" w:hAnsi="Times New Roman" w:cs="Times New Roman"/>
              </w:rPr>
              <w:br/>
            </w:r>
            <w:r w:rsidRPr="000A47DA">
              <w:rPr>
                <w:rFonts w:ascii="Times New Roman" w:eastAsia="Times New Roman" w:hAnsi="Times New Roman" w:cs="Times New Roman"/>
              </w:rPr>
              <w:t>University</w:t>
            </w:r>
          </w:p>
        </w:tc>
        <w:tc>
          <w:tcPr>
            <w:tcW w:w="139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E151DA" w:rsidP="00505FC5">
            <w:pPr>
              <w:ind w:right="-421"/>
              <w:jc w:val="center"/>
              <w:rPr>
                <w:rFonts w:ascii="Times New Roman" w:eastAsia="Calibri" w:hAnsi="Times New Roman" w:cs="Times New Roman"/>
                <w:color w:val="000000"/>
              </w:rPr>
            </w:pPr>
            <w:r w:rsidRPr="000A47DA">
              <w:rPr>
                <w:rFonts w:ascii="Times New Roman" w:eastAsia="Calibri" w:hAnsi="Times New Roman" w:cs="Times New Roman"/>
                <w:color w:val="000000"/>
              </w:rPr>
              <w:t>2015</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3975D7" w:rsidP="00505FC5">
            <w:pPr>
              <w:ind w:right="-421"/>
              <w:jc w:val="center"/>
              <w:rPr>
                <w:rFonts w:ascii="Times New Roman" w:eastAsia="Calibri" w:hAnsi="Times New Roman" w:cs="Times New Roman"/>
                <w:color w:val="000000"/>
              </w:rPr>
            </w:pPr>
            <w:r w:rsidRPr="000A47DA">
              <w:rPr>
                <w:rFonts w:ascii="Times New Roman" w:eastAsia="Calibri" w:hAnsi="Times New Roman" w:cs="Times New Roman"/>
                <w:color w:val="000000"/>
              </w:rPr>
              <w:t>7</w:t>
            </w:r>
            <w:r w:rsidR="00644497">
              <w:rPr>
                <w:rFonts w:ascii="Times New Roman" w:eastAsia="Calibri" w:hAnsi="Times New Roman" w:cs="Times New Roman"/>
                <w:color w:val="000000"/>
              </w:rPr>
              <w:t xml:space="preserve">6.70 </w:t>
            </w:r>
            <w:r w:rsidR="00E151DA" w:rsidRPr="000A47DA">
              <w:rPr>
                <w:rFonts w:ascii="Times New Roman" w:eastAsia="Calibri" w:hAnsi="Times New Roman" w:cs="Times New Roman"/>
                <w:color w:val="000000"/>
              </w:rPr>
              <w:t>%</w:t>
            </w:r>
          </w:p>
        </w:tc>
      </w:tr>
      <w:tr w:rsidR="00841A8F" w:rsidRPr="000A47DA" w:rsidTr="00D96B2E">
        <w:trPr>
          <w:trHeight w:val="70"/>
        </w:trPr>
        <w:tc>
          <w:tcPr>
            <w:tcW w:w="181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E151DA" w:rsidP="00505FC5">
            <w:pPr>
              <w:spacing w:line="100" w:lineRule="atLeast"/>
              <w:ind w:right="-421"/>
              <w:jc w:val="center"/>
              <w:rPr>
                <w:rFonts w:ascii="Times New Roman" w:eastAsia="Times New Roman" w:hAnsi="Times New Roman" w:cs="Times New Roman"/>
              </w:rPr>
            </w:pPr>
            <w:r w:rsidRPr="000A47DA">
              <w:rPr>
                <w:rFonts w:ascii="Times New Roman" w:eastAsia="Times New Roman" w:hAnsi="Times New Roman" w:cs="Times New Roman"/>
              </w:rPr>
              <w:t>Diploma</w:t>
            </w:r>
          </w:p>
        </w:tc>
        <w:tc>
          <w:tcPr>
            <w:tcW w:w="324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644497" w:rsidP="00505FC5">
            <w:pPr>
              <w:spacing w:line="100" w:lineRule="atLeast"/>
              <w:ind w:right="-421"/>
              <w:jc w:val="center"/>
              <w:rPr>
                <w:rFonts w:ascii="Times New Roman" w:eastAsia="Times New Roman" w:hAnsi="Times New Roman" w:cs="Times New Roman"/>
              </w:rPr>
            </w:pPr>
            <w:proofErr w:type="spellStart"/>
            <w:r>
              <w:rPr>
                <w:rFonts w:ascii="Times New Roman" w:eastAsia="Times New Roman" w:hAnsi="Times New Roman" w:cs="Times New Roman"/>
              </w:rPr>
              <w:t>Govt</w:t>
            </w:r>
            <w:proofErr w:type="spellEnd"/>
            <w:r>
              <w:rPr>
                <w:rFonts w:ascii="Times New Roman" w:eastAsia="Times New Roman" w:hAnsi="Times New Roman" w:cs="Times New Roman"/>
              </w:rPr>
              <w:t xml:space="preserve"> Polytechnic College </w:t>
            </w:r>
            <w:r w:rsidR="00D96B2E">
              <w:rPr>
                <w:rFonts w:ascii="Times New Roman" w:eastAsia="Times New Roman" w:hAnsi="Times New Roman" w:cs="Times New Roman"/>
              </w:rPr>
              <w:br/>
            </w:r>
            <w:r>
              <w:rPr>
                <w:rFonts w:ascii="Times New Roman" w:eastAsia="Times New Roman" w:hAnsi="Times New Roman" w:cs="Times New Roman"/>
              </w:rPr>
              <w:t>for Girls, Jalandhar</w:t>
            </w:r>
            <w:r w:rsidR="00A15158" w:rsidRPr="000A47DA">
              <w:rPr>
                <w:rFonts w:ascii="Times New Roman" w:eastAsia="Times New Roman" w:hAnsi="Times New Roman" w:cs="Times New Roman"/>
              </w:rPr>
              <w:t>.</w:t>
            </w:r>
          </w:p>
        </w:tc>
        <w:tc>
          <w:tcPr>
            <w:tcW w:w="189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E151DA" w:rsidP="00D96B2E">
            <w:pPr>
              <w:spacing w:line="100" w:lineRule="atLeast"/>
              <w:ind w:right="-421"/>
              <w:jc w:val="center"/>
              <w:rPr>
                <w:rFonts w:ascii="Times New Roman" w:eastAsia="Times New Roman" w:hAnsi="Times New Roman" w:cs="Times New Roman"/>
              </w:rPr>
            </w:pPr>
            <w:r w:rsidRPr="000A47DA">
              <w:rPr>
                <w:rFonts w:ascii="Times New Roman" w:eastAsia="Times New Roman" w:hAnsi="Times New Roman" w:cs="Times New Roman"/>
              </w:rPr>
              <w:t>PSBTE &amp; IT</w:t>
            </w:r>
          </w:p>
        </w:tc>
        <w:tc>
          <w:tcPr>
            <w:tcW w:w="139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E151DA" w:rsidP="00505FC5">
            <w:pPr>
              <w:ind w:right="-421"/>
              <w:jc w:val="center"/>
              <w:rPr>
                <w:rFonts w:ascii="Times New Roman" w:eastAsia="Calibri" w:hAnsi="Times New Roman" w:cs="Times New Roman"/>
                <w:color w:val="000000"/>
              </w:rPr>
            </w:pPr>
            <w:r w:rsidRPr="000A47DA">
              <w:rPr>
                <w:rFonts w:ascii="Times New Roman" w:eastAsia="Calibri" w:hAnsi="Times New Roman" w:cs="Times New Roman"/>
                <w:color w:val="000000"/>
              </w:rPr>
              <w:t>2012</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644497" w:rsidP="00505FC5">
            <w:pPr>
              <w:ind w:right="-421"/>
              <w:jc w:val="center"/>
              <w:rPr>
                <w:rFonts w:ascii="Times New Roman" w:eastAsia="Calibri" w:hAnsi="Times New Roman" w:cs="Times New Roman"/>
                <w:color w:val="000000"/>
              </w:rPr>
            </w:pPr>
            <w:r>
              <w:rPr>
                <w:rFonts w:ascii="Times New Roman" w:eastAsia="Calibri" w:hAnsi="Times New Roman" w:cs="Times New Roman"/>
                <w:color w:val="000000"/>
              </w:rPr>
              <w:t xml:space="preserve">76.70 </w:t>
            </w:r>
            <w:r w:rsidR="00E151DA" w:rsidRPr="000A47DA">
              <w:rPr>
                <w:rFonts w:ascii="Times New Roman" w:eastAsia="Calibri" w:hAnsi="Times New Roman" w:cs="Times New Roman"/>
                <w:color w:val="000000"/>
              </w:rPr>
              <w:t>%</w:t>
            </w:r>
          </w:p>
        </w:tc>
      </w:tr>
      <w:tr w:rsidR="00841A8F" w:rsidRPr="000A47DA" w:rsidTr="00D96B2E">
        <w:trPr>
          <w:trHeight w:val="70"/>
        </w:trPr>
        <w:tc>
          <w:tcPr>
            <w:tcW w:w="181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E151DA" w:rsidP="00505FC5">
            <w:pPr>
              <w:spacing w:line="100" w:lineRule="atLeast"/>
              <w:ind w:right="-421"/>
              <w:jc w:val="center"/>
              <w:rPr>
                <w:rFonts w:ascii="Times New Roman" w:eastAsia="Times New Roman" w:hAnsi="Times New Roman" w:cs="Times New Roman"/>
              </w:rPr>
            </w:pPr>
            <w:r w:rsidRPr="000A47DA">
              <w:rPr>
                <w:rFonts w:ascii="Times New Roman" w:eastAsia="Times New Roman" w:hAnsi="Times New Roman" w:cs="Times New Roman"/>
              </w:rPr>
              <w:t>12</w:t>
            </w:r>
            <w:r w:rsidRPr="00DD07D7">
              <w:rPr>
                <w:rFonts w:ascii="Times New Roman" w:eastAsia="Times New Roman" w:hAnsi="Times New Roman" w:cs="Times New Roman"/>
                <w:vertAlign w:val="superscript"/>
              </w:rPr>
              <w:t>th</w:t>
            </w:r>
          </w:p>
        </w:tc>
        <w:tc>
          <w:tcPr>
            <w:tcW w:w="324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644497" w:rsidP="00505FC5">
            <w:pPr>
              <w:spacing w:line="100" w:lineRule="atLeast"/>
              <w:ind w:right="-421"/>
              <w:jc w:val="center"/>
              <w:rPr>
                <w:rFonts w:ascii="Times New Roman" w:eastAsia="Times New Roman" w:hAnsi="Times New Roman" w:cs="Times New Roman"/>
              </w:rPr>
            </w:pPr>
            <w:r>
              <w:rPr>
                <w:rFonts w:ascii="Times New Roman" w:eastAsia="Times New Roman" w:hAnsi="Times New Roman" w:cs="Times New Roman"/>
              </w:rPr>
              <w:t>KV No l AF</w:t>
            </w:r>
            <w:r w:rsidR="00E151DA" w:rsidRPr="000A47DA">
              <w:rPr>
                <w:rFonts w:ascii="Times New Roman" w:eastAsia="Times New Roman" w:hAnsi="Times New Roman" w:cs="Times New Roman"/>
              </w:rPr>
              <w:t xml:space="preserve"> Pathankot</w:t>
            </w:r>
            <w:r w:rsidR="00A15158" w:rsidRPr="000A47DA">
              <w:rPr>
                <w:rFonts w:ascii="Times New Roman" w:eastAsia="Times New Roman" w:hAnsi="Times New Roman" w:cs="Times New Roman"/>
              </w:rPr>
              <w:t>.</w:t>
            </w:r>
          </w:p>
        </w:tc>
        <w:tc>
          <w:tcPr>
            <w:tcW w:w="189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644497" w:rsidP="00D96B2E">
            <w:pPr>
              <w:spacing w:line="100" w:lineRule="atLeast"/>
              <w:ind w:right="-421"/>
              <w:jc w:val="center"/>
              <w:rPr>
                <w:rFonts w:ascii="Times New Roman" w:eastAsia="Times New Roman" w:hAnsi="Times New Roman" w:cs="Times New Roman"/>
              </w:rPr>
            </w:pPr>
            <w:r>
              <w:rPr>
                <w:rFonts w:ascii="Times New Roman" w:eastAsia="Times New Roman" w:hAnsi="Times New Roman" w:cs="Times New Roman"/>
              </w:rPr>
              <w:t>CBSE</w:t>
            </w:r>
          </w:p>
        </w:tc>
        <w:tc>
          <w:tcPr>
            <w:tcW w:w="139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644497" w:rsidP="00505FC5">
            <w:pPr>
              <w:ind w:right="-421"/>
              <w:jc w:val="center"/>
              <w:rPr>
                <w:rFonts w:ascii="Times New Roman" w:eastAsia="Calibri" w:hAnsi="Times New Roman" w:cs="Times New Roman"/>
                <w:color w:val="000000"/>
              </w:rPr>
            </w:pPr>
            <w:r>
              <w:rPr>
                <w:rFonts w:ascii="Times New Roman" w:eastAsia="Calibri" w:hAnsi="Times New Roman" w:cs="Times New Roman"/>
                <w:color w:val="000000"/>
              </w:rPr>
              <w:t>2007</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644497" w:rsidP="00505FC5">
            <w:pPr>
              <w:ind w:right="-421"/>
              <w:jc w:val="center"/>
              <w:rPr>
                <w:rFonts w:ascii="Times New Roman" w:eastAsia="Calibri" w:hAnsi="Times New Roman" w:cs="Times New Roman"/>
                <w:color w:val="000000"/>
              </w:rPr>
            </w:pPr>
            <w:r>
              <w:rPr>
                <w:rFonts w:ascii="Times New Roman" w:eastAsia="Calibri" w:hAnsi="Times New Roman" w:cs="Times New Roman"/>
                <w:color w:val="000000"/>
              </w:rPr>
              <w:t xml:space="preserve">72.00 </w:t>
            </w:r>
            <w:r w:rsidR="00E151DA" w:rsidRPr="000A47DA">
              <w:rPr>
                <w:rFonts w:ascii="Times New Roman" w:eastAsia="Calibri" w:hAnsi="Times New Roman" w:cs="Times New Roman"/>
                <w:color w:val="000000"/>
              </w:rPr>
              <w:t>%</w:t>
            </w:r>
          </w:p>
        </w:tc>
      </w:tr>
      <w:tr w:rsidR="00841A8F" w:rsidRPr="000A47DA" w:rsidTr="00D96B2E">
        <w:trPr>
          <w:trHeight w:val="70"/>
        </w:trPr>
        <w:tc>
          <w:tcPr>
            <w:tcW w:w="181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E151DA" w:rsidP="00505FC5">
            <w:pPr>
              <w:spacing w:line="100" w:lineRule="atLeast"/>
              <w:ind w:right="-421"/>
              <w:jc w:val="center"/>
              <w:rPr>
                <w:rFonts w:ascii="Times New Roman" w:eastAsia="Times New Roman" w:hAnsi="Times New Roman" w:cs="Times New Roman"/>
              </w:rPr>
            </w:pPr>
            <w:r w:rsidRPr="000A47DA">
              <w:rPr>
                <w:rFonts w:ascii="Times New Roman" w:eastAsia="Times New Roman" w:hAnsi="Times New Roman" w:cs="Times New Roman"/>
              </w:rPr>
              <w:t>10</w:t>
            </w:r>
            <w:r w:rsidRPr="00DD07D7">
              <w:rPr>
                <w:rFonts w:ascii="Times New Roman" w:eastAsia="Times New Roman" w:hAnsi="Times New Roman" w:cs="Times New Roman"/>
                <w:vertAlign w:val="superscript"/>
              </w:rPr>
              <w:t>th</w:t>
            </w:r>
          </w:p>
        </w:tc>
        <w:tc>
          <w:tcPr>
            <w:tcW w:w="324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644497" w:rsidP="00505FC5">
            <w:pPr>
              <w:spacing w:line="100" w:lineRule="atLeast"/>
              <w:ind w:right="-421"/>
              <w:jc w:val="center"/>
              <w:rPr>
                <w:rFonts w:ascii="Times New Roman" w:eastAsia="Times New Roman" w:hAnsi="Times New Roman" w:cs="Times New Roman"/>
              </w:rPr>
            </w:pPr>
            <w:r>
              <w:rPr>
                <w:rFonts w:ascii="Times New Roman" w:eastAsia="Times New Roman" w:hAnsi="Times New Roman" w:cs="Times New Roman"/>
              </w:rPr>
              <w:t>KV No l AF</w:t>
            </w:r>
            <w:r w:rsidRPr="000A47DA">
              <w:rPr>
                <w:rFonts w:ascii="Times New Roman" w:eastAsia="Times New Roman" w:hAnsi="Times New Roman" w:cs="Times New Roman"/>
              </w:rPr>
              <w:t xml:space="preserve"> Pathankot.</w:t>
            </w:r>
          </w:p>
        </w:tc>
        <w:tc>
          <w:tcPr>
            <w:tcW w:w="189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644497" w:rsidP="00D96B2E">
            <w:pPr>
              <w:spacing w:line="100" w:lineRule="atLeast"/>
              <w:ind w:right="-421"/>
              <w:jc w:val="center"/>
              <w:rPr>
                <w:rFonts w:ascii="Times New Roman" w:eastAsia="Times New Roman" w:hAnsi="Times New Roman" w:cs="Times New Roman"/>
              </w:rPr>
            </w:pPr>
            <w:r>
              <w:rPr>
                <w:rFonts w:ascii="Times New Roman" w:eastAsia="Times New Roman" w:hAnsi="Times New Roman" w:cs="Times New Roman"/>
              </w:rPr>
              <w:t>CBSE</w:t>
            </w:r>
          </w:p>
        </w:tc>
        <w:tc>
          <w:tcPr>
            <w:tcW w:w="139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644497" w:rsidP="00505FC5">
            <w:pPr>
              <w:ind w:right="-421"/>
              <w:jc w:val="center"/>
              <w:rPr>
                <w:rFonts w:ascii="Times New Roman" w:eastAsia="Calibri" w:hAnsi="Times New Roman" w:cs="Times New Roman"/>
                <w:color w:val="000000"/>
              </w:rPr>
            </w:pPr>
            <w:r>
              <w:rPr>
                <w:rFonts w:ascii="Times New Roman" w:eastAsia="Calibri" w:hAnsi="Times New Roman" w:cs="Times New Roman"/>
                <w:color w:val="000000"/>
              </w:rPr>
              <w:t>2005</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841A8F" w:rsidRPr="000A47DA" w:rsidRDefault="00644497" w:rsidP="00505FC5">
            <w:pPr>
              <w:ind w:right="-421"/>
              <w:jc w:val="center"/>
              <w:rPr>
                <w:rFonts w:ascii="Times New Roman" w:eastAsia="Calibri" w:hAnsi="Times New Roman" w:cs="Times New Roman"/>
                <w:color w:val="000000"/>
              </w:rPr>
            </w:pPr>
            <w:r>
              <w:rPr>
                <w:rFonts w:ascii="Times New Roman" w:eastAsia="Calibri" w:hAnsi="Times New Roman" w:cs="Times New Roman"/>
                <w:color w:val="000000"/>
              </w:rPr>
              <w:t xml:space="preserve">73.20 </w:t>
            </w:r>
            <w:r w:rsidR="00841A8F" w:rsidRPr="000A47DA">
              <w:rPr>
                <w:rFonts w:ascii="Times New Roman" w:eastAsia="Calibri" w:hAnsi="Times New Roman" w:cs="Times New Roman"/>
                <w:color w:val="000000"/>
              </w:rPr>
              <w:t>%</w:t>
            </w:r>
          </w:p>
        </w:tc>
      </w:tr>
    </w:tbl>
    <w:p w:rsidR="00841A8F" w:rsidRDefault="00841A8F" w:rsidP="00505FC5">
      <w:pPr>
        <w:spacing w:line="100" w:lineRule="atLeast"/>
        <w:ind w:right="-421"/>
        <w:rPr>
          <w:rFonts w:ascii="Times New Roman" w:eastAsia="Times New Roman" w:hAnsi="Times New Roman" w:cs="Times New Roman"/>
        </w:rPr>
      </w:pPr>
    </w:p>
    <w:tbl>
      <w:tblPr>
        <w:tblW w:w="9933" w:type="dxa"/>
        <w:tblInd w:w="5" w:type="dxa"/>
        <w:tblLayout w:type="fixed"/>
        <w:tblCellMar>
          <w:left w:w="10" w:type="dxa"/>
          <w:right w:w="10" w:type="dxa"/>
        </w:tblCellMar>
        <w:tblLook w:val="0000" w:firstRow="0" w:lastRow="0" w:firstColumn="0" w:lastColumn="0" w:noHBand="0" w:noVBand="0"/>
      </w:tblPr>
      <w:tblGrid>
        <w:gridCol w:w="9933"/>
      </w:tblGrid>
      <w:tr w:rsidR="00873FF2" w:rsidRPr="000A47DA" w:rsidTr="00505FC5">
        <w:trPr>
          <w:trHeight w:val="1"/>
        </w:trPr>
        <w:tc>
          <w:tcPr>
            <w:tcW w:w="9933" w:type="dxa"/>
            <w:tcBorders>
              <w:top w:val="single" w:sz="12" w:space="0" w:color="000000"/>
              <w:left w:val="single" w:sz="12" w:space="0" w:color="000000"/>
              <w:bottom w:val="single" w:sz="12" w:space="0" w:color="000000"/>
              <w:right w:val="single" w:sz="12" w:space="0" w:color="000000"/>
            </w:tcBorders>
            <w:shd w:val="clear" w:color="auto" w:fill="C0C0C0"/>
          </w:tcPr>
          <w:p w:rsidR="00873FF2" w:rsidRPr="000A47DA" w:rsidRDefault="00873FF2" w:rsidP="00505FC5">
            <w:pPr>
              <w:tabs>
                <w:tab w:val="left" w:pos="3105"/>
              </w:tabs>
              <w:spacing w:line="100" w:lineRule="atLeast"/>
              <w:ind w:right="-421"/>
              <w:rPr>
                <w:rFonts w:ascii="Times New Roman" w:eastAsia="Times New Roman" w:hAnsi="Times New Roman" w:cs="Times New Roman"/>
                <w:b/>
              </w:rPr>
            </w:pPr>
            <w:r w:rsidRPr="000A47DA">
              <w:rPr>
                <w:rFonts w:ascii="Times New Roman" w:eastAsia="Times New Roman" w:hAnsi="Times New Roman" w:cs="Times New Roman"/>
                <w:b/>
              </w:rPr>
              <w:t>SKILL SET</w:t>
            </w:r>
          </w:p>
        </w:tc>
      </w:tr>
    </w:tbl>
    <w:p w:rsidR="00841A8F" w:rsidRPr="000A47DA" w:rsidRDefault="00841A8F" w:rsidP="00505FC5">
      <w:pPr>
        <w:spacing w:before="240" w:line="100" w:lineRule="atLeast"/>
        <w:ind w:right="-421"/>
        <w:rPr>
          <w:rFonts w:ascii="Times New Roman" w:eastAsia="Times New Roman" w:hAnsi="Times New Roman" w:cs="Times New Roman"/>
        </w:rPr>
      </w:pPr>
      <w:r w:rsidRPr="000A47DA">
        <w:rPr>
          <w:rFonts w:ascii="Times New Roman" w:eastAsia="Times New Roman" w:hAnsi="Times New Roman" w:cs="Times New Roman"/>
        </w:rPr>
        <w:t>Operating Systems</w:t>
      </w:r>
      <w:r w:rsidR="00A44173" w:rsidRPr="000A47DA">
        <w:rPr>
          <w:rFonts w:ascii="Times New Roman" w:eastAsia="Times New Roman" w:hAnsi="Times New Roman" w:cs="Times New Roman"/>
        </w:rPr>
        <w:t xml:space="preserve"> K</w:t>
      </w:r>
      <w:r w:rsidR="004B2DF8" w:rsidRPr="000A47DA">
        <w:rPr>
          <w:rFonts w:ascii="Times New Roman" w:eastAsia="Times New Roman" w:hAnsi="Times New Roman" w:cs="Times New Roman"/>
        </w:rPr>
        <w:t>nown</w:t>
      </w:r>
      <w:r w:rsidR="004B2DF8" w:rsidRPr="000A47DA">
        <w:rPr>
          <w:rFonts w:ascii="Times New Roman" w:eastAsia="Times New Roman" w:hAnsi="Times New Roman" w:cs="Times New Roman"/>
        </w:rPr>
        <w:tab/>
        <w:t xml:space="preserve">            </w:t>
      </w:r>
      <w:r w:rsidR="00895B5E" w:rsidRPr="000A47DA">
        <w:rPr>
          <w:rFonts w:ascii="Times New Roman" w:eastAsia="Times New Roman" w:hAnsi="Times New Roman" w:cs="Times New Roman"/>
        </w:rPr>
        <w:t xml:space="preserve"> </w:t>
      </w:r>
      <w:r w:rsidR="001E7C22" w:rsidRPr="000A47DA">
        <w:rPr>
          <w:rFonts w:ascii="Times New Roman" w:eastAsia="Times New Roman" w:hAnsi="Times New Roman" w:cs="Times New Roman"/>
          <w:b/>
        </w:rPr>
        <w:t xml:space="preserve">: </w:t>
      </w:r>
      <w:r w:rsidR="001E7C22" w:rsidRPr="000A47DA">
        <w:rPr>
          <w:rFonts w:ascii="Times New Roman" w:eastAsia="Times New Roman" w:hAnsi="Times New Roman" w:cs="Times New Roman"/>
        </w:rPr>
        <w:t xml:space="preserve">   Windows XP, 7</w:t>
      </w:r>
      <w:r w:rsidR="00E151DA" w:rsidRPr="000A47DA">
        <w:rPr>
          <w:rFonts w:ascii="Times New Roman" w:eastAsia="Times New Roman" w:hAnsi="Times New Roman" w:cs="Times New Roman"/>
        </w:rPr>
        <w:t>, 8, 10</w:t>
      </w:r>
    </w:p>
    <w:p w:rsidR="00C72197" w:rsidRPr="000A47DA" w:rsidRDefault="00C72197" w:rsidP="00505FC5">
      <w:pPr>
        <w:tabs>
          <w:tab w:val="left" w:pos="3780"/>
        </w:tabs>
        <w:spacing w:line="100" w:lineRule="atLeast"/>
        <w:ind w:left="3969" w:right="-421" w:hanging="3969"/>
        <w:rPr>
          <w:rFonts w:ascii="Times New Roman" w:eastAsia="Times New Roman" w:hAnsi="Times New Roman" w:cs="Times New Roman"/>
        </w:rPr>
      </w:pPr>
      <w:r w:rsidRPr="000A47DA">
        <w:rPr>
          <w:rFonts w:ascii="Times New Roman" w:eastAsia="Times New Roman" w:hAnsi="Times New Roman" w:cs="Times New Roman"/>
        </w:rPr>
        <w:t>Branch Rela</w:t>
      </w:r>
      <w:r w:rsidR="004B2DF8" w:rsidRPr="000A47DA">
        <w:rPr>
          <w:rFonts w:ascii="Times New Roman" w:eastAsia="Times New Roman" w:hAnsi="Times New Roman" w:cs="Times New Roman"/>
        </w:rPr>
        <w:t xml:space="preserve">ted Software                    </w:t>
      </w:r>
      <w:r w:rsidR="00895B5E" w:rsidRPr="000A47DA">
        <w:rPr>
          <w:rFonts w:ascii="Times New Roman" w:eastAsia="Times New Roman" w:hAnsi="Times New Roman" w:cs="Times New Roman"/>
        </w:rPr>
        <w:t xml:space="preserve"> </w:t>
      </w:r>
      <w:r w:rsidRPr="000A47DA">
        <w:rPr>
          <w:rFonts w:ascii="Times New Roman" w:eastAsia="Times New Roman" w:hAnsi="Times New Roman" w:cs="Times New Roman"/>
          <w:b/>
        </w:rPr>
        <w:t xml:space="preserve">: </w:t>
      </w:r>
      <w:r w:rsidRPr="000A47DA">
        <w:rPr>
          <w:rFonts w:ascii="Times New Roman" w:eastAsia="Times New Roman" w:hAnsi="Times New Roman" w:cs="Times New Roman"/>
        </w:rPr>
        <w:t xml:space="preserve"> </w:t>
      </w:r>
      <w:r w:rsidR="004B2DF8" w:rsidRPr="000A47DA">
        <w:rPr>
          <w:rFonts w:ascii="Times New Roman" w:eastAsia="Times New Roman" w:hAnsi="Times New Roman" w:cs="Times New Roman"/>
        </w:rPr>
        <w:t xml:space="preserve"> </w:t>
      </w:r>
      <w:r w:rsidR="0029315E" w:rsidRPr="000A47DA">
        <w:rPr>
          <w:rFonts w:ascii="Times New Roman" w:eastAsia="Times New Roman" w:hAnsi="Times New Roman" w:cs="Times New Roman"/>
        </w:rPr>
        <w:t xml:space="preserve"> </w:t>
      </w:r>
      <w:proofErr w:type="spellStart"/>
      <w:r w:rsidR="0084421F" w:rsidRPr="000A47DA">
        <w:rPr>
          <w:rFonts w:ascii="Times New Roman" w:eastAsia="Times New Roman" w:hAnsi="Times New Roman" w:cs="Times New Roman"/>
        </w:rPr>
        <w:t>Orcad</w:t>
      </w:r>
      <w:proofErr w:type="spellEnd"/>
      <w:r w:rsidR="0084421F" w:rsidRPr="000A47DA">
        <w:rPr>
          <w:rFonts w:ascii="Times New Roman" w:eastAsia="Times New Roman" w:hAnsi="Times New Roman" w:cs="Times New Roman"/>
        </w:rPr>
        <w:t xml:space="preserve"> </w:t>
      </w:r>
      <w:proofErr w:type="spellStart"/>
      <w:r w:rsidR="0084421F" w:rsidRPr="000A47DA">
        <w:rPr>
          <w:rFonts w:ascii="Times New Roman" w:eastAsia="Times New Roman" w:hAnsi="Times New Roman" w:cs="Times New Roman"/>
        </w:rPr>
        <w:t>Pspice</w:t>
      </w:r>
      <w:proofErr w:type="spellEnd"/>
      <w:r w:rsidR="0084421F" w:rsidRPr="000A47DA">
        <w:rPr>
          <w:rFonts w:ascii="Times New Roman" w:eastAsia="Times New Roman" w:hAnsi="Times New Roman" w:cs="Times New Roman"/>
        </w:rPr>
        <w:t>,</w:t>
      </w:r>
      <w:r w:rsidR="00BF356C" w:rsidRPr="000A47DA">
        <w:rPr>
          <w:rFonts w:ascii="Times New Roman" w:eastAsia="Times New Roman" w:hAnsi="Times New Roman" w:cs="Times New Roman"/>
        </w:rPr>
        <w:t xml:space="preserve"> </w:t>
      </w:r>
      <w:proofErr w:type="spellStart"/>
      <w:r w:rsidR="0084421F" w:rsidRPr="000A47DA">
        <w:rPr>
          <w:rFonts w:ascii="Times New Roman" w:eastAsia="Times New Roman" w:hAnsi="Times New Roman" w:cs="Times New Roman"/>
        </w:rPr>
        <w:t>Keil</w:t>
      </w:r>
      <w:proofErr w:type="spellEnd"/>
      <w:r w:rsidR="0084421F" w:rsidRPr="000A47DA">
        <w:rPr>
          <w:rFonts w:ascii="Times New Roman" w:eastAsia="Times New Roman" w:hAnsi="Times New Roman" w:cs="Times New Roman"/>
        </w:rPr>
        <w:t xml:space="preserve"> </w:t>
      </w:r>
      <w:proofErr w:type="spellStart"/>
      <w:r w:rsidR="0084421F" w:rsidRPr="000A47DA">
        <w:rPr>
          <w:rFonts w:ascii="Times New Roman" w:eastAsia="Times New Roman" w:hAnsi="Times New Roman" w:cs="Times New Roman"/>
        </w:rPr>
        <w:t>uVision</w:t>
      </w:r>
      <w:proofErr w:type="spellEnd"/>
      <w:r w:rsidR="0084421F" w:rsidRPr="000A47DA">
        <w:rPr>
          <w:rFonts w:ascii="Times New Roman" w:eastAsia="Times New Roman" w:hAnsi="Times New Roman" w:cs="Times New Roman"/>
        </w:rPr>
        <w:t>,</w:t>
      </w:r>
      <w:r w:rsidR="00BF356C" w:rsidRPr="000A47DA">
        <w:rPr>
          <w:rFonts w:ascii="Times New Roman" w:eastAsia="Times New Roman" w:hAnsi="Times New Roman" w:cs="Times New Roman"/>
        </w:rPr>
        <w:t xml:space="preserve"> </w:t>
      </w:r>
      <w:r w:rsidR="0084421F" w:rsidRPr="000A47DA">
        <w:rPr>
          <w:rFonts w:ascii="Times New Roman" w:eastAsia="Times New Roman" w:hAnsi="Times New Roman" w:cs="Times New Roman"/>
        </w:rPr>
        <w:t>Proteus,</w:t>
      </w:r>
      <w:r w:rsidR="00BF356C" w:rsidRPr="000A47DA">
        <w:rPr>
          <w:rFonts w:ascii="Times New Roman" w:eastAsia="Times New Roman" w:hAnsi="Times New Roman" w:cs="Times New Roman"/>
        </w:rPr>
        <w:t xml:space="preserve"> </w:t>
      </w:r>
      <w:r w:rsidR="0084421F" w:rsidRPr="000A47DA">
        <w:rPr>
          <w:rFonts w:ascii="Times New Roman" w:eastAsia="Times New Roman" w:hAnsi="Times New Roman" w:cs="Times New Roman"/>
        </w:rPr>
        <w:t xml:space="preserve">Flash                                                    </w:t>
      </w:r>
      <w:r w:rsidR="004B2DF8" w:rsidRPr="000A47DA">
        <w:rPr>
          <w:rFonts w:ascii="Times New Roman" w:eastAsia="Times New Roman" w:hAnsi="Times New Roman" w:cs="Times New Roman"/>
        </w:rPr>
        <w:t xml:space="preserve">                           </w:t>
      </w:r>
      <w:r w:rsidR="0029315E" w:rsidRPr="000A47DA">
        <w:rPr>
          <w:rFonts w:ascii="Times New Roman" w:eastAsia="Times New Roman" w:hAnsi="Times New Roman" w:cs="Times New Roman"/>
        </w:rPr>
        <w:t xml:space="preserve">  </w:t>
      </w:r>
      <w:r w:rsidR="0084421F" w:rsidRPr="000A47DA">
        <w:rPr>
          <w:rFonts w:ascii="Times New Roman" w:eastAsia="Times New Roman" w:hAnsi="Times New Roman" w:cs="Times New Roman"/>
        </w:rPr>
        <w:t>Magic,</w:t>
      </w:r>
      <w:r w:rsidR="00BF356C" w:rsidRPr="000A47DA">
        <w:rPr>
          <w:rFonts w:ascii="Times New Roman" w:eastAsia="Times New Roman" w:hAnsi="Times New Roman" w:cs="Times New Roman"/>
        </w:rPr>
        <w:t xml:space="preserve"> </w:t>
      </w:r>
      <w:r w:rsidR="0084421F" w:rsidRPr="000A47DA">
        <w:rPr>
          <w:rFonts w:ascii="Times New Roman" w:eastAsia="Times New Roman" w:hAnsi="Times New Roman" w:cs="Times New Roman"/>
        </w:rPr>
        <w:t>VM Ware Workstation</w:t>
      </w:r>
    </w:p>
    <w:p w:rsidR="00E151DA" w:rsidRPr="000A47DA" w:rsidRDefault="00841A8F" w:rsidP="00505FC5">
      <w:pPr>
        <w:spacing w:line="100" w:lineRule="atLeast"/>
        <w:ind w:right="-421"/>
        <w:rPr>
          <w:rFonts w:ascii="Times New Roman" w:eastAsia="Times New Roman" w:hAnsi="Times New Roman" w:cs="Times New Roman"/>
        </w:rPr>
      </w:pPr>
      <w:r w:rsidRPr="000A47DA">
        <w:rPr>
          <w:rFonts w:ascii="Times New Roman" w:eastAsia="Times New Roman" w:hAnsi="Times New Roman" w:cs="Times New Roman"/>
        </w:rPr>
        <w:t>Programming Languages</w:t>
      </w:r>
      <w:r w:rsidRPr="000A47DA">
        <w:rPr>
          <w:rFonts w:ascii="Times New Roman" w:eastAsia="Times New Roman" w:hAnsi="Times New Roman" w:cs="Times New Roman"/>
        </w:rPr>
        <w:tab/>
      </w:r>
      <w:r w:rsidRPr="000A47DA">
        <w:rPr>
          <w:rFonts w:ascii="Times New Roman" w:eastAsia="Times New Roman" w:hAnsi="Times New Roman" w:cs="Times New Roman"/>
        </w:rPr>
        <w:tab/>
      </w:r>
      <w:r w:rsidR="004B2DF8" w:rsidRPr="000A47DA">
        <w:rPr>
          <w:rFonts w:ascii="Times New Roman" w:eastAsia="Times New Roman" w:hAnsi="Times New Roman" w:cs="Times New Roman"/>
        </w:rPr>
        <w:t xml:space="preserve"> </w:t>
      </w:r>
      <w:r w:rsidRPr="000A47DA">
        <w:rPr>
          <w:rFonts w:ascii="Times New Roman" w:eastAsia="Times New Roman" w:hAnsi="Times New Roman" w:cs="Times New Roman"/>
          <w:b/>
        </w:rPr>
        <w:t>:</w:t>
      </w:r>
      <w:r w:rsidRPr="000A47DA">
        <w:rPr>
          <w:rFonts w:ascii="Times New Roman" w:eastAsia="Times New Roman" w:hAnsi="Times New Roman" w:cs="Times New Roman"/>
        </w:rPr>
        <w:t xml:space="preserve">   </w:t>
      </w:r>
      <w:r w:rsidR="0084421F" w:rsidRPr="000A47DA">
        <w:rPr>
          <w:rFonts w:ascii="Times New Roman" w:eastAsia="Times New Roman" w:hAnsi="Times New Roman" w:cs="Times New Roman"/>
        </w:rPr>
        <w:t xml:space="preserve"> </w:t>
      </w:r>
      <w:r w:rsidR="00A15158" w:rsidRPr="000A47DA">
        <w:rPr>
          <w:rFonts w:ascii="Times New Roman" w:eastAsia="Times New Roman" w:hAnsi="Times New Roman" w:cs="Times New Roman"/>
        </w:rPr>
        <w:t>C, C++</w:t>
      </w:r>
    </w:p>
    <w:p w:rsidR="00895B5E" w:rsidRPr="000A47DA" w:rsidRDefault="00841A8F" w:rsidP="00505FC5">
      <w:pPr>
        <w:spacing w:line="360" w:lineRule="auto"/>
        <w:ind w:right="-421"/>
        <w:rPr>
          <w:rFonts w:ascii="Times New Roman" w:eastAsia="Times New Roman" w:hAnsi="Times New Roman" w:cs="Times New Roman"/>
        </w:rPr>
      </w:pPr>
      <w:r w:rsidRPr="000A47DA">
        <w:rPr>
          <w:rFonts w:ascii="Times New Roman" w:eastAsia="Times New Roman" w:hAnsi="Times New Roman" w:cs="Times New Roman"/>
        </w:rPr>
        <w:t>Applic</w:t>
      </w:r>
      <w:r w:rsidR="00E151DA" w:rsidRPr="000A47DA">
        <w:rPr>
          <w:rFonts w:ascii="Times New Roman" w:eastAsia="Times New Roman" w:hAnsi="Times New Roman" w:cs="Times New Roman"/>
        </w:rPr>
        <w:t>ation Software</w:t>
      </w:r>
      <w:r w:rsidR="00E151DA" w:rsidRPr="000A47DA">
        <w:rPr>
          <w:rFonts w:ascii="Times New Roman" w:eastAsia="Times New Roman" w:hAnsi="Times New Roman" w:cs="Times New Roman"/>
        </w:rPr>
        <w:tab/>
      </w:r>
      <w:r w:rsidR="00E151DA" w:rsidRPr="000A47DA">
        <w:rPr>
          <w:rFonts w:ascii="Times New Roman" w:eastAsia="Times New Roman" w:hAnsi="Times New Roman" w:cs="Times New Roman"/>
        </w:rPr>
        <w:tab/>
      </w:r>
      <w:r w:rsidR="00E151DA" w:rsidRPr="000A47DA">
        <w:rPr>
          <w:rFonts w:ascii="Times New Roman" w:eastAsia="Times New Roman" w:hAnsi="Times New Roman" w:cs="Times New Roman"/>
        </w:rPr>
        <w:tab/>
      </w:r>
      <w:r w:rsidR="004B2DF8" w:rsidRPr="000A47DA">
        <w:rPr>
          <w:rFonts w:ascii="Times New Roman" w:eastAsia="Times New Roman" w:hAnsi="Times New Roman" w:cs="Times New Roman"/>
          <w:b/>
        </w:rPr>
        <w:t xml:space="preserve"> </w:t>
      </w:r>
      <w:r w:rsidR="00E151DA" w:rsidRPr="000A47DA">
        <w:rPr>
          <w:rFonts w:ascii="Times New Roman" w:eastAsia="Times New Roman" w:hAnsi="Times New Roman" w:cs="Times New Roman"/>
          <w:b/>
        </w:rPr>
        <w:t>:</w:t>
      </w:r>
      <w:r w:rsidR="00E151DA" w:rsidRPr="000A47DA">
        <w:rPr>
          <w:rFonts w:ascii="Times New Roman" w:eastAsia="Times New Roman" w:hAnsi="Times New Roman" w:cs="Times New Roman"/>
        </w:rPr>
        <w:t xml:space="preserve">    MS Office</w:t>
      </w:r>
      <w:r w:rsidR="00895B5E" w:rsidRPr="000A47DA">
        <w:rPr>
          <w:rFonts w:ascii="Times New Roman" w:eastAsia="Times New Roman" w:hAnsi="Times New Roman" w:cs="Times New Roman"/>
        </w:rPr>
        <w:t xml:space="preserve">. </w:t>
      </w:r>
    </w:p>
    <w:tbl>
      <w:tblPr>
        <w:tblW w:w="9933" w:type="dxa"/>
        <w:tblInd w:w="5" w:type="dxa"/>
        <w:tblLayout w:type="fixed"/>
        <w:tblCellMar>
          <w:left w:w="10" w:type="dxa"/>
          <w:right w:w="10" w:type="dxa"/>
        </w:tblCellMar>
        <w:tblLook w:val="0000" w:firstRow="0" w:lastRow="0" w:firstColumn="0" w:lastColumn="0" w:noHBand="0" w:noVBand="0"/>
      </w:tblPr>
      <w:tblGrid>
        <w:gridCol w:w="9933"/>
      </w:tblGrid>
      <w:tr w:rsidR="00873FF2" w:rsidRPr="000A47DA" w:rsidTr="00505FC5">
        <w:trPr>
          <w:trHeight w:val="1"/>
        </w:trPr>
        <w:tc>
          <w:tcPr>
            <w:tcW w:w="9933" w:type="dxa"/>
            <w:tcBorders>
              <w:top w:val="single" w:sz="12" w:space="0" w:color="000000"/>
              <w:left w:val="single" w:sz="12" w:space="0" w:color="000000"/>
              <w:bottom w:val="single" w:sz="12" w:space="0" w:color="000000"/>
              <w:right w:val="single" w:sz="12" w:space="0" w:color="000000"/>
            </w:tcBorders>
            <w:shd w:val="clear" w:color="auto" w:fill="C0C0C0"/>
          </w:tcPr>
          <w:p w:rsidR="00873FF2" w:rsidRPr="000A47DA" w:rsidRDefault="00873FF2" w:rsidP="00505FC5">
            <w:pPr>
              <w:tabs>
                <w:tab w:val="left" w:pos="3105"/>
              </w:tabs>
              <w:spacing w:line="100" w:lineRule="atLeast"/>
              <w:ind w:right="-421"/>
              <w:rPr>
                <w:rFonts w:ascii="Times New Roman" w:eastAsia="Times New Roman" w:hAnsi="Times New Roman" w:cs="Times New Roman"/>
                <w:b/>
              </w:rPr>
            </w:pPr>
            <w:r w:rsidRPr="000A47DA">
              <w:rPr>
                <w:rFonts w:ascii="Times New Roman" w:eastAsia="Times New Roman" w:hAnsi="Times New Roman" w:cs="Times New Roman"/>
                <w:b/>
              </w:rPr>
              <w:t>ACADEMIC PROJECT</w:t>
            </w:r>
          </w:p>
        </w:tc>
      </w:tr>
    </w:tbl>
    <w:p w:rsidR="00841A8F" w:rsidRPr="000A47DA" w:rsidRDefault="00841A8F" w:rsidP="00505FC5">
      <w:pPr>
        <w:spacing w:before="240" w:line="100" w:lineRule="atLeast"/>
        <w:ind w:right="-421"/>
        <w:rPr>
          <w:rFonts w:ascii="Times New Roman" w:eastAsia="Times New Roman" w:hAnsi="Times New Roman" w:cs="Times New Roman"/>
        </w:rPr>
      </w:pPr>
      <w:proofErr w:type="spellStart"/>
      <w:r w:rsidRPr="000A47DA">
        <w:rPr>
          <w:rFonts w:ascii="Times New Roman" w:eastAsia="Times New Roman" w:hAnsi="Times New Roman" w:cs="Times New Roman"/>
          <w:b/>
        </w:rPr>
        <w:t>B</w:t>
      </w:r>
      <w:r w:rsidR="00E151DA" w:rsidRPr="000A47DA">
        <w:rPr>
          <w:rFonts w:ascii="Times New Roman" w:eastAsia="Times New Roman" w:hAnsi="Times New Roman" w:cs="Times New Roman"/>
          <w:b/>
        </w:rPr>
        <w:t>.Tech</w:t>
      </w:r>
      <w:proofErr w:type="spellEnd"/>
      <w:r w:rsidRPr="000A47DA">
        <w:rPr>
          <w:rFonts w:ascii="Times New Roman" w:eastAsia="Times New Roman" w:hAnsi="Times New Roman" w:cs="Times New Roman"/>
          <w:b/>
        </w:rPr>
        <w:t xml:space="preserve"> Project:</w:t>
      </w:r>
      <w:r w:rsidRPr="000A47DA">
        <w:rPr>
          <w:rFonts w:ascii="Times New Roman" w:eastAsia="Times New Roman" w:hAnsi="Times New Roman" w:cs="Times New Roman"/>
        </w:rPr>
        <w:t xml:space="preserve">  </w:t>
      </w:r>
      <w:r w:rsidRPr="000A47DA">
        <w:rPr>
          <w:rFonts w:ascii="Times New Roman" w:eastAsia="Times New Roman" w:hAnsi="Times New Roman" w:cs="Times New Roman"/>
          <w:b/>
        </w:rPr>
        <w:t>“</w:t>
      </w:r>
      <w:r w:rsidR="00644497" w:rsidRPr="00505FC5">
        <w:rPr>
          <w:b/>
          <w:bCs/>
          <w:sz w:val="22"/>
          <w:szCs w:val="20"/>
        </w:rPr>
        <w:t>VEHICULAR COMMUNICATION SYSTEM FOR TRAFFIC MANAGEMENT</w:t>
      </w:r>
      <w:r w:rsidRPr="000A47DA">
        <w:rPr>
          <w:rFonts w:ascii="Times New Roman" w:eastAsia="Times New Roman" w:hAnsi="Times New Roman" w:cs="Times New Roman"/>
          <w:b/>
        </w:rPr>
        <w:t>”</w:t>
      </w:r>
    </w:p>
    <w:p w:rsidR="00841A8F" w:rsidRPr="000A47DA" w:rsidRDefault="00841A8F" w:rsidP="00D96B2E">
      <w:pPr>
        <w:spacing w:line="100" w:lineRule="atLeast"/>
        <w:ind w:right="-421"/>
        <w:jc w:val="both"/>
        <w:rPr>
          <w:rFonts w:ascii="Times New Roman" w:eastAsia="Times New Roman" w:hAnsi="Times New Roman" w:cs="Times New Roman"/>
        </w:rPr>
      </w:pPr>
      <w:r w:rsidRPr="000A47DA">
        <w:rPr>
          <w:rFonts w:ascii="Times New Roman" w:eastAsia="Times New Roman" w:hAnsi="Times New Roman" w:cs="Times New Roman"/>
        </w:rPr>
        <w:t xml:space="preserve">           </w:t>
      </w:r>
      <w:r w:rsidR="0084421F" w:rsidRPr="000A47DA">
        <w:rPr>
          <w:rFonts w:ascii="Times New Roman" w:eastAsia="Times New Roman" w:hAnsi="Times New Roman" w:cs="Times New Roman"/>
        </w:rPr>
        <w:t xml:space="preserve">                 </w:t>
      </w:r>
      <w:r w:rsidR="00C64CBC" w:rsidRPr="000A47DA">
        <w:rPr>
          <w:rFonts w:ascii="Times New Roman" w:eastAsia="Times New Roman" w:hAnsi="Times New Roman" w:cs="Times New Roman"/>
        </w:rPr>
        <w:t xml:space="preserve">The objective of this project is to </w:t>
      </w:r>
      <w:r w:rsidR="002F21C3">
        <w:rPr>
          <w:rFonts w:ascii="Times New Roman" w:eastAsia="Times New Roman" w:hAnsi="Times New Roman" w:cs="Times New Roman"/>
        </w:rPr>
        <w:t xml:space="preserve">communicate with the vehicles for traffic management using this we can control traffic by the finding the location of vehicles and for busy routes we can divert the traffic so the routes will not jam. </w:t>
      </w:r>
      <w:r w:rsidR="00C64CBC" w:rsidRPr="000A47DA">
        <w:rPr>
          <w:rFonts w:ascii="Times New Roman" w:eastAsia="Times New Roman" w:hAnsi="Times New Roman" w:cs="Times New Roman"/>
        </w:rPr>
        <w:t>This project is designed with</w:t>
      </w:r>
      <w:r w:rsidR="002F21C3">
        <w:rPr>
          <w:rFonts w:ascii="Times New Roman" w:eastAsia="Times New Roman" w:hAnsi="Times New Roman" w:cs="Times New Roman"/>
        </w:rPr>
        <w:t xml:space="preserve"> the help of </w:t>
      </w:r>
      <w:r w:rsidR="00C64CBC" w:rsidRPr="000A47DA">
        <w:rPr>
          <w:rFonts w:ascii="Times New Roman" w:eastAsia="Times New Roman" w:hAnsi="Times New Roman" w:cs="Times New Roman"/>
        </w:rPr>
        <w:t xml:space="preserve"> </w:t>
      </w:r>
      <w:r w:rsidR="002F21C3">
        <w:rPr>
          <w:rFonts w:ascii="Times New Roman" w:eastAsia="Times New Roman" w:hAnsi="Times New Roman" w:cs="Times New Roman"/>
        </w:rPr>
        <w:t>GSM Module,</w:t>
      </w:r>
      <w:r w:rsidR="00D96B2E">
        <w:rPr>
          <w:rFonts w:ascii="Times New Roman" w:eastAsia="Times New Roman" w:hAnsi="Times New Roman" w:cs="Times New Roman"/>
        </w:rPr>
        <w:t xml:space="preserve"> Microcontroller.</w:t>
      </w:r>
    </w:p>
    <w:p w:rsidR="00841A8F" w:rsidRDefault="00841A8F" w:rsidP="00505FC5">
      <w:pPr>
        <w:spacing w:after="240" w:line="100" w:lineRule="atLeast"/>
        <w:ind w:right="-421"/>
        <w:rPr>
          <w:rFonts w:ascii="Times New Roman" w:eastAsia="Cambria" w:hAnsi="Times New Roman" w:cs="Times New Roman"/>
        </w:rPr>
      </w:pPr>
      <w:r w:rsidRPr="000A47DA">
        <w:rPr>
          <w:rFonts w:ascii="Times New Roman" w:eastAsia="Cambria" w:hAnsi="Times New Roman" w:cs="Times New Roman"/>
          <w:b/>
        </w:rPr>
        <w:t>Duration:</w:t>
      </w:r>
      <w:r w:rsidR="00C64CBC" w:rsidRPr="000A47DA">
        <w:rPr>
          <w:rFonts w:ascii="Times New Roman" w:eastAsia="Cambria" w:hAnsi="Times New Roman" w:cs="Times New Roman"/>
        </w:rPr>
        <w:t xml:space="preserve"> 6 Months.</w:t>
      </w:r>
    </w:p>
    <w:tbl>
      <w:tblPr>
        <w:tblW w:w="9933" w:type="dxa"/>
        <w:tblInd w:w="5" w:type="dxa"/>
        <w:tblLayout w:type="fixed"/>
        <w:tblCellMar>
          <w:left w:w="10" w:type="dxa"/>
          <w:right w:w="10" w:type="dxa"/>
        </w:tblCellMar>
        <w:tblLook w:val="0000" w:firstRow="0" w:lastRow="0" w:firstColumn="0" w:lastColumn="0" w:noHBand="0" w:noVBand="0"/>
      </w:tblPr>
      <w:tblGrid>
        <w:gridCol w:w="9933"/>
      </w:tblGrid>
      <w:tr w:rsidR="00873FF2" w:rsidRPr="000A47DA" w:rsidTr="00505FC5">
        <w:trPr>
          <w:trHeight w:val="1"/>
        </w:trPr>
        <w:tc>
          <w:tcPr>
            <w:tcW w:w="9933" w:type="dxa"/>
            <w:tcBorders>
              <w:top w:val="single" w:sz="12" w:space="0" w:color="000000"/>
              <w:left w:val="single" w:sz="12" w:space="0" w:color="000000"/>
              <w:bottom w:val="single" w:sz="12" w:space="0" w:color="000000"/>
              <w:right w:val="single" w:sz="12" w:space="0" w:color="000000"/>
            </w:tcBorders>
            <w:shd w:val="clear" w:color="auto" w:fill="C0C0C0"/>
          </w:tcPr>
          <w:p w:rsidR="00873FF2" w:rsidRPr="000A47DA" w:rsidRDefault="00873FF2" w:rsidP="00505FC5">
            <w:pPr>
              <w:tabs>
                <w:tab w:val="left" w:pos="3105"/>
              </w:tabs>
              <w:spacing w:line="100" w:lineRule="atLeast"/>
              <w:ind w:right="-421"/>
              <w:rPr>
                <w:rFonts w:ascii="Times New Roman" w:eastAsia="Times New Roman" w:hAnsi="Times New Roman" w:cs="Times New Roman"/>
                <w:b/>
              </w:rPr>
            </w:pPr>
            <w:r w:rsidRPr="000A47DA">
              <w:rPr>
                <w:rFonts w:ascii="Times New Roman" w:eastAsia="Times New Roman" w:hAnsi="Times New Roman" w:cs="Times New Roman"/>
                <w:b/>
              </w:rPr>
              <w:t>ACADEMIC TRAINING</w:t>
            </w:r>
          </w:p>
        </w:tc>
      </w:tr>
    </w:tbl>
    <w:p w:rsidR="003375F3" w:rsidRPr="003375F3" w:rsidRDefault="00921817" w:rsidP="00505FC5">
      <w:pPr>
        <w:numPr>
          <w:ilvl w:val="0"/>
          <w:numId w:val="6"/>
        </w:numPr>
        <w:spacing w:before="240" w:line="100" w:lineRule="atLeast"/>
        <w:ind w:left="450" w:right="-421"/>
        <w:rPr>
          <w:rFonts w:ascii="Times New Roman" w:eastAsia="Cambria" w:hAnsi="Times New Roman" w:cs="Times New Roman"/>
        </w:rPr>
      </w:pPr>
      <w:r>
        <w:rPr>
          <w:rFonts w:ascii="Times New Roman" w:eastAsia="Cambria" w:hAnsi="Times New Roman" w:cs="Times New Roman"/>
        </w:rPr>
        <w:t xml:space="preserve">Won a Certificate from IDP Education Pvt. Ltd. </w:t>
      </w:r>
      <w:r w:rsidR="00D54380">
        <w:rPr>
          <w:rFonts w:ascii="Times New Roman" w:eastAsia="Cambria" w:hAnsi="Times New Roman" w:cs="Times New Roman"/>
        </w:rPr>
        <w:t>In train the trainer program in January 2020.</w:t>
      </w:r>
    </w:p>
    <w:p w:rsidR="00644497" w:rsidRPr="00644497" w:rsidRDefault="00644497" w:rsidP="00505FC5">
      <w:pPr>
        <w:numPr>
          <w:ilvl w:val="0"/>
          <w:numId w:val="6"/>
        </w:numPr>
        <w:spacing w:before="240" w:line="100" w:lineRule="atLeast"/>
        <w:ind w:left="450" w:right="-421"/>
        <w:rPr>
          <w:rFonts w:ascii="Times New Roman" w:eastAsia="Cambria" w:hAnsi="Times New Roman" w:cs="Times New Roman"/>
        </w:rPr>
      </w:pPr>
      <w:r w:rsidRPr="00644497">
        <w:rPr>
          <w:color w:val="000000"/>
          <w:sz w:val="22"/>
          <w:szCs w:val="20"/>
        </w:rPr>
        <w:t xml:space="preserve">6 Months Industrial Training in “Computer Hardware and Networking (A+ N+)” at NIIT INSTITUTE, PATHANKOT in </w:t>
      </w:r>
      <w:r w:rsidRPr="00644497">
        <w:rPr>
          <w:i/>
          <w:color w:val="000000"/>
          <w:sz w:val="22"/>
          <w:szCs w:val="20"/>
        </w:rPr>
        <w:t>June-Nov,2014</w:t>
      </w:r>
      <w:r w:rsidRPr="00644497">
        <w:rPr>
          <w:color w:val="000000"/>
          <w:sz w:val="22"/>
          <w:szCs w:val="20"/>
        </w:rPr>
        <w:t>.</w:t>
      </w:r>
    </w:p>
    <w:p w:rsidR="00C57230" w:rsidRPr="000A47DA" w:rsidRDefault="00C64CBC" w:rsidP="00505FC5">
      <w:pPr>
        <w:numPr>
          <w:ilvl w:val="0"/>
          <w:numId w:val="6"/>
        </w:numPr>
        <w:spacing w:line="100" w:lineRule="atLeast"/>
        <w:ind w:left="450" w:right="-421"/>
        <w:rPr>
          <w:rFonts w:ascii="Times New Roman" w:eastAsia="Cambria" w:hAnsi="Times New Roman" w:cs="Times New Roman"/>
        </w:rPr>
      </w:pPr>
      <w:r w:rsidRPr="000A47DA">
        <w:rPr>
          <w:rFonts w:ascii="Times New Roman" w:eastAsia="Cambria" w:hAnsi="Times New Roman" w:cs="Times New Roman"/>
        </w:rPr>
        <w:t xml:space="preserve">6 Weeks training on </w:t>
      </w:r>
      <w:r w:rsidR="00FD05D0" w:rsidRPr="000A47DA">
        <w:rPr>
          <w:rFonts w:ascii="Times New Roman" w:eastAsia="Cambria" w:hAnsi="Times New Roman" w:cs="Times New Roman"/>
        </w:rPr>
        <w:t>"</w:t>
      </w:r>
      <w:r w:rsidRPr="000A47DA">
        <w:rPr>
          <w:rFonts w:ascii="Times New Roman" w:eastAsia="Cambria" w:hAnsi="Times New Roman" w:cs="Times New Roman"/>
        </w:rPr>
        <w:t>Embedded System</w:t>
      </w:r>
      <w:r w:rsidR="00FD05D0" w:rsidRPr="000A47DA">
        <w:rPr>
          <w:rFonts w:ascii="Times New Roman" w:eastAsia="Cambria" w:hAnsi="Times New Roman" w:cs="Times New Roman"/>
        </w:rPr>
        <w:t>"</w:t>
      </w:r>
      <w:r w:rsidRPr="000A47DA">
        <w:rPr>
          <w:rFonts w:ascii="Times New Roman" w:eastAsia="Cambria" w:hAnsi="Times New Roman" w:cs="Times New Roman"/>
        </w:rPr>
        <w:t xml:space="preserve"> in June-July, 2013.</w:t>
      </w:r>
    </w:p>
    <w:p w:rsidR="002213EA" w:rsidRPr="000A47DA" w:rsidRDefault="00B157C3" w:rsidP="00505FC5">
      <w:pPr>
        <w:numPr>
          <w:ilvl w:val="0"/>
          <w:numId w:val="6"/>
        </w:numPr>
        <w:spacing w:after="240" w:line="100" w:lineRule="atLeast"/>
        <w:ind w:left="450" w:right="-421"/>
        <w:rPr>
          <w:rFonts w:ascii="Times New Roman" w:eastAsia="Cambria" w:hAnsi="Times New Roman" w:cs="Times New Roman"/>
        </w:rPr>
      </w:pPr>
      <w:r>
        <w:rPr>
          <w:rFonts w:ascii="Times New Roman" w:eastAsia="Cambria" w:hAnsi="Times New Roman" w:cs="Times New Roman"/>
        </w:rPr>
        <w:t>Six weeks industrial Training in “Telecommunication” at BSNL Exchange Pathankot</w:t>
      </w:r>
      <w:r w:rsidR="002213EA" w:rsidRPr="000A47DA">
        <w:rPr>
          <w:rFonts w:ascii="Times New Roman" w:eastAsia="Cambria" w:hAnsi="Times New Roman" w:cs="Times New Roman"/>
        </w:rPr>
        <w:t>.</w:t>
      </w:r>
    </w:p>
    <w:p w:rsidR="00B157C3" w:rsidRPr="00B157C3" w:rsidRDefault="00B157C3" w:rsidP="00505FC5">
      <w:pPr>
        <w:pStyle w:val="ListParagraph"/>
        <w:numPr>
          <w:ilvl w:val="0"/>
          <w:numId w:val="3"/>
        </w:numPr>
        <w:spacing w:before="240" w:line="100" w:lineRule="atLeast"/>
        <w:ind w:left="450" w:right="-421"/>
        <w:jc w:val="both"/>
        <w:rPr>
          <w:rFonts w:ascii="Times New Roman" w:eastAsia="Cambria" w:hAnsi="Times New Roman" w:cs="Times New Roman"/>
        </w:rPr>
      </w:pPr>
      <w:r>
        <w:rPr>
          <w:rFonts w:ascii="Cambria" w:hAnsi="Cambria"/>
          <w:bCs/>
          <w:color w:val="000000"/>
          <w:sz w:val="22"/>
          <w:szCs w:val="22"/>
          <w:lang w:eastAsia="en-US" w:bidi="ar-SA"/>
        </w:rPr>
        <w:lastRenderedPageBreak/>
        <w:t xml:space="preserve">I was the college </w:t>
      </w:r>
      <w:r w:rsidRPr="00D224AB">
        <w:rPr>
          <w:rFonts w:ascii="Cambria" w:hAnsi="Cambria"/>
          <w:b/>
          <w:bCs/>
          <w:color w:val="000000"/>
          <w:sz w:val="22"/>
          <w:szCs w:val="22"/>
          <w:lang w:eastAsia="en-US" w:bidi="ar-SA"/>
        </w:rPr>
        <w:t>topper</w:t>
      </w:r>
      <w:r>
        <w:rPr>
          <w:rFonts w:ascii="Cambria" w:hAnsi="Cambria"/>
          <w:bCs/>
          <w:color w:val="000000"/>
          <w:sz w:val="22"/>
          <w:szCs w:val="22"/>
          <w:lang w:eastAsia="en-US" w:bidi="ar-SA"/>
        </w:rPr>
        <w:t xml:space="preserve"> in my Diploma.</w:t>
      </w:r>
    </w:p>
    <w:p w:rsidR="00B157C3" w:rsidRDefault="00B157C3" w:rsidP="00505FC5">
      <w:pPr>
        <w:pStyle w:val="ListParagraph"/>
        <w:numPr>
          <w:ilvl w:val="0"/>
          <w:numId w:val="3"/>
        </w:numPr>
        <w:spacing w:line="100" w:lineRule="atLeast"/>
        <w:ind w:left="450" w:right="-421"/>
        <w:jc w:val="both"/>
        <w:rPr>
          <w:rFonts w:ascii="Times New Roman" w:eastAsia="Cambria" w:hAnsi="Times New Roman" w:cs="Times New Roman"/>
        </w:rPr>
      </w:pPr>
      <w:r>
        <w:rPr>
          <w:rFonts w:ascii="Cambria" w:hAnsi="Cambria"/>
          <w:bCs/>
          <w:color w:val="000000"/>
          <w:sz w:val="22"/>
          <w:szCs w:val="22"/>
          <w:lang w:eastAsia="en-US" w:bidi="ar-SA"/>
        </w:rPr>
        <w:t xml:space="preserve">I was the class </w:t>
      </w:r>
      <w:r w:rsidRPr="00B157C3">
        <w:rPr>
          <w:rFonts w:ascii="Cambria" w:hAnsi="Cambria"/>
          <w:b/>
          <w:bCs/>
          <w:color w:val="000000"/>
          <w:sz w:val="22"/>
          <w:szCs w:val="22"/>
          <w:lang w:eastAsia="en-US" w:bidi="ar-SA"/>
        </w:rPr>
        <w:t>topper</w:t>
      </w:r>
      <w:r w:rsidR="00303BCB">
        <w:rPr>
          <w:rFonts w:ascii="Cambria" w:hAnsi="Cambria"/>
          <w:bCs/>
          <w:color w:val="000000"/>
          <w:sz w:val="22"/>
          <w:szCs w:val="22"/>
          <w:lang w:eastAsia="en-US" w:bidi="ar-SA"/>
        </w:rPr>
        <w:t xml:space="preserve"> in my G</w:t>
      </w:r>
      <w:r>
        <w:rPr>
          <w:rFonts w:ascii="Cambria" w:hAnsi="Cambria"/>
          <w:bCs/>
          <w:color w:val="000000"/>
          <w:sz w:val="22"/>
          <w:szCs w:val="22"/>
          <w:lang w:eastAsia="en-US" w:bidi="ar-SA"/>
        </w:rPr>
        <w:t>raduation level.</w:t>
      </w:r>
    </w:p>
    <w:p w:rsidR="00B157C3" w:rsidRDefault="00B157C3" w:rsidP="00505FC5">
      <w:pPr>
        <w:pStyle w:val="ListParagraph"/>
        <w:numPr>
          <w:ilvl w:val="0"/>
          <w:numId w:val="3"/>
        </w:numPr>
        <w:spacing w:line="100" w:lineRule="atLeast"/>
        <w:ind w:left="450" w:right="-421"/>
        <w:jc w:val="both"/>
        <w:rPr>
          <w:rFonts w:ascii="Times New Roman" w:eastAsia="Cambria" w:hAnsi="Times New Roman" w:cs="Times New Roman"/>
        </w:rPr>
      </w:pPr>
      <w:r w:rsidRPr="00B157C3">
        <w:rPr>
          <w:rFonts w:ascii="Times New Roman" w:eastAsia="Cambria" w:hAnsi="Times New Roman" w:cs="Times New Roman"/>
        </w:rPr>
        <w:t xml:space="preserve">Head of Class in all Semester </w:t>
      </w:r>
      <w:r>
        <w:rPr>
          <w:rFonts w:ascii="Times New Roman" w:eastAsia="Cambria" w:hAnsi="Times New Roman" w:cs="Times New Roman"/>
        </w:rPr>
        <w:t>in</w:t>
      </w:r>
      <w:r w:rsidRPr="00B157C3">
        <w:rPr>
          <w:rFonts w:ascii="Times New Roman" w:eastAsia="Cambria" w:hAnsi="Times New Roman" w:cs="Times New Roman"/>
        </w:rPr>
        <w:t xml:space="preserve"> Diploma.</w:t>
      </w:r>
    </w:p>
    <w:p w:rsidR="00DD07D7" w:rsidRPr="00B157C3" w:rsidRDefault="00DD07D7" w:rsidP="00505FC5">
      <w:pPr>
        <w:pStyle w:val="ListParagraph"/>
        <w:numPr>
          <w:ilvl w:val="0"/>
          <w:numId w:val="3"/>
        </w:numPr>
        <w:spacing w:line="100" w:lineRule="atLeast"/>
        <w:ind w:left="450" w:right="-421"/>
        <w:jc w:val="both"/>
        <w:rPr>
          <w:rFonts w:ascii="Times New Roman" w:eastAsia="Cambria" w:hAnsi="Times New Roman" w:cs="Times New Roman"/>
        </w:rPr>
      </w:pPr>
      <w:r w:rsidRPr="00B157C3">
        <w:rPr>
          <w:rFonts w:ascii="Times New Roman" w:eastAsia="Cambria" w:hAnsi="Times New Roman" w:cs="Times New Roman"/>
        </w:rPr>
        <w:t>Executive of ESTER (society of college).</w:t>
      </w:r>
    </w:p>
    <w:p w:rsidR="00DD07D7" w:rsidRPr="000A47DA" w:rsidRDefault="00DD07D7" w:rsidP="00505FC5">
      <w:pPr>
        <w:pStyle w:val="ListParagraph"/>
        <w:numPr>
          <w:ilvl w:val="0"/>
          <w:numId w:val="3"/>
        </w:numPr>
        <w:spacing w:line="100" w:lineRule="atLeast"/>
        <w:ind w:left="450" w:right="-421"/>
        <w:jc w:val="both"/>
        <w:rPr>
          <w:rFonts w:ascii="Times New Roman" w:eastAsia="Cambria" w:hAnsi="Times New Roman" w:cs="Times New Roman"/>
        </w:rPr>
      </w:pPr>
      <w:r w:rsidRPr="000A47DA">
        <w:rPr>
          <w:rFonts w:ascii="Times New Roman" w:eastAsia="Cambria" w:hAnsi="Times New Roman" w:cs="Times New Roman"/>
        </w:rPr>
        <w:t xml:space="preserve">Active member of </w:t>
      </w:r>
      <w:r>
        <w:rPr>
          <w:rFonts w:ascii="Times New Roman" w:eastAsia="Cambria" w:hAnsi="Times New Roman" w:cs="Times New Roman"/>
        </w:rPr>
        <w:t>ESTER</w:t>
      </w:r>
      <w:r w:rsidRPr="000A47DA">
        <w:rPr>
          <w:rFonts w:ascii="Times New Roman" w:eastAsia="Cambria" w:hAnsi="Times New Roman" w:cs="Times New Roman"/>
        </w:rPr>
        <w:t xml:space="preserve"> in during the period of 2012-2015.</w:t>
      </w:r>
    </w:p>
    <w:p w:rsidR="00DD07D7" w:rsidRPr="000A47DA" w:rsidRDefault="00DD07D7" w:rsidP="009416CE">
      <w:pPr>
        <w:pStyle w:val="ListParagraph"/>
      </w:pPr>
      <w:r w:rsidRPr="000A47DA">
        <w:t xml:space="preserve">Coordinator of </w:t>
      </w:r>
      <w:r w:rsidRPr="009416CE">
        <w:t>various</w:t>
      </w:r>
      <w:r w:rsidRPr="000A47DA">
        <w:t xml:space="preserve"> technical events in annual tech fest and annual cultural fest in 2012, 2013 and 2014, 2015.</w:t>
      </w:r>
    </w:p>
    <w:p w:rsidR="00DD07D7" w:rsidRPr="000A47DA" w:rsidRDefault="00DD07D7" w:rsidP="009416CE">
      <w:pPr>
        <w:pStyle w:val="ListParagraph"/>
      </w:pPr>
      <w:r w:rsidRPr="000A47DA">
        <w:t xml:space="preserve">Participated </w:t>
      </w:r>
      <w:r w:rsidRPr="009416CE">
        <w:t>actively</w:t>
      </w:r>
      <w:r w:rsidRPr="000A47DA">
        <w:t xml:space="preserve"> in various events in internal as well as external events.</w:t>
      </w:r>
    </w:p>
    <w:p w:rsidR="00065E27" w:rsidRDefault="00DD07D7" w:rsidP="00065E27">
      <w:pPr>
        <w:pStyle w:val="ListParagraph"/>
      </w:pPr>
      <w:r>
        <w:t>Volunteer of NSS</w:t>
      </w:r>
      <w:r w:rsidRPr="000A47DA">
        <w:t xml:space="preserve"> during academic.</w:t>
      </w:r>
    </w:p>
    <w:tbl>
      <w:tblPr>
        <w:tblpPr w:leftFromText="180" w:rightFromText="180" w:vertAnchor="text" w:horzAnchor="margin" w:tblpY="142"/>
        <w:tblW w:w="9933" w:type="dxa"/>
        <w:tblLayout w:type="fixed"/>
        <w:tblCellMar>
          <w:left w:w="10" w:type="dxa"/>
          <w:right w:w="10" w:type="dxa"/>
        </w:tblCellMar>
        <w:tblLook w:val="0000" w:firstRow="0" w:lastRow="0" w:firstColumn="0" w:lastColumn="0" w:noHBand="0" w:noVBand="0"/>
      </w:tblPr>
      <w:tblGrid>
        <w:gridCol w:w="9933"/>
      </w:tblGrid>
      <w:tr w:rsidR="00065E27" w:rsidRPr="000A47DA" w:rsidTr="00065E27">
        <w:trPr>
          <w:trHeight w:val="1"/>
        </w:trPr>
        <w:tc>
          <w:tcPr>
            <w:tcW w:w="9933" w:type="dxa"/>
            <w:tcBorders>
              <w:top w:val="single" w:sz="12" w:space="0" w:color="000000"/>
              <w:left w:val="single" w:sz="12" w:space="0" w:color="000000"/>
              <w:bottom w:val="single" w:sz="12" w:space="0" w:color="000000"/>
              <w:right w:val="single" w:sz="12" w:space="0" w:color="000000"/>
            </w:tcBorders>
            <w:shd w:val="clear" w:color="auto" w:fill="C0C0C0"/>
          </w:tcPr>
          <w:p w:rsidR="00065E27" w:rsidRPr="000A47DA" w:rsidRDefault="00065E27" w:rsidP="00065E27">
            <w:pPr>
              <w:tabs>
                <w:tab w:val="left" w:pos="3105"/>
              </w:tabs>
              <w:spacing w:line="100" w:lineRule="atLeast"/>
              <w:ind w:right="-421"/>
              <w:rPr>
                <w:rFonts w:ascii="Times New Roman" w:eastAsia="Times New Roman" w:hAnsi="Times New Roman" w:cs="Times New Roman"/>
                <w:b/>
              </w:rPr>
            </w:pPr>
            <w:r>
              <w:rPr>
                <w:rFonts w:ascii="Times New Roman" w:eastAsia="Times New Roman" w:hAnsi="Times New Roman" w:cs="Times New Roman"/>
                <w:b/>
              </w:rPr>
              <w:t xml:space="preserve">EXPERIENCE </w:t>
            </w:r>
          </w:p>
        </w:tc>
      </w:tr>
    </w:tbl>
    <w:p w:rsidR="00065E27" w:rsidRPr="00065E27" w:rsidRDefault="00065E27" w:rsidP="00065E27">
      <w:pPr>
        <w:pStyle w:val="ListParagraph"/>
      </w:pPr>
    </w:p>
    <w:p w:rsidR="00065E27" w:rsidRDefault="00065E27" w:rsidP="00065E27">
      <w:pPr>
        <w:rPr>
          <w:rFonts w:ascii="Times New Roman" w:eastAsia="Times New Roman" w:hAnsi="Times New Roman" w:cs="Times New Roman"/>
          <w:b/>
        </w:rPr>
      </w:pPr>
    </w:p>
    <w:p w:rsidR="00836560" w:rsidRPr="00836560" w:rsidRDefault="00065E27" w:rsidP="00836560">
      <w:pPr>
        <w:pStyle w:val="ListParagraph"/>
        <w:numPr>
          <w:ilvl w:val="0"/>
          <w:numId w:val="12"/>
        </w:numPr>
        <w:rPr>
          <w:rFonts w:ascii="Times New Roman" w:eastAsia="Times New Roman" w:hAnsi="Times New Roman" w:cs="Times New Roman"/>
          <w:b/>
        </w:rPr>
      </w:pPr>
      <w:r w:rsidRPr="00065E27">
        <w:rPr>
          <w:rFonts w:ascii="Times New Roman" w:eastAsia="Times New Roman" w:hAnsi="Times New Roman" w:cs="Times New Roman"/>
          <w:b/>
        </w:rPr>
        <w:t>Worked as Associate admission executive</w:t>
      </w:r>
      <w:r w:rsidR="00836560">
        <w:rPr>
          <w:rFonts w:ascii="Times New Roman" w:eastAsia="Times New Roman" w:hAnsi="Times New Roman" w:cs="Times New Roman"/>
          <w:b/>
        </w:rPr>
        <w:t xml:space="preserve"> cum interview panelist</w:t>
      </w:r>
      <w:r w:rsidR="005A65BF">
        <w:rPr>
          <w:rFonts w:ascii="Times New Roman" w:eastAsia="Times New Roman" w:hAnsi="Times New Roman" w:cs="Times New Roman"/>
          <w:b/>
        </w:rPr>
        <w:t xml:space="preserve"> in Grey Matters </w:t>
      </w:r>
      <w:r w:rsidR="001F6D8D">
        <w:rPr>
          <w:rFonts w:ascii="Times New Roman" w:eastAsia="Times New Roman" w:hAnsi="Times New Roman" w:cs="Times New Roman"/>
          <w:b/>
        </w:rPr>
        <w:t>Education Pvt. Ltd. Chandigarh for 10</w:t>
      </w:r>
      <w:r w:rsidR="00C4566C">
        <w:rPr>
          <w:rFonts w:ascii="Times New Roman" w:eastAsia="Times New Roman" w:hAnsi="Times New Roman" w:cs="Times New Roman"/>
          <w:b/>
        </w:rPr>
        <w:t xml:space="preserve"> </w:t>
      </w:r>
      <w:r w:rsidR="001F6D8D">
        <w:rPr>
          <w:rFonts w:ascii="Times New Roman" w:eastAsia="Times New Roman" w:hAnsi="Times New Roman" w:cs="Times New Roman"/>
          <w:b/>
        </w:rPr>
        <w:t>months</w:t>
      </w:r>
      <w:r w:rsidR="00C4566C">
        <w:rPr>
          <w:rFonts w:ascii="Times New Roman" w:eastAsia="Times New Roman" w:hAnsi="Times New Roman" w:cs="Times New Roman"/>
          <w:b/>
        </w:rPr>
        <w:t>.</w:t>
      </w:r>
    </w:p>
    <w:tbl>
      <w:tblPr>
        <w:tblpPr w:leftFromText="180" w:rightFromText="180" w:vertAnchor="text" w:horzAnchor="margin" w:tblpY="124"/>
        <w:tblW w:w="9933" w:type="dxa"/>
        <w:tblLayout w:type="fixed"/>
        <w:tblCellMar>
          <w:left w:w="10" w:type="dxa"/>
          <w:right w:w="10" w:type="dxa"/>
        </w:tblCellMar>
        <w:tblLook w:val="0000" w:firstRow="0" w:lastRow="0" w:firstColumn="0" w:lastColumn="0" w:noHBand="0" w:noVBand="0"/>
      </w:tblPr>
      <w:tblGrid>
        <w:gridCol w:w="9933"/>
      </w:tblGrid>
      <w:tr w:rsidR="00E85BC0" w:rsidRPr="000A47DA" w:rsidTr="00E85BC0">
        <w:trPr>
          <w:trHeight w:val="1"/>
        </w:trPr>
        <w:tc>
          <w:tcPr>
            <w:tcW w:w="9933" w:type="dxa"/>
            <w:tcBorders>
              <w:top w:val="single" w:sz="12" w:space="0" w:color="000000"/>
              <w:left w:val="single" w:sz="12" w:space="0" w:color="000000"/>
              <w:bottom w:val="single" w:sz="12" w:space="0" w:color="000000"/>
              <w:right w:val="single" w:sz="12" w:space="0" w:color="000000"/>
            </w:tcBorders>
            <w:shd w:val="clear" w:color="auto" w:fill="C0C0C0"/>
          </w:tcPr>
          <w:p w:rsidR="00E85BC0" w:rsidRPr="000A47DA" w:rsidRDefault="00E85BC0" w:rsidP="00E85BC0">
            <w:pPr>
              <w:tabs>
                <w:tab w:val="left" w:pos="3105"/>
              </w:tabs>
              <w:spacing w:line="100" w:lineRule="atLeast"/>
              <w:ind w:right="-421"/>
              <w:rPr>
                <w:rFonts w:ascii="Times New Roman" w:eastAsia="Times New Roman" w:hAnsi="Times New Roman" w:cs="Times New Roman"/>
                <w:b/>
              </w:rPr>
            </w:pPr>
            <w:r>
              <w:rPr>
                <w:rFonts w:ascii="Times New Roman" w:eastAsia="Times New Roman" w:hAnsi="Times New Roman" w:cs="Times New Roman"/>
                <w:b/>
              </w:rPr>
              <w:t>RESPONSIBILITIES</w:t>
            </w:r>
          </w:p>
        </w:tc>
      </w:tr>
    </w:tbl>
    <w:p w:rsidR="00065E27" w:rsidRDefault="00065E27" w:rsidP="00065E27">
      <w:pPr>
        <w:rPr>
          <w:rFonts w:ascii="Times New Roman" w:eastAsia="Times New Roman" w:hAnsi="Times New Roman" w:cs="Times New Roman"/>
          <w:b/>
        </w:rPr>
      </w:pPr>
    </w:p>
    <w:p w:rsidR="00065E27" w:rsidRDefault="00E85BC0" w:rsidP="00E85BC0">
      <w:pPr>
        <w:pStyle w:val="ListParagraph"/>
        <w:numPr>
          <w:ilvl w:val="0"/>
          <w:numId w:val="12"/>
        </w:numPr>
      </w:pPr>
      <w:r>
        <w:t>Overall admission procedure</w:t>
      </w:r>
    </w:p>
    <w:p w:rsidR="00E85BC0" w:rsidRDefault="00B43EB8" w:rsidP="00E85BC0">
      <w:pPr>
        <w:pStyle w:val="ListParagraph"/>
        <w:numPr>
          <w:ilvl w:val="0"/>
          <w:numId w:val="12"/>
        </w:numPr>
      </w:pPr>
      <w:r>
        <w:t>Counse</w:t>
      </w:r>
      <w:r w:rsidR="00E85BC0">
        <w:t>ling</w:t>
      </w:r>
    </w:p>
    <w:p w:rsidR="00E85BC0" w:rsidRDefault="00E85BC0" w:rsidP="00E85BC0">
      <w:pPr>
        <w:pStyle w:val="ListParagraph"/>
        <w:numPr>
          <w:ilvl w:val="0"/>
          <w:numId w:val="12"/>
        </w:numPr>
      </w:pPr>
      <w:r>
        <w:t>House keeping</w:t>
      </w:r>
    </w:p>
    <w:p w:rsidR="00E85BC0" w:rsidRDefault="00E85BC0" w:rsidP="00E85BC0">
      <w:pPr>
        <w:pStyle w:val="ListParagraph"/>
        <w:numPr>
          <w:ilvl w:val="0"/>
          <w:numId w:val="12"/>
        </w:numPr>
      </w:pPr>
      <w:r>
        <w:t xml:space="preserve">Hospitality </w:t>
      </w:r>
    </w:p>
    <w:p w:rsidR="00E85BC0" w:rsidRDefault="00E85BC0" w:rsidP="00E85BC0">
      <w:pPr>
        <w:pStyle w:val="ListParagraph"/>
        <w:numPr>
          <w:ilvl w:val="0"/>
          <w:numId w:val="12"/>
        </w:numPr>
      </w:pPr>
      <w:r>
        <w:t>Maintaining the</w:t>
      </w:r>
      <w:r w:rsidR="00B43EB8">
        <w:t xml:space="preserve"> records </w:t>
      </w:r>
    </w:p>
    <w:p w:rsidR="00B43EB8" w:rsidRDefault="00B43EB8" w:rsidP="00E85BC0">
      <w:pPr>
        <w:pStyle w:val="ListParagraph"/>
        <w:numPr>
          <w:ilvl w:val="0"/>
          <w:numId w:val="12"/>
        </w:numPr>
      </w:pPr>
      <w:r>
        <w:t xml:space="preserve">Speaking </w:t>
      </w:r>
      <w:r w:rsidR="003D2195">
        <w:t xml:space="preserve">sessions </w:t>
      </w:r>
    </w:p>
    <w:p w:rsidR="0047121C" w:rsidRPr="000A47DA" w:rsidRDefault="003D2195" w:rsidP="0047121C">
      <w:pPr>
        <w:pStyle w:val="ListParagraph"/>
        <w:numPr>
          <w:ilvl w:val="0"/>
          <w:numId w:val="12"/>
        </w:numPr>
      </w:pPr>
      <w:r>
        <w:t>Extra Activities classes on IELTS</w:t>
      </w:r>
    </w:p>
    <w:tbl>
      <w:tblPr>
        <w:tblW w:w="9933" w:type="dxa"/>
        <w:tblInd w:w="5" w:type="dxa"/>
        <w:tblLayout w:type="fixed"/>
        <w:tblCellMar>
          <w:left w:w="10" w:type="dxa"/>
          <w:right w:w="10" w:type="dxa"/>
        </w:tblCellMar>
        <w:tblLook w:val="0000" w:firstRow="0" w:lastRow="0" w:firstColumn="0" w:lastColumn="0" w:noHBand="0" w:noVBand="0"/>
      </w:tblPr>
      <w:tblGrid>
        <w:gridCol w:w="9933"/>
      </w:tblGrid>
      <w:tr w:rsidR="00DD07D7" w:rsidRPr="000A47DA" w:rsidTr="00505FC5">
        <w:trPr>
          <w:trHeight w:val="1"/>
        </w:trPr>
        <w:tc>
          <w:tcPr>
            <w:tcW w:w="9933" w:type="dxa"/>
            <w:tcBorders>
              <w:top w:val="single" w:sz="12" w:space="0" w:color="000000"/>
              <w:left w:val="single" w:sz="12" w:space="0" w:color="000000"/>
              <w:bottom w:val="single" w:sz="12" w:space="0" w:color="000000"/>
              <w:right w:val="single" w:sz="12" w:space="0" w:color="000000"/>
            </w:tcBorders>
            <w:shd w:val="clear" w:color="auto" w:fill="C0C0C0"/>
          </w:tcPr>
          <w:p w:rsidR="00DD07D7" w:rsidRPr="000A47DA" w:rsidRDefault="00DD07D7" w:rsidP="00505FC5">
            <w:pPr>
              <w:tabs>
                <w:tab w:val="left" w:pos="3105"/>
              </w:tabs>
              <w:spacing w:line="100" w:lineRule="atLeast"/>
              <w:ind w:right="-421"/>
              <w:rPr>
                <w:rFonts w:ascii="Times New Roman" w:eastAsia="Times New Roman" w:hAnsi="Times New Roman" w:cs="Times New Roman"/>
                <w:b/>
              </w:rPr>
            </w:pPr>
            <w:r w:rsidRPr="000A47DA">
              <w:rPr>
                <w:rFonts w:ascii="Times New Roman" w:eastAsia="Times New Roman" w:hAnsi="Times New Roman" w:cs="Times New Roman"/>
                <w:b/>
              </w:rPr>
              <w:t>STRENGTHS</w:t>
            </w:r>
          </w:p>
        </w:tc>
      </w:tr>
    </w:tbl>
    <w:p w:rsidR="00B157C3" w:rsidRPr="00303BCB" w:rsidRDefault="00B157C3" w:rsidP="00505FC5">
      <w:pPr>
        <w:pStyle w:val="ListParagraph"/>
        <w:numPr>
          <w:ilvl w:val="0"/>
          <w:numId w:val="3"/>
        </w:numPr>
        <w:spacing w:before="240" w:line="100" w:lineRule="atLeast"/>
        <w:ind w:left="450" w:right="-421"/>
        <w:jc w:val="both"/>
        <w:rPr>
          <w:rFonts w:ascii="Times New Roman" w:eastAsia="Cambria" w:hAnsi="Times New Roman" w:cs="Times New Roman"/>
        </w:rPr>
      </w:pPr>
      <w:r w:rsidRPr="00303BCB">
        <w:rPr>
          <w:rFonts w:ascii="Times New Roman" w:eastAsia="Cambria" w:hAnsi="Times New Roman" w:cs="Times New Roman"/>
        </w:rPr>
        <w:t>Good communication and interpersonal skills</w:t>
      </w:r>
      <w:r w:rsidR="00303BCB">
        <w:rPr>
          <w:rFonts w:ascii="Times New Roman" w:eastAsia="Cambria" w:hAnsi="Times New Roman" w:cs="Times New Roman"/>
        </w:rPr>
        <w:t>.</w:t>
      </w:r>
    </w:p>
    <w:p w:rsidR="00B157C3" w:rsidRPr="00303BCB" w:rsidRDefault="00B157C3" w:rsidP="00505FC5">
      <w:pPr>
        <w:pStyle w:val="ListParagraph"/>
        <w:numPr>
          <w:ilvl w:val="0"/>
          <w:numId w:val="3"/>
        </w:numPr>
        <w:spacing w:line="100" w:lineRule="atLeast"/>
        <w:ind w:left="450" w:right="-421"/>
        <w:jc w:val="both"/>
        <w:rPr>
          <w:rFonts w:ascii="Times New Roman" w:eastAsia="Cambria" w:hAnsi="Times New Roman" w:cs="Times New Roman"/>
        </w:rPr>
      </w:pPr>
      <w:r w:rsidRPr="00303BCB">
        <w:rPr>
          <w:rFonts w:ascii="Times New Roman" w:eastAsia="Cambria" w:hAnsi="Times New Roman" w:cs="Times New Roman"/>
        </w:rPr>
        <w:t>Focused and confident with positive attitude</w:t>
      </w:r>
      <w:r w:rsidR="00303BCB">
        <w:rPr>
          <w:rFonts w:ascii="Times New Roman" w:eastAsia="Cambria" w:hAnsi="Times New Roman" w:cs="Times New Roman"/>
        </w:rPr>
        <w:t>.</w:t>
      </w:r>
    </w:p>
    <w:p w:rsidR="00B157C3" w:rsidRPr="00303BCB" w:rsidRDefault="00B157C3" w:rsidP="00505FC5">
      <w:pPr>
        <w:pStyle w:val="ListParagraph"/>
        <w:numPr>
          <w:ilvl w:val="0"/>
          <w:numId w:val="3"/>
        </w:numPr>
        <w:spacing w:line="100" w:lineRule="atLeast"/>
        <w:ind w:left="450" w:right="-421"/>
        <w:jc w:val="both"/>
        <w:rPr>
          <w:rFonts w:ascii="Times New Roman" w:eastAsia="Cambria" w:hAnsi="Times New Roman" w:cs="Times New Roman"/>
        </w:rPr>
      </w:pPr>
      <w:r w:rsidRPr="00303BCB">
        <w:rPr>
          <w:rFonts w:ascii="Times New Roman" w:eastAsia="Cambria" w:hAnsi="Times New Roman" w:cs="Times New Roman"/>
        </w:rPr>
        <w:t>Good team player</w:t>
      </w:r>
      <w:r w:rsidR="00303BCB">
        <w:rPr>
          <w:rFonts w:ascii="Times New Roman" w:eastAsia="Cambria" w:hAnsi="Times New Roman" w:cs="Times New Roman"/>
        </w:rPr>
        <w:t>.</w:t>
      </w:r>
    </w:p>
    <w:p w:rsidR="00B157C3" w:rsidRPr="00303BCB" w:rsidRDefault="00B157C3" w:rsidP="00505FC5">
      <w:pPr>
        <w:pStyle w:val="ListParagraph"/>
        <w:numPr>
          <w:ilvl w:val="0"/>
          <w:numId w:val="3"/>
        </w:numPr>
        <w:spacing w:line="100" w:lineRule="atLeast"/>
        <w:ind w:left="450" w:right="-421"/>
        <w:jc w:val="both"/>
        <w:rPr>
          <w:rFonts w:ascii="Times New Roman" w:eastAsia="Cambria" w:hAnsi="Times New Roman" w:cs="Times New Roman"/>
        </w:rPr>
      </w:pPr>
      <w:r w:rsidRPr="00303BCB">
        <w:rPr>
          <w:rFonts w:ascii="Times New Roman" w:eastAsia="Cambria" w:hAnsi="Times New Roman" w:cs="Times New Roman"/>
        </w:rPr>
        <w:t>Hard work is always promised</w:t>
      </w:r>
      <w:r w:rsidR="00303BCB">
        <w:rPr>
          <w:rFonts w:ascii="Times New Roman" w:eastAsia="Cambria" w:hAnsi="Times New Roman" w:cs="Times New Roman"/>
        </w:rPr>
        <w:t>.</w:t>
      </w:r>
    </w:p>
    <w:p w:rsidR="00B157C3" w:rsidRPr="00303BCB" w:rsidRDefault="00B157C3" w:rsidP="00505FC5">
      <w:pPr>
        <w:pStyle w:val="ListParagraph"/>
        <w:numPr>
          <w:ilvl w:val="0"/>
          <w:numId w:val="3"/>
        </w:numPr>
        <w:spacing w:line="100" w:lineRule="atLeast"/>
        <w:ind w:left="450" w:right="-421"/>
        <w:jc w:val="both"/>
        <w:rPr>
          <w:rFonts w:ascii="Times New Roman" w:eastAsia="Cambria" w:hAnsi="Times New Roman" w:cs="Times New Roman"/>
        </w:rPr>
      </w:pPr>
      <w:r w:rsidRPr="00303BCB">
        <w:rPr>
          <w:rFonts w:ascii="Times New Roman" w:eastAsia="Cambria" w:hAnsi="Times New Roman" w:cs="Times New Roman"/>
        </w:rPr>
        <w:t>Repeated research for improving self-abilities</w:t>
      </w:r>
      <w:r w:rsidR="00303BCB">
        <w:rPr>
          <w:rFonts w:ascii="Times New Roman" w:eastAsia="Cambria" w:hAnsi="Times New Roman" w:cs="Times New Roman"/>
        </w:rPr>
        <w:t>.</w:t>
      </w:r>
    </w:p>
    <w:p w:rsidR="00B157C3" w:rsidRPr="00303BCB" w:rsidRDefault="00303BCB" w:rsidP="00505FC5">
      <w:pPr>
        <w:pStyle w:val="ListParagraph"/>
        <w:numPr>
          <w:ilvl w:val="0"/>
          <w:numId w:val="3"/>
        </w:numPr>
        <w:spacing w:after="240" w:line="100" w:lineRule="atLeast"/>
        <w:ind w:left="450" w:right="-421"/>
        <w:jc w:val="both"/>
        <w:rPr>
          <w:rFonts w:ascii="Times New Roman" w:eastAsia="Cambria" w:hAnsi="Times New Roman" w:cs="Times New Roman"/>
        </w:rPr>
      </w:pPr>
      <w:r>
        <w:rPr>
          <w:rFonts w:ascii="Times New Roman" w:eastAsia="Cambria" w:hAnsi="Times New Roman" w:cs="Times New Roman"/>
        </w:rPr>
        <w:t>Self-</w:t>
      </w:r>
      <w:r w:rsidR="00B157C3" w:rsidRPr="00303BCB">
        <w:rPr>
          <w:rFonts w:ascii="Times New Roman" w:eastAsia="Cambria" w:hAnsi="Times New Roman" w:cs="Times New Roman"/>
        </w:rPr>
        <w:t>motivated</w:t>
      </w:r>
      <w:r>
        <w:rPr>
          <w:rFonts w:ascii="Times New Roman" w:eastAsia="Cambria" w:hAnsi="Times New Roman" w:cs="Times New Roman"/>
        </w:rPr>
        <w:t>.</w:t>
      </w:r>
    </w:p>
    <w:tbl>
      <w:tblPr>
        <w:tblW w:w="9933" w:type="dxa"/>
        <w:tblInd w:w="5" w:type="dxa"/>
        <w:tblLayout w:type="fixed"/>
        <w:tblCellMar>
          <w:left w:w="10" w:type="dxa"/>
          <w:right w:w="10" w:type="dxa"/>
        </w:tblCellMar>
        <w:tblLook w:val="0000" w:firstRow="0" w:lastRow="0" w:firstColumn="0" w:lastColumn="0" w:noHBand="0" w:noVBand="0"/>
      </w:tblPr>
      <w:tblGrid>
        <w:gridCol w:w="9933"/>
      </w:tblGrid>
      <w:tr w:rsidR="00873FF2" w:rsidRPr="000A47DA" w:rsidTr="00505FC5">
        <w:trPr>
          <w:trHeight w:val="1"/>
        </w:trPr>
        <w:tc>
          <w:tcPr>
            <w:tcW w:w="9933" w:type="dxa"/>
            <w:tcBorders>
              <w:top w:val="single" w:sz="12" w:space="0" w:color="000000"/>
              <w:left w:val="single" w:sz="12" w:space="0" w:color="000000"/>
              <w:bottom w:val="single" w:sz="12" w:space="0" w:color="000000"/>
              <w:right w:val="single" w:sz="12" w:space="0" w:color="000000"/>
            </w:tcBorders>
            <w:shd w:val="clear" w:color="auto" w:fill="C0C0C0"/>
          </w:tcPr>
          <w:p w:rsidR="00873FF2" w:rsidRPr="000A47DA" w:rsidRDefault="002213EA" w:rsidP="00505FC5">
            <w:pPr>
              <w:tabs>
                <w:tab w:val="left" w:pos="3105"/>
              </w:tabs>
              <w:spacing w:line="100" w:lineRule="atLeast"/>
              <w:ind w:right="-421"/>
              <w:rPr>
                <w:rFonts w:ascii="Times New Roman" w:eastAsia="Times New Roman" w:hAnsi="Times New Roman" w:cs="Times New Roman"/>
                <w:b/>
              </w:rPr>
            </w:pPr>
            <w:r w:rsidRPr="000A47DA">
              <w:rPr>
                <w:rFonts w:ascii="Times New Roman" w:eastAsia="Times New Roman" w:hAnsi="Times New Roman" w:cs="Times New Roman"/>
                <w:b/>
              </w:rPr>
              <w:t xml:space="preserve">PERSONAL </w:t>
            </w:r>
            <w:r w:rsidR="00873FF2" w:rsidRPr="000A47DA">
              <w:rPr>
                <w:rFonts w:ascii="Times New Roman" w:eastAsia="Times New Roman" w:hAnsi="Times New Roman" w:cs="Times New Roman"/>
                <w:b/>
              </w:rPr>
              <w:t>PROFILE</w:t>
            </w:r>
          </w:p>
        </w:tc>
      </w:tr>
    </w:tbl>
    <w:p w:rsidR="00841A8F" w:rsidRPr="000A47DA" w:rsidRDefault="0084421F" w:rsidP="00505FC5">
      <w:pPr>
        <w:spacing w:before="240" w:line="276" w:lineRule="auto"/>
        <w:ind w:right="-421"/>
        <w:rPr>
          <w:rFonts w:ascii="Times New Roman" w:eastAsia="Times New Roman" w:hAnsi="Times New Roman" w:cs="Times New Roman"/>
        </w:rPr>
      </w:pPr>
      <w:r w:rsidRPr="000A47DA">
        <w:rPr>
          <w:rFonts w:ascii="Times New Roman" w:eastAsia="Times New Roman" w:hAnsi="Times New Roman" w:cs="Times New Roman"/>
          <w:b/>
        </w:rPr>
        <w:t>Father's Name</w:t>
      </w:r>
      <w:r w:rsidR="00C72197" w:rsidRPr="000A47DA">
        <w:rPr>
          <w:rFonts w:ascii="Times New Roman" w:eastAsia="Times New Roman" w:hAnsi="Times New Roman" w:cs="Times New Roman"/>
          <w:b/>
        </w:rPr>
        <w:t xml:space="preserve">        </w:t>
      </w:r>
      <w:r w:rsidR="00F30AD2" w:rsidRPr="000A47DA">
        <w:rPr>
          <w:rFonts w:ascii="Times New Roman" w:eastAsia="Times New Roman" w:hAnsi="Times New Roman" w:cs="Times New Roman"/>
          <w:b/>
        </w:rPr>
        <w:tab/>
      </w:r>
      <w:r w:rsidR="00F30AD2" w:rsidRPr="000A47DA">
        <w:rPr>
          <w:rFonts w:ascii="Times New Roman" w:eastAsia="Times New Roman" w:hAnsi="Times New Roman" w:cs="Times New Roman"/>
          <w:b/>
        </w:rPr>
        <w:tab/>
        <w:t xml:space="preserve"> </w:t>
      </w:r>
      <w:r w:rsidR="00841A8F" w:rsidRPr="000A47DA">
        <w:rPr>
          <w:rFonts w:ascii="Times New Roman" w:eastAsia="Times New Roman" w:hAnsi="Times New Roman" w:cs="Times New Roman"/>
        </w:rPr>
        <w:t xml:space="preserve">:    </w:t>
      </w:r>
      <w:r w:rsidR="00303BCB">
        <w:rPr>
          <w:rFonts w:ascii="Times New Roman" w:eastAsia="Times New Roman" w:hAnsi="Times New Roman" w:cs="Times New Roman"/>
        </w:rPr>
        <w:t xml:space="preserve">Sh. </w:t>
      </w:r>
      <w:proofErr w:type="spellStart"/>
      <w:r w:rsidR="00303BCB">
        <w:rPr>
          <w:rFonts w:ascii="Times New Roman" w:eastAsia="Times New Roman" w:hAnsi="Times New Roman" w:cs="Times New Roman"/>
        </w:rPr>
        <w:t>Subhash</w:t>
      </w:r>
      <w:proofErr w:type="spellEnd"/>
      <w:r w:rsidR="00303BCB">
        <w:rPr>
          <w:rFonts w:ascii="Times New Roman" w:eastAsia="Times New Roman" w:hAnsi="Times New Roman" w:cs="Times New Roman"/>
        </w:rPr>
        <w:t xml:space="preserve"> Chandra</w:t>
      </w:r>
      <w:r w:rsidR="00841A8F" w:rsidRPr="000A47DA">
        <w:rPr>
          <w:rFonts w:ascii="Times New Roman" w:eastAsia="Times New Roman" w:hAnsi="Times New Roman" w:cs="Times New Roman"/>
        </w:rPr>
        <w:br/>
      </w:r>
      <w:r w:rsidRPr="000A47DA">
        <w:rPr>
          <w:rFonts w:ascii="Times New Roman" w:eastAsia="Times New Roman" w:hAnsi="Times New Roman" w:cs="Times New Roman"/>
          <w:b/>
        </w:rPr>
        <w:t>Date of Birth</w:t>
      </w:r>
      <w:r w:rsidR="00841A8F" w:rsidRPr="000A47DA">
        <w:rPr>
          <w:rFonts w:ascii="Times New Roman" w:eastAsia="Times New Roman" w:hAnsi="Times New Roman" w:cs="Times New Roman"/>
          <w:b/>
        </w:rPr>
        <w:tab/>
        <w:t xml:space="preserve"> </w:t>
      </w:r>
      <w:r w:rsidR="00841A8F" w:rsidRPr="000A47DA">
        <w:rPr>
          <w:rFonts w:ascii="Times New Roman" w:eastAsia="Times New Roman" w:hAnsi="Times New Roman" w:cs="Times New Roman"/>
          <w:b/>
        </w:rPr>
        <w:tab/>
      </w:r>
      <w:r w:rsidR="00841A8F" w:rsidRPr="000A47DA">
        <w:rPr>
          <w:rFonts w:ascii="Times New Roman" w:eastAsia="Times New Roman" w:hAnsi="Times New Roman" w:cs="Times New Roman"/>
          <w:b/>
        </w:rPr>
        <w:tab/>
        <w:t xml:space="preserve"> </w:t>
      </w:r>
      <w:r w:rsidR="001B2D6B" w:rsidRPr="000A47DA">
        <w:rPr>
          <w:rFonts w:ascii="Times New Roman" w:eastAsia="Times New Roman" w:hAnsi="Times New Roman" w:cs="Times New Roman"/>
        </w:rPr>
        <w:t>:    2</w:t>
      </w:r>
      <w:r w:rsidR="00303BCB">
        <w:rPr>
          <w:rFonts w:ascii="Times New Roman" w:eastAsia="Times New Roman" w:hAnsi="Times New Roman" w:cs="Times New Roman"/>
        </w:rPr>
        <w:t>1</w:t>
      </w:r>
      <w:r w:rsidR="00303BCB">
        <w:rPr>
          <w:rFonts w:ascii="Times New Roman" w:eastAsia="Times New Roman" w:hAnsi="Times New Roman" w:cs="Times New Roman"/>
          <w:vertAlign w:val="superscript"/>
        </w:rPr>
        <w:t>st</w:t>
      </w:r>
      <w:r w:rsidR="00303BCB">
        <w:rPr>
          <w:rFonts w:ascii="Times New Roman" w:eastAsia="Times New Roman" w:hAnsi="Times New Roman" w:cs="Times New Roman"/>
        </w:rPr>
        <w:t xml:space="preserve"> Jan</w:t>
      </w:r>
      <w:r w:rsidR="00841A8F" w:rsidRPr="000A47DA">
        <w:rPr>
          <w:rFonts w:ascii="Times New Roman" w:eastAsia="Times New Roman" w:hAnsi="Times New Roman" w:cs="Times New Roman"/>
        </w:rPr>
        <w:t>, 19</w:t>
      </w:r>
      <w:r w:rsidR="00303BCB">
        <w:rPr>
          <w:rFonts w:ascii="Times New Roman" w:eastAsia="Times New Roman" w:hAnsi="Times New Roman" w:cs="Times New Roman"/>
        </w:rPr>
        <w:t>90</w:t>
      </w:r>
    </w:p>
    <w:p w:rsidR="00841A8F" w:rsidRPr="000A47DA" w:rsidRDefault="0084421F" w:rsidP="00505FC5">
      <w:pPr>
        <w:spacing w:line="276" w:lineRule="auto"/>
        <w:ind w:right="-421"/>
        <w:rPr>
          <w:rFonts w:ascii="Times New Roman" w:eastAsia="Times New Roman" w:hAnsi="Times New Roman" w:cs="Times New Roman"/>
        </w:rPr>
      </w:pPr>
      <w:r w:rsidRPr="000A47DA">
        <w:rPr>
          <w:rFonts w:ascii="Times New Roman" w:eastAsia="Times New Roman" w:hAnsi="Times New Roman" w:cs="Times New Roman"/>
          <w:b/>
        </w:rPr>
        <w:t>Gender</w:t>
      </w:r>
      <w:r w:rsidR="00841A8F" w:rsidRPr="000A47DA">
        <w:rPr>
          <w:rFonts w:ascii="Times New Roman" w:eastAsia="Times New Roman" w:hAnsi="Times New Roman" w:cs="Times New Roman"/>
          <w:b/>
        </w:rPr>
        <w:tab/>
      </w:r>
      <w:r w:rsidR="00841A8F" w:rsidRPr="000A47DA">
        <w:rPr>
          <w:rFonts w:ascii="Times New Roman" w:eastAsia="Times New Roman" w:hAnsi="Times New Roman" w:cs="Times New Roman"/>
          <w:b/>
        </w:rPr>
        <w:tab/>
      </w:r>
      <w:r w:rsidR="00841A8F" w:rsidRPr="000A47DA">
        <w:rPr>
          <w:rFonts w:ascii="Times New Roman" w:eastAsia="Times New Roman" w:hAnsi="Times New Roman" w:cs="Times New Roman"/>
          <w:b/>
        </w:rPr>
        <w:tab/>
      </w:r>
      <w:r w:rsidR="00C72197" w:rsidRPr="000A47DA">
        <w:rPr>
          <w:rFonts w:ascii="Times New Roman" w:eastAsia="Times New Roman" w:hAnsi="Times New Roman" w:cs="Times New Roman"/>
        </w:rPr>
        <w:t xml:space="preserve"> </w:t>
      </w:r>
      <w:r w:rsidR="00841A8F" w:rsidRPr="000A47DA">
        <w:rPr>
          <w:rFonts w:ascii="Times New Roman" w:eastAsia="Times New Roman" w:hAnsi="Times New Roman" w:cs="Times New Roman"/>
        </w:rPr>
        <w:t xml:space="preserve">:    </w:t>
      </w:r>
      <w:r w:rsidR="00303BCB">
        <w:rPr>
          <w:rFonts w:ascii="Times New Roman" w:eastAsia="Times New Roman" w:hAnsi="Times New Roman" w:cs="Times New Roman"/>
        </w:rPr>
        <w:t>Fem</w:t>
      </w:r>
      <w:r w:rsidR="00841A8F" w:rsidRPr="000A47DA">
        <w:rPr>
          <w:rFonts w:ascii="Times New Roman" w:eastAsia="Times New Roman" w:hAnsi="Times New Roman" w:cs="Times New Roman"/>
        </w:rPr>
        <w:t>ale</w:t>
      </w:r>
    </w:p>
    <w:p w:rsidR="00841A8F" w:rsidRPr="000A47DA" w:rsidRDefault="0084421F" w:rsidP="00505FC5">
      <w:pPr>
        <w:spacing w:line="276" w:lineRule="auto"/>
        <w:ind w:right="-421"/>
        <w:rPr>
          <w:rFonts w:ascii="Times New Roman" w:eastAsia="Times New Roman" w:hAnsi="Times New Roman" w:cs="Times New Roman"/>
        </w:rPr>
      </w:pPr>
      <w:r w:rsidRPr="000A47DA">
        <w:rPr>
          <w:rFonts w:ascii="Times New Roman" w:eastAsia="Times New Roman" w:hAnsi="Times New Roman" w:cs="Times New Roman"/>
          <w:b/>
        </w:rPr>
        <w:t>Languages Known</w:t>
      </w:r>
      <w:r w:rsidR="00841A8F" w:rsidRPr="000A47DA">
        <w:rPr>
          <w:rFonts w:ascii="Times New Roman" w:eastAsia="Times New Roman" w:hAnsi="Times New Roman" w:cs="Times New Roman"/>
          <w:b/>
        </w:rPr>
        <w:tab/>
        <w:t xml:space="preserve">             </w:t>
      </w:r>
      <w:r w:rsidR="00C57230" w:rsidRPr="000A47DA">
        <w:rPr>
          <w:rFonts w:ascii="Times New Roman" w:eastAsia="Times New Roman" w:hAnsi="Times New Roman" w:cs="Times New Roman"/>
        </w:rPr>
        <w:t xml:space="preserve">:    </w:t>
      </w:r>
      <w:r w:rsidR="00303BCB">
        <w:rPr>
          <w:rFonts w:ascii="Times New Roman" w:eastAsia="Times New Roman" w:hAnsi="Times New Roman" w:cs="Times New Roman"/>
        </w:rPr>
        <w:t xml:space="preserve">English, </w:t>
      </w:r>
      <w:r w:rsidR="00841A8F" w:rsidRPr="000A47DA">
        <w:rPr>
          <w:rFonts w:ascii="Times New Roman" w:eastAsia="Times New Roman" w:hAnsi="Times New Roman" w:cs="Times New Roman"/>
        </w:rPr>
        <w:t>Hindi</w:t>
      </w:r>
      <w:r w:rsidR="00303BCB">
        <w:rPr>
          <w:rFonts w:ascii="Times New Roman" w:eastAsia="Times New Roman" w:hAnsi="Times New Roman" w:cs="Times New Roman"/>
        </w:rPr>
        <w:t xml:space="preserve"> &amp;</w:t>
      </w:r>
      <w:r w:rsidR="00C57230" w:rsidRPr="000A47DA">
        <w:rPr>
          <w:rFonts w:ascii="Times New Roman" w:eastAsia="Times New Roman" w:hAnsi="Times New Roman" w:cs="Times New Roman"/>
        </w:rPr>
        <w:t xml:space="preserve"> Punjabi.</w:t>
      </w:r>
    </w:p>
    <w:p w:rsidR="006C78D7" w:rsidRPr="000A47DA" w:rsidRDefault="0084421F" w:rsidP="00505FC5">
      <w:pPr>
        <w:spacing w:line="276" w:lineRule="auto"/>
        <w:ind w:right="-421"/>
        <w:rPr>
          <w:rFonts w:ascii="Times New Roman" w:eastAsia="Times New Roman" w:hAnsi="Times New Roman" w:cs="Times New Roman"/>
        </w:rPr>
      </w:pPr>
      <w:r w:rsidRPr="000A47DA">
        <w:rPr>
          <w:rFonts w:ascii="Times New Roman" w:eastAsia="Times New Roman" w:hAnsi="Times New Roman" w:cs="Times New Roman"/>
          <w:b/>
        </w:rPr>
        <w:t>Hob</w:t>
      </w:r>
      <w:r w:rsidR="00AD2FC7" w:rsidRPr="000A47DA">
        <w:rPr>
          <w:rFonts w:ascii="Times New Roman" w:eastAsia="Times New Roman" w:hAnsi="Times New Roman" w:cs="Times New Roman"/>
          <w:b/>
        </w:rPr>
        <w:t>b</w:t>
      </w:r>
      <w:r w:rsidRPr="000A47DA">
        <w:rPr>
          <w:rFonts w:ascii="Times New Roman" w:eastAsia="Times New Roman" w:hAnsi="Times New Roman" w:cs="Times New Roman"/>
          <w:b/>
        </w:rPr>
        <w:t>ies</w:t>
      </w:r>
      <w:r w:rsidR="00C72197" w:rsidRPr="000A47DA">
        <w:rPr>
          <w:rFonts w:ascii="Times New Roman" w:eastAsia="Times New Roman" w:hAnsi="Times New Roman" w:cs="Times New Roman"/>
          <w:b/>
        </w:rPr>
        <w:t xml:space="preserve">                                   </w:t>
      </w:r>
      <w:r w:rsidR="00C72197" w:rsidRPr="000A47DA">
        <w:rPr>
          <w:rFonts w:ascii="Times New Roman" w:eastAsia="Times New Roman" w:hAnsi="Times New Roman" w:cs="Times New Roman"/>
        </w:rPr>
        <w:t xml:space="preserve">:    </w:t>
      </w:r>
      <w:r w:rsidR="00303BCB">
        <w:rPr>
          <w:rFonts w:ascii="Times New Roman" w:eastAsia="Times New Roman" w:hAnsi="Times New Roman" w:cs="Times New Roman"/>
        </w:rPr>
        <w:t>Painting, Drawing, Dancing, Event Organizing</w:t>
      </w:r>
      <w:r w:rsidR="00C72197" w:rsidRPr="000A47DA">
        <w:rPr>
          <w:rFonts w:ascii="Times New Roman" w:eastAsia="Times New Roman" w:hAnsi="Times New Roman" w:cs="Times New Roman"/>
        </w:rPr>
        <w:t>.</w:t>
      </w:r>
      <w:r w:rsidR="006C78D7" w:rsidRPr="000A47DA">
        <w:rPr>
          <w:rFonts w:ascii="Times New Roman" w:eastAsia="Times New Roman" w:hAnsi="Times New Roman" w:cs="Times New Roman"/>
        </w:rPr>
        <w:t xml:space="preserve"> </w:t>
      </w:r>
    </w:p>
    <w:p w:rsidR="006C78D7" w:rsidRPr="000A47DA" w:rsidRDefault="006C78D7" w:rsidP="00505FC5">
      <w:pPr>
        <w:spacing w:after="240" w:line="276" w:lineRule="auto"/>
        <w:ind w:left="3600" w:right="-421" w:hanging="3600"/>
        <w:rPr>
          <w:rFonts w:ascii="Times New Roman" w:eastAsia="Times New Roman" w:hAnsi="Times New Roman" w:cs="Times New Roman"/>
        </w:rPr>
      </w:pPr>
      <w:r w:rsidRPr="000A47DA">
        <w:rPr>
          <w:rFonts w:ascii="Times New Roman" w:eastAsia="Times New Roman" w:hAnsi="Times New Roman" w:cs="Times New Roman"/>
          <w:b/>
        </w:rPr>
        <w:t xml:space="preserve">Present Location                    </w:t>
      </w:r>
      <w:r w:rsidRPr="000A47DA">
        <w:rPr>
          <w:rFonts w:ascii="Times New Roman" w:eastAsia="Times New Roman" w:hAnsi="Times New Roman" w:cs="Times New Roman"/>
        </w:rPr>
        <w:t xml:space="preserve">:    </w:t>
      </w:r>
      <w:r w:rsidR="00C24A25">
        <w:rPr>
          <w:rFonts w:ascii="Times New Roman" w:eastAsia="Times New Roman" w:hAnsi="Times New Roman" w:cs="Times New Roman"/>
        </w:rPr>
        <w:t>Pathankot</w:t>
      </w:r>
    </w:p>
    <w:tbl>
      <w:tblPr>
        <w:tblW w:w="9933" w:type="dxa"/>
        <w:tblInd w:w="5" w:type="dxa"/>
        <w:tblLayout w:type="fixed"/>
        <w:tblCellMar>
          <w:left w:w="10" w:type="dxa"/>
          <w:right w:w="10" w:type="dxa"/>
        </w:tblCellMar>
        <w:tblLook w:val="0000" w:firstRow="0" w:lastRow="0" w:firstColumn="0" w:lastColumn="0" w:noHBand="0" w:noVBand="0"/>
      </w:tblPr>
      <w:tblGrid>
        <w:gridCol w:w="9933"/>
      </w:tblGrid>
      <w:tr w:rsidR="00873FF2" w:rsidRPr="000A47DA" w:rsidTr="00505FC5">
        <w:trPr>
          <w:trHeight w:val="1"/>
        </w:trPr>
        <w:tc>
          <w:tcPr>
            <w:tcW w:w="9933" w:type="dxa"/>
            <w:tcBorders>
              <w:top w:val="single" w:sz="12" w:space="0" w:color="000000"/>
              <w:left w:val="single" w:sz="12" w:space="0" w:color="000000"/>
              <w:bottom w:val="single" w:sz="12" w:space="0" w:color="000000"/>
              <w:right w:val="single" w:sz="12" w:space="0" w:color="000000"/>
            </w:tcBorders>
            <w:shd w:val="clear" w:color="auto" w:fill="C0C0C0"/>
          </w:tcPr>
          <w:p w:rsidR="00873FF2" w:rsidRPr="000A47DA" w:rsidRDefault="00873FF2" w:rsidP="00505FC5">
            <w:pPr>
              <w:tabs>
                <w:tab w:val="left" w:pos="3105"/>
              </w:tabs>
              <w:spacing w:line="100" w:lineRule="atLeast"/>
              <w:ind w:right="-421"/>
              <w:rPr>
                <w:rFonts w:ascii="Times New Roman" w:eastAsia="Times New Roman" w:hAnsi="Times New Roman" w:cs="Times New Roman"/>
                <w:b/>
              </w:rPr>
            </w:pPr>
            <w:r w:rsidRPr="000A47DA">
              <w:rPr>
                <w:rFonts w:ascii="Times New Roman" w:eastAsia="Times New Roman" w:hAnsi="Times New Roman" w:cs="Times New Roman"/>
                <w:b/>
              </w:rPr>
              <w:t>DECLARATION</w:t>
            </w:r>
          </w:p>
        </w:tc>
      </w:tr>
    </w:tbl>
    <w:p w:rsidR="00841A8F" w:rsidRPr="000A47DA" w:rsidRDefault="00841A8F" w:rsidP="00505FC5">
      <w:pPr>
        <w:spacing w:before="240" w:line="100" w:lineRule="atLeast"/>
        <w:ind w:right="-421" w:firstLine="720"/>
        <w:rPr>
          <w:rFonts w:ascii="Times New Roman" w:eastAsia="Times New Roman" w:hAnsi="Times New Roman" w:cs="Times New Roman"/>
        </w:rPr>
      </w:pPr>
      <w:r w:rsidRPr="000A47DA">
        <w:rPr>
          <w:rFonts w:ascii="Times New Roman" w:eastAsia="Times New Roman" w:hAnsi="Times New Roman" w:cs="Times New Roman"/>
        </w:rPr>
        <w:t>I hereby declare that above furnished particulars are true to the best of my knowledge and belief.</w:t>
      </w:r>
    </w:p>
    <w:p w:rsidR="00EB016B" w:rsidRDefault="00EB016B" w:rsidP="00505FC5">
      <w:pPr>
        <w:spacing w:line="100" w:lineRule="atLeast"/>
        <w:ind w:right="-421"/>
        <w:rPr>
          <w:rFonts w:ascii="Times New Roman" w:eastAsia="Times New Roman" w:hAnsi="Times New Roman" w:cs="Times New Roman"/>
        </w:rPr>
      </w:pPr>
    </w:p>
    <w:p w:rsidR="00841A8F" w:rsidRPr="000A47DA" w:rsidRDefault="00841A8F" w:rsidP="00505FC5">
      <w:pPr>
        <w:spacing w:line="100" w:lineRule="atLeast"/>
        <w:ind w:right="-421"/>
        <w:rPr>
          <w:rFonts w:ascii="Times New Roman" w:eastAsia="Times New Roman" w:hAnsi="Times New Roman" w:cs="Times New Roman"/>
        </w:rPr>
      </w:pPr>
    </w:p>
    <w:p w:rsidR="00EB016B" w:rsidRPr="004D6833" w:rsidRDefault="0029315E" w:rsidP="00505FC5">
      <w:pPr>
        <w:spacing w:line="100" w:lineRule="atLeast"/>
        <w:ind w:right="-421"/>
        <w:rPr>
          <w:rFonts w:ascii="Times New Roman" w:eastAsia="Times New Roman" w:hAnsi="Times New Roman" w:cs="Times New Roman"/>
          <w:b/>
        </w:rPr>
      </w:pPr>
      <w:r w:rsidRPr="000A47DA">
        <w:rPr>
          <w:rFonts w:ascii="Times New Roman" w:eastAsia="Times New Roman" w:hAnsi="Times New Roman" w:cs="Times New Roman"/>
        </w:rPr>
        <w:t xml:space="preserve">                      </w:t>
      </w:r>
      <w:r w:rsidR="00841A8F" w:rsidRPr="000A47DA">
        <w:rPr>
          <w:rFonts w:ascii="Times New Roman" w:eastAsia="Times New Roman" w:hAnsi="Times New Roman" w:cs="Times New Roman"/>
        </w:rPr>
        <w:tab/>
      </w:r>
      <w:r w:rsidR="00841A8F" w:rsidRPr="000A47DA">
        <w:rPr>
          <w:rFonts w:ascii="Times New Roman" w:eastAsia="Times New Roman" w:hAnsi="Times New Roman" w:cs="Times New Roman"/>
        </w:rPr>
        <w:tab/>
      </w:r>
      <w:r w:rsidR="00841A8F" w:rsidRPr="000A47DA">
        <w:rPr>
          <w:rFonts w:ascii="Times New Roman" w:eastAsia="Times New Roman" w:hAnsi="Times New Roman" w:cs="Times New Roman"/>
        </w:rPr>
        <w:tab/>
      </w:r>
      <w:r w:rsidR="00841A8F" w:rsidRPr="000A47DA">
        <w:rPr>
          <w:rFonts w:ascii="Times New Roman" w:eastAsia="Times New Roman" w:hAnsi="Times New Roman" w:cs="Times New Roman"/>
        </w:rPr>
        <w:tab/>
      </w:r>
      <w:r w:rsidR="00841A8F" w:rsidRPr="000A47DA">
        <w:rPr>
          <w:rFonts w:ascii="Times New Roman" w:eastAsia="Times New Roman" w:hAnsi="Times New Roman" w:cs="Times New Roman"/>
        </w:rPr>
        <w:tab/>
      </w:r>
      <w:r w:rsidR="00841A8F" w:rsidRPr="000A47DA">
        <w:rPr>
          <w:rFonts w:ascii="Times New Roman" w:eastAsia="Times New Roman" w:hAnsi="Times New Roman" w:cs="Times New Roman"/>
        </w:rPr>
        <w:tab/>
        <w:t xml:space="preserve">         </w:t>
      </w:r>
      <w:r w:rsidR="001B2D6B" w:rsidRPr="000A47DA">
        <w:rPr>
          <w:rFonts w:ascii="Times New Roman" w:eastAsia="Times New Roman" w:hAnsi="Times New Roman" w:cs="Times New Roman"/>
        </w:rPr>
        <w:t xml:space="preserve">        </w:t>
      </w:r>
      <w:r w:rsidR="00C57230" w:rsidRPr="000A47DA">
        <w:rPr>
          <w:rFonts w:ascii="Times New Roman" w:eastAsia="Times New Roman" w:hAnsi="Times New Roman" w:cs="Times New Roman"/>
        </w:rPr>
        <w:t xml:space="preserve">              </w:t>
      </w:r>
    </w:p>
    <w:p w:rsidR="00841A8F" w:rsidRPr="00303BCB" w:rsidRDefault="004D6833" w:rsidP="00F2020A">
      <w:pPr>
        <w:spacing w:line="100" w:lineRule="atLeast"/>
        <w:ind w:left="6480" w:right="-421"/>
        <w:jc w:val="center"/>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sidR="00303BCB" w:rsidRPr="00303BCB">
        <w:rPr>
          <w:rFonts w:ascii="Times New Roman" w:eastAsia="Times New Roman" w:hAnsi="Times New Roman" w:cs="Times New Roman"/>
          <w:b/>
        </w:rPr>
        <w:t>Simmi</w:t>
      </w:r>
      <w:proofErr w:type="spellEnd"/>
    </w:p>
    <w:sectPr w:rsidR="00841A8F" w:rsidRPr="00303BCB" w:rsidSect="00DD07D7">
      <w:pgSz w:w="12240" w:h="15840"/>
      <w:pgMar w:top="851" w:right="1440" w:bottom="540" w:left="144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erif">
    <w:altName w:val="Times New Roman"/>
    <w:charset w:val="00"/>
    <w:family w:val="roman"/>
    <w:pitch w:val="variable"/>
  </w:font>
  <w:font w:name="Liberation Sans">
    <w:altName w:val="Yu Gothic"/>
    <w:charset w:val="8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Wingdings 2" w:hAnsi="Wingdings 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Wingdings 2" w:hAnsi="Wingdings 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4402A77"/>
    <w:multiLevelType w:val="hybridMultilevel"/>
    <w:tmpl w:val="6208317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 w15:restartNumberingAfterBreak="0">
    <w:nsid w:val="10AD6C6C"/>
    <w:multiLevelType w:val="hybridMultilevel"/>
    <w:tmpl w:val="991C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24066"/>
    <w:multiLevelType w:val="hybridMultilevel"/>
    <w:tmpl w:val="A1E6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F51D6"/>
    <w:multiLevelType w:val="hybridMultilevel"/>
    <w:tmpl w:val="9E581A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BFF1A9E"/>
    <w:multiLevelType w:val="hybridMultilevel"/>
    <w:tmpl w:val="1F2A097C"/>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98"/>
        </w:tabs>
        <w:ind w:left="1298" w:hanging="360"/>
      </w:pPr>
      <w:rPr>
        <w:rFonts w:ascii="Courier New" w:hAnsi="Courier New" w:cs="Courier New" w:hint="default"/>
      </w:rPr>
    </w:lvl>
    <w:lvl w:ilvl="2" w:tplc="04090005">
      <w:start w:val="1"/>
      <w:numFmt w:val="bullet"/>
      <w:lvlText w:val=""/>
      <w:lvlJc w:val="left"/>
      <w:pPr>
        <w:tabs>
          <w:tab w:val="num" w:pos="2018"/>
        </w:tabs>
        <w:ind w:left="2018" w:hanging="360"/>
      </w:pPr>
      <w:rPr>
        <w:rFonts w:ascii="Wingdings" w:hAnsi="Wingdings" w:hint="default"/>
      </w:rPr>
    </w:lvl>
    <w:lvl w:ilvl="3" w:tplc="04090001">
      <w:start w:val="1"/>
      <w:numFmt w:val="bullet"/>
      <w:lvlText w:val=""/>
      <w:lvlJc w:val="left"/>
      <w:pPr>
        <w:tabs>
          <w:tab w:val="num" w:pos="2738"/>
        </w:tabs>
        <w:ind w:left="2738" w:hanging="360"/>
      </w:pPr>
      <w:rPr>
        <w:rFonts w:ascii="Symbol" w:hAnsi="Symbol" w:hint="default"/>
      </w:rPr>
    </w:lvl>
    <w:lvl w:ilvl="4" w:tplc="04090003">
      <w:start w:val="1"/>
      <w:numFmt w:val="bullet"/>
      <w:lvlText w:val="o"/>
      <w:lvlJc w:val="left"/>
      <w:pPr>
        <w:tabs>
          <w:tab w:val="num" w:pos="3458"/>
        </w:tabs>
        <w:ind w:left="3458" w:hanging="360"/>
      </w:pPr>
      <w:rPr>
        <w:rFonts w:ascii="Courier New" w:hAnsi="Courier New" w:cs="Courier New" w:hint="default"/>
      </w:rPr>
    </w:lvl>
    <w:lvl w:ilvl="5" w:tplc="04090005">
      <w:start w:val="1"/>
      <w:numFmt w:val="bullet"/>
      <w:lvlText w:val=""/>
      <w:lvlJc w:val="left"/>
      <w:pPr>
        <w:tabs>
          <w:tab w:val="num" w:pos="4178"/>
        </w:tabs>
        <w:ind w:left="4178" w:hanging="360"/>
      </w:pPr>
      <w:rPr>
        <w:rFonts w:ascii="Wingdings" w:hAnsi="Wingdings" w:hint="default"/>
      </w:rPr>
    </w:lvl>
    <w:lvl w:ilvl="6" w:tplc="04090001">
      <w:start w:val="1"/>
      <w:numFmt w:val="bullet"/>
      <w:lvlText w:val=""/>
      <w:lvlJc w:val="left"/>
      <w:pPr>
        <w:tabs>
          <w:tab w:val="num" w:pos="4898"/>
        </w:tabs>
        <w:ind w:left="4898" w:hanging="360"/>
      </w:pPr>
      <w:rPr>
        <w:rFonts w:ascii="Symbol" w:hAnsi="Symbol" w:hint="default"/>
      </w:rPr>
    </w:lvl>
    <w:lvl w:ilvl="7" w:tplc="04090003">
      <w:start w:val="1"/>
      <w:numFmt w:val="bullet"/>
      <w:lvlText w:val="o"/>
      <w:lvlJc w:val="left"/>
      <w:pPr>
        <w:tabs>
          <w:tab w:val="num" w:pos="5618"/>
        </w:tabs>
        <w:ind w:left="5618" w:hanging="360"/>
      </w:pPr>
      <w:rPr>
        <w:rFonts w:ascii="Courier New" w:hAnsi="Courier New" w:cs="Courier New" w:hint="default"/>
      </w:rPr>
    </w:lvl>
    <w:lvl w:ilvl="8" w:tplc="04090005">
      <w:start w:val="1"/>
      <w:numFmt w:val="bullet"/>
      <w:lvlText w:val=""/>
      <w:lvlJc w:val="left"/>
      <w:pPr>
        <w:tabs>
          <w:tab w:val="num" w:pos="6338"/>
        </w:tabs>
        <w:ind w:left="6338" w:hanging="360"/>
      </w:pPr>
      <w:rPr>
        <w:rFonts w:ascii="Wingdings" w:hAnsi="Wingdings" w:hint="default"/>
      </w:rPr>
    </w:lvl>
  </w:abstractNum>
  <w:abstractNum w:abstractNumId="10" w15:restartNumberingAfterBreak="0">
    <w:nsid w:val="436B10D8"/>
    <w:multiLevelType w:val="hybridMultilevel"/>
    <w:tmpl w:val="3E083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5E479F"/>
    <w:multiLevelType w:val="hybridMultilevel"/>
    <w:tmpl w:val="66C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8"/>
  </w:num>
  <w:num w:numId="9">
    <w:abstractNumId w:val="6"/>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4C0"/>
    <w:rsid w:val="00065E27"/>
    <w:rsid w:val="000803F1"/>
    <w:rsid w:val="000A47DA"/>
    <w:rsid w:val="000A4C9D"/>
    <w:rsid w:val="000E6941"/>
    <w:rsid w:val="000F321C"/>
    <w:rsid w:val="00116FE7"/>
    <w:rsid w:val="001B2D6B"/>
    <w:rsid w:val="001D7B0D"/>
    <w:rsid w:val="001E7C22"/>
    <w:rsid w:val="001F6D8D"/>
    <w:rsid w:val="002213EA"/>
    <w:rsid w:val="0025147A"/>
    <w:rsid w:val="002664C0"/>
    <w:rsid w:val="0029315E"/>
    <w:rsid w:val="002F21C3"/>
    <w:rsid w:val="00303BCB"/>
    <w:rsid w:val="00321C31"/>
    <w:rsid w:val="003375F3"/>
    <w:rsid w:val="00372867"/>
    <w:rsid w:val="003975D7"/>
    <w:rsid w:val="003D2195"/>
    <w:rsid w:val="00447946"/>
    <w:rsid w:val="0047121C"/>
    <w:rsid w:val="004B2DF8"/>
    <w:rsid w:val="004D6833"/>
    <w:rsid w:val="004D719B"/>
    <w:rsid w:val="004E6D61"/>
    <w:rsid w:val="00501FE4"/>
    <w:rsid w:val="00505FC5"/>
    <w:rsid w:val="005565A3"/>
    <w:rsid w:val="005A65BF"/>
    <w:rsid w:val="005E6475"/>
    <w:rsid w:val="00625C91"/>
    <w:rsid w:val="00644497"/>
    <w:rsid w:val="00693402"/>
    <w:rsid w:val="006C78D7"/>
    <w:rsid w:val="00817BD5"/>
    <w:rsid w:val="00836560"/>
    <w:rsid w:val="00841A8F"/>
    <w:rsid w:val="0084421F"/>
    <w:rsid w:val="00871056"/>
    <w:rsid w:val="00873FF2"/>
    <w:rsid w:val="00895B5E"/>
    <w:rsid w:val="00921817"/>
    <w:rsid w:val="009416CE"/>
    <w:rsid w:val="00982754"/>
    <w:rsid w:val="00985B91"/>
    <w:rsid w:val="009A2BD1"/>
    <w:rsid w:val="009E7B9D"/>
    <w:rsid w:val="00A0553E"/>
    <w:rsid w:val="00A15158"/>
    <w:rsid w:val="00A44173"/>
    <w:rsid w:val="00AD2FC7"/>
    <w:rsid w:val="00B157C3"/>
    <w:rsid w:val="00B43EB8"/>
    <w:rsid w:val="00B83FA6"/>
    <w:rsid w:val="00BA74C0"/>
    <w:rsid w:val="00BE7CE5"/>
    <w:rsid w:val="00BF356C"/>
    <w:rsid w:val="00C24A25"/>
    <w:rsid w:val="00C4566C"/>
    <w:rsid w:val="00C57230"/>
    <w:rsid w:val="00C64CBC"/>
    <w:rsid w:val="00C72197"/>
    <w:rsid w:val="00CD24FC"/>
    <w:rsid w:val="00D54380"/>
    <w:rsid w:val="00D60488"/>
    <w:rsid w:val="00D96B2E"/>
    <w:rsid w:val="00DD07D7"/>
    <w:rsid w:val="00E139F6"/>
    <w:rsid w:val="00E151DA"/>
    <w:rsid w:val="00E76113"/>
    <w:rsid w:val="00E85BC0"/>
    <w:rsid w:val="00EB016B"/>
    <w:rsid w:val="00F05F55"/>
    <w:rsid w:val="00F11B23"/>
    <w:rsid w:val="00F2020A"/>
    <w:rsid w:val="00F223A9"/>
    <w:rsid w:val="00F30AD2"/>
    <w:rsid w:val="00F64BF1"/>
    <w:rsid w:val="00FD0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C04971"/>
  <w15:docId w15:val="{150CFE62-9745-124E-9028-75885F04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Liberation Sans" w:hAnsi="Liberation Serif" w:cs="Liberation Sans"/>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pPr>
      <w:spacing w:line="100" w:lineRule="atLeast"/>
    </w:pPr>
    <w:rPr>
      <w:rFonts w:ascii="Tahoma" w:hAnsi="Tahoma" w:cs="Tahoma"/>
      <w:sz w:val="16"/>
      <w:szCs w:val="16"/>
    </w:rPr>
  </w:style>
  <w:style w:type="paragraph" w:styleId="NoSpacing">
    <w:name w:val="No Spacing"/>
    <w:uiPriority w:val="1"/>
    <w:qFormat/>
    <w:rsid w:val="0064449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715793">
      <w:bodyDiv w:val="1"/>
      <w:marLeft w:val="0"/>
      <w:marRight w:val="0"/>
      <w:marTop w:val="0"/>
      <w:marBottom w:val="0"/>
      <w:divBdr>
        <w:top w:val="none" w:sz="0" w:space="0" w:color="auto"/>
        <w:left w:val="none" w:sz="0" w:space="0" w:color="auto"/>
        <w:bottom w:val="none" w:sz="0" w:space="0" w:color="auto"/>
        <w:right w:val="none" w:sz="0" w:space="0" w:color="auto"/>
      </w:divBdr>
    </w:div>
    <w:div w:id="919144473">
      <w:bodyDiv w:val="1"/>
      <w:marLeft w:val="0"/>
      <w:marRight w:val="0"/>
      <w:marTop w:val="0"/>
      <w:marBottom w:val="0"/>
      <w:divBdr>
        <w:top w:val="none" w:sz="0" w:space="0" w:color="auto"/>
        <w:left w:val="none" w:sz="0" w:space="0" w:color="auto"/>
        <w:bottom w:val="none" w:sz="0" w:space="0" w:color="auto"/>
        <w:right w:val="none" w:sz="0" w:space="0" w:color="auto"/>
      </w:divBdr>
    </w:div>
    <w:div w:id="1224021367">
      <w:bodyDiv w:val="1"/>
      <w:marLeft w:val="0"/>
      <w:marRight w:val="0"/>
      <w:marTop w:val="0"/>
      <w:marBottom w:val="0"/>
      <w:divBdr>
        <w:top w:val="none" w:sz="0" w:space="0" w:color="auto"/>
        <w:left w:val="none" w:sz="0" w:space="0" w:color="auto"/>
        <w:bottom w:val="none" w:sz="0" w:space="0" w:color="auto"/>
        <w:right w:val="none" w:sz="0" w:space="0" w:color="auto"/>
      </w:divBdr>
    </w:div>
    <w:div w:id="14650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98E8B-B2A1-8246-9A00-31B49E07D5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decnt</dc:creator>
  <cp:keywords/>
  <cp:lastModifiedBy>sunnysidhu905@gmail.com</cp:lastModifiedBy>
  <cp:revision>8</cp:revision>
  <cp:lastPrinted>2017-03-05T23:35:00Z</cp:lastPrinted>
  <dcterms:created xsi:type="dcterms:W3CDTF">2020-02-25T07:56:00Z</dcterms:created>
  <dcterms:modified xsi:type="dcterms:W3CDTF">2020-02-25T08:01:00Z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