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7F" w:rsidRPr="009136C7" w:rsidRDefault="00B3457F" w:rsidP="00A9648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9136C7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9136C7">
        <w:rPr>
          <w:rFonts w:ascii="Arial" w:hAnsi="Arial" w:cs="Arial"/>
          <w:b/>
          <w:sz w:val="28"/>
          <w:szCs w:val="24"/>
          <w:u w:val="single"/>
        </w:rPr>
        <w:t>CURRICULUM VITAE</w:t>
      </w:r>
    </w:p>
    <w:p w:rsidR="00B3457F" w:rsidRDefault="00B3457F" w:rsidP="00A96489">
      <w:pPr>
        <w:rPr>
          <w:rFonts w:ascii="Arial" w:hAnsi="Arial" w:cs="Arial"/>
          <w:b/>
          <w:sz w:val="24"/>
          <w:szCs w:val="24"/>
        </w:rPr>
      </w:pPr>
    </w:p>
    <w:p w:rsidR="00180A9A" w:rsidRDefault="00180A9A" w:rsidP="00A964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VRINDA TIWARI</w:t>
      </w:r>
    </w:p>
    <w:p w:rsidR="00804B4D" w:rsidRDefault="00804B4D" w:rsidP="00A96489">
      <w:pPr>
        <w:rPr>
          <w:rFonts w:ascii="Arial" w:hAnsi="Arial" w:cs="Arial"/>
          <w:b/>
          <w:sz w:val="24"/>
          <w:szCs w:val="24"/>
        </w:rPr>
      </w:pPr>
      <w:r w:rsidRPr="00254387">
        <w:rPr>
          <w:rFonts w:ascii="Arial" w:hAnsi="Arial" w:cs="Arial"/>
          <w:b/>
          <w:sz w:val="24"/>
          <w:szCs w:val="24"/>
        </w:rPr>
        <w:t>C</w:t>
      </w:r>
      <w:r w:rsidR="00CC7AF0">
        <w:rPr>
          <w:rFonts w:ascii="Arial" w:hAnsi="Arial" w:cs="Arial"/>
          <w:b/>
          <w:sz w:val="24"/>
          <w:szCs w:val="24"/>
        </w:rPr>
        <w:t>ontact No</w:t>
      </w:r>
      <w:r w:rsidR="009136C7">
        <w:rPr>
          <w:rFonts w:ascii="Arial" w:hAnsi="Arial" w:cs="Arial"/>
          <w:b/>
          <w:sz w:val="24"/>
          <w:szCs w:val="24"/>
        </w:rPr>
        <w:t>. :</w:t>
      </w:r>
      <w:r w:rsidR="006056D3">
        <w:rPr>
          <w:rFonts w:ascii="Arial" w:hAnsi="Arial" w:cs="Arial"/>
          <w:b/>
          <w:sz w:val="24"/>
          <w:szCs w:val="24"/>
        </w:rPr>
        <w:t xml:space="preserve"> 7976573371 , 7726936783</w:t>
      </w:r>
      <w:bookmarkStart w:id="0" w:name="_GoBack"/>
      <w:bookmarkEnd w:id="0"/>
    </w:p>
    <w:p w:rsidR="006D698B" w:rsidRPr="00254387" w:rsidRDefault="006D698B" w:rsidP="00A964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 address: vrindatiwari1991@gmail.com</w:t>
      </w:r>
    </w:p>
    <w:p w:rsidR="00804B4D" w:rsidRPr="009F666A" w:rsidRDefault="00804B4D" w:rsidP="00A77D06">
      <w:pPr>
        <w:rPr>
          <w:rFonts w:ascii="Arial" w:hAnsi="Arial" w:cs="Arial"/>
          <w:b/>
          <w:sz w:val="24"/>
          <w:szCs w:val="24"/>
        </w:rPr>
      </w:pPr>
      <w:r w:rsidRPr="009F666A">
        <w:rPr>
          <w:rFonts w:ascii="Arial" w:hAnsi="Arial" w:cs="Arial"/>
          <w:b/>
          <w:sz w:val="24"/>
          <w:szCs w:val="24"/>
        </w:rPr>
        <w:t xml:space="preserve">      </w:t>
      </w:r>
      <w:r w:rsidR="00A77D06" w:rsidRPr="009F666A">
        <w:rPr>
          <w:rFonts w:ascii="Arial" w:hAnsi="Arial" w:cs="Arial"/>
          <w:b/>
          <w:sz w:val="24"/>
          <w:szCs w:val="24"/>
        </w:rPr>
        <w:tab/>
      </w:r>
      <w:r w:rsidR="00A77D06" w:rsidRPr="009F666A">
        <w:rPr>
          <w:rFonts w:ascii="Arial" w:hAnsi="Arial" w:cs="Arial"/>
          <w:b/>
          <w:sz w:val="24"/>
          <w:szCs w:val="24"/>
        </w:rPr>
        <w:tab/>
      </w:r>
      <w:r w:rsidR="00A77D06" w:rsidRPr="009F666A">
        <w:rPr>
          <w:rFonts w:ascii="Arial" w:hAnsi="Arial" w:cs="Arial"/>
          <w:b/>
          <w:sz w:val="24"/>
          <w:szCs w:val="24"/>
        </w:rPr>
        <w:tab/>
      </w:r>
      <w:r w:rsidR="00A77D06" w:rsidRPr="009F666A">
        <w:rPr>
          <w:rFonts w:ascii="Arial" w:hAnsi="Arial" w:cs="Arial"/>
          <w:b/>
          <w:sz w:val="24"/>
          <w:szCs w:val="24"/>
        </w:rPr>
        <w:tab/>
      </w:r>
    </w:p>
    <w:p w:rsidR="00EC1B9E" w:rsidRPr="009F666A" w:rsidRDefault="00EC1B9E" w:rsidP="00EC1B9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F666A">
        <w:rPr>
          <w:rFonts w:ascii="Arial" w:hAnsi="Arial" w:cs="Arial"/>
          <w:b/>
          <w:bCs/>
          <w:sz w:val="24"/>
          <w:szCs w:val="24"/>
          <w:u w:val="single"/>
        </w:rPr>
        <w:t>Career Objective:</w:t>
      </w:r>
      <w:r w:rsidRPr="009F666A">
        <w:rPr>
          <w:rFonts w:ascii="Arial" w:hAnsi="Arial" w:cs="Arial"/>
          <w:sz w:val="24"/>
          <w:szCs w:val="24"/>
        </w:rPr>
        <w:t xml:space="preserve"> </w:t>
      </w:r>
    </w:p>
    <w:p w:rsidR="009F666A" w:rsidRPr="009136C7" w:rsidRDefault="009136C7" w:rsidP="009136C7">
      <w:pPr>
        <w:pStyle w:val="ListParagraph"/>
        <w:numPr>
          <w:ilvl w:val="0"/>
          <w:numId w:val="19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be the part of an organization which helps me to grow as an individual and helps me to enhance my knowledge and skills.</w:t>
      </w:r>
    </w:p>
    <w:p w:rsidR="00DC273C" w:rsidRPr="00180A9A" w:rsidRDefault="00DC273C" w:rsidP="00913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4B4D" w:rsidRPr="006F1852" w:rsidRDefault="006F1852" w:rsidP="006F185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t> </w:t>
      </w:r>
      <w:r w:rsidRPr="006F1852">
        <w:rPr>
          <w:rFonts w:ascii="Arial" w:hAnsi="Arial" w:cs="Arial"/>
          <w:b/>
          <w:bCs/>
          <w:sz w:val="24"/>
          <w:szCs w:val="24"/>
          <w:u w:val="single"/>
        </w:rPr>
        <w:t>Educational Background</w:t>
      </w:r>
      <w:r w:rsidRPr="006F1852">
        <w:rPr>
          <w:rFonts w:ascii="Arial" w:hAnsi="Arial" w:cs="Arial"/>
          <w:sz w:val="24"/>
          <w:szCs w:val="24"/>
        </w:rPr>
        <w:t xml:space="preserve">  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0F291D" w:rsidTr="007F559A">
        <w:trPr>
          <w:trHeight w:val="334"/>
        </w:trPr>
        <w:tc>
          <w:tcPr>
            <w:tcW w:w="3207" w:type="dxa"/>
          </w:tcPr>
          <w:p w:rsidR="000F291D" w:rsidRPr="00E572C6" w:rsidRDefault="000F29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72C6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3207" w:type="dxa"/>
          </w:tcPr>
          <w:p w:rsidR="000F291D" w:rsidRPr="00E572C6" w:rsidRDefault="000F29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72C6">
              <w:rPr>
                <w:rFonts w:ascii="Arial" w:hAnsi="Arial" w:cs="Arial"/>
                <w:b/>
                <w:sz w:val="24"/>
                <w:szCs w:val="24"/>
              </w:rPr>
              <w:t>Institution</w:t>
            </w:r>
          </w:p>
        </w:tc>
        <w:tc>
          <w:tcPr>
            <w:tcW w:w="3207" w:type="dxa"/>
          </w:tcPr>
          <w:p w:rsidR="000F291D" w:rsidRPr="00E572C6" w:rsidRDefault="000F29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72C6">
              <w:rPr>
                <w:rFonts w:ascii="Arial" w:hAnsi="Arial" w:cs="Arial"/>
                <w:b/>
                <w:sz w:val="24"/>
                <w:szCs w:val="24"/>
              </w:rPr>
              <w:t>Year of Passing</w:t>
            </w:r>
          </w:p>
        </w:tc>
      </w:tr>
      <w:tr w:rsidR="000F291D" w:rsidTr="007F559A">
        <w:trPr>
          <w:trHeight w:val="666"/>
        </w:trPr>
        <w:tc>
          <w:tcPr>
            <w:tcW w:w="3207" w:type="dxa"/>
          </w:tcPr>
          <w:p w:rsidR="000F291D" w:rsidRDefault="000F29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F291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207" w:type="dxa"/>
          </w:tcPr>
          <w:p w:rsidR="000F291D" w:rsidRDefault="000F29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Kendriya Vidyalaya No 1 Ajmer</w:t>
            </w:r>
          </w:p>
        </w:tc>
        <w:tc>
          <w:tcPr>
            <w:tcW w:w="3207" w:type="dxa"/>
          </w:tcPr>
          <w:p w:rsidR="000F291D" w:rsidRDefault="000F29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</w:tr>
      <w:tr w:rsidR="000F291D" w:rsidTr="007F559A">
        <w:trPr>
          <w:trHeight w:val="685"/>
        </w:trPr>
        <w:tc>
          <w:tcPr>
            <w:tcW w:w="3207" w:type="dxa"/>
          </w:tcPr>
          <w:p w:rsidR="000F291D" w:rsidRDefault="007F55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Graduation </w:t>
            </w:r>
          </w:p>
        </w:tc>
        <w:tc>
          <w:tcPr>
            <w:tcW w:w="3207" w:type="dxa"/>
          </w:tcPr>
          <w:p w:rsidR="000F291D" w:rsidRDefault="00E57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Girls College Ajmer</w:t>
            </w:r>
          </w:p>
        </w:tc>
        <w:tc>
          <w:tcPr>
            <w:tcW w:w="3207" w:type="dxa"/>
          </w:tcPr>
          <w:p w:rsidR="000F291D" w:rsidRDefault="00E57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</w:tr>
      <w:tr w:rsidR="00E572C6" w:rsidTr="007F559A">
        <w:trPr>
          <w:trHeight w:val="352"/>
        </w:trPr>
        <w:tc>
          <w:tcPr>
            <w:tcW w:w="3207" w:type="dxa"/>
          </w:tcPr>
          <w:p w:rsidR="00E572C6" w:rsidRDefault="00B345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B.Ed</w:t>
            </w:r>
          </w:p>
        </w:tc>
        <w:tc>
          <w:tcPr>
            <w:tcW w:w="3207" w:type="dxa"/>
          </w:tcPr>
          <w:p w:rsidR="00E572C6" w:rsidRDefault="00B345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 Rathore College Ajmer</w:t>
            </w:r>
          </w:p>
        </w:tc>
        <w:tc>
          <w:tcPr>
            <w:tcW w:w="3207" w:type="dxa"/>
          </w:tcPr>
          <w:p w:rsidR="0027597A" w:rsidRDefault="00B345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</w:tr>
      <w:tr w:rsidR="007F559A" w:rsidTr="007F559A">
        <w:trPr>
          <w:trHeight w:val="352"/>
        </w:trPr>
        <w:tc>
          <w:tcPr>
            <w:tcW w:w="3207" w:type="dxa"/>
          </w:tcPr>
          <w:p w:rsidR="007F559A" w:rsidRDefault="00B345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M.A</w:t>
            </w:r>
            <w:r w:rsidR="009136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Economics</w:t>
            </w:r>
          </w:p>
        </w:tc>
        <w:tc>
          <w:tcPr>
            <w:tcW w:w="3207" w:type="dxa"/>
          </w:tcPr>
          <w:p w:rsidR="007F559A" w:rsidRDefault="00B345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Govt. Girls College Ajmer</w:t>
            </w:r>
          </w:p>
        </w:tc>
        <w:tc>
          <w:tcPr>
            <w:tcW w:w="3207" w:type="dxa"/>
          </w:tcPr>
          <w:p w:rsidR="007F559A" w:rsidRDefault="00B345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</w:tr>
    </w:tbl>
    <w:p w:rsidR="00804B4D" w:rsidRDefault="00804B4D">
      <w:pPr>
        <w:rPr>
          <w:rFonts w:ascii="Arial" w:hAnsi="Arial" w:cs="Arial"/>
          <w:sz w:val="24"/>
          <w:szCs w:val="24"/>
        </w:rPr>
      </w:pPr>
    </w:p>
    <w:p w:rsidR="000B7E60" w:rsidRPr="000B7E60" w:rsidRDefault="000B7E60" w:rsidP="000B7E6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B7E60">
        <w:rPr>
          <w:rFonts w:ascii="Arial" w:hAnsi="Arial" w:cs="Arial"/>
          <w:b/>
          <w:bCs/>
          <w:sz w:val="24"/>
          <w:szCs w:val="24"/>
          <w:u w:val="single"/>
        </w:rPr>
        <w:t>Computer Skills</w:t>
      </w:r>
      <w:r w:rsidRPr="000B7E60">
        <w:rPr>
          <w:rFonts w:ascii="Arial" w:hAnsi="Arial" w:cs="Arial"/>
          <w:sz w:val="24"/>
          <w:szCs w:val="24"/>
        </w:rPr>
        <w:t xml:space="preserve">  </w:t>
      </w:r>
    </w:p>
    <w:p w:rsidR="000B7E60" w:rsidRPr="000B7E60" w:rsidRDefault="000B7E60" w:rsidP="000B7E60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7E60">
        <w:rPr>
          <w:rFonts w:ascii="Arial" w:hAnsi="Arial" w:cs="Arial"/>
          <w:sz w:val="24"/>
          <w:szCs w:val="24"/>
          <w:u w:val="single"/>
        </w:rPr>
        <w:t>Operating Systems :</w:t>
      </w:r>
      <w:r w:rsidRPr="000B7E60">
        <w:rPr>
          <w:rFonts w:ascii="Arial" w:hAnsi="Arial" w:cs="Arial"/>
          <w:sz w:val="24"/>
          <w:szCs w:val="24"/>
        </w:rPr>
        <w:t xml:space="preserve"> </w:t>
      </w:r>
      <w:r w:rsidR="001F20E7">
        <w:rPr>
          <w:rFonts w:ascii="Arial" w:hAnsi="Arial" w:cs="Arial"/>
          <w:sz w:val="24"/>
          <w:szCs w:val="24"/>
        </w:rPr>
        <w:t>Windows 7, Windows 8,</w:t>
      </w:r>
      <w:r w:rsidRPr="000B7E60">
        <w:rPr>
          <w:rFonts w:ascii="Arial" w:hAnsi="Arial" w:cs="Arial"/>
          <w:sz w:val="24"/>
          <w:szCs w:val="24"/>
        </w:rPr>
        <w:t xml:space="preserve">Windows 2000, Windows XP, Windows Vista, Linux, MS DOS   </w:t>
      </w:r>
    </w:p>
    <w:p w:rsidR="000B7E60" w:rsidRPr="000B7E60" w:rsidRDefault="000B7E60" w:rsidP="000B7E60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7E60">
        <w:rPr>
          <w:rFonts w:ascii="Arial" w:hAnsi="Arial" w:cs="Arial"/>
          <w:sz w:val="24"/>
          <w:szCs w:val="24"/>
          <w:u w:val="single"/>
        </w:rPr>
        <w:t>Office Package :</w:t>
      </w:r>
      <w:r w:rsidRPr="000B7E60">
        <w:rPr>
          <w:rFonts w:ascii="Arial" w:hAnsi="Arial" w:cs="Arial"/>
          <w:sz w:val="24"/>
          <w:szCs w:val="24"/>
        </w:rPr>
        <w:t xml:space="preserve"> Microsoft Word, Excel, Power</w:t>
      </w:r>
      <w:r w:rsidR="00C6485F">
        <w:rPr>
          <w:rFonts w:ascii="Arial" w:hAnsi="Arial" w:cs="Arial"/>
          <w:sz w:val="24"/>
          <w:szCs w:val="24"/>
        </w:rPr>
        <w:t xml:space="preserve"> </w:t>
      </w:r>
      <w:r w:rsidRPr="000B7E60">
        <w:rPr>
          <w:rFonts w:ascii="Arial" w:hAnsi="Arial" w:cs="Arial"/>
          <w:sz w:val="24"/>
          <w:szCs w:val="24"/>
        </w:rPr>
        <w:t xml:space="preserve">point, Access   </w:t>
      </w:r>
    </w:p>
    <w:p w:rsidR="000B7E60" w:rsidRDefault="000B7E60" w:rsidP="000B7E60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7E60">
        <w:rPr>
          <w:rFonts w:ascii="Arial" w:hAnsi="Arial" w:cs="Arial"/>
          <w:sz w:val="24"/>
          <w:szCs w:val="24"/>
          <w:u w:val="single"/>
        </w:rPr>
        <w:t>Database :</w:t>
      </w:r>
      <w:r w:rsidRPr="000B7E60">
        <w:rPr>
          <w:rFonts w:ascii="Arial" w:hAnsi="Arial" w:cs="Arial"/>
          <w:sz w:val="24"/>
          <w:szCs w:val="24"/>
        </w:rPr>
        <w:t xml:space="preserve">SQL and database applications </w:t>
      </w:r>
    </w:p>
    <w:p w:rsidR="00183F93" w:rsidRPr="0060468F" w:rsidRDefault="00183F93" w:rsidP="00183F9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0468F">
        <w:rPr>
          <w:rFonts w:ascii="Arial" w:hAnsi="Arial" w:cs="Arial"/>
          <w:sz w:val="24"/>
          <w:szCs w:val="24"/>
        </w:rPr>
        <w:t>nter</w:t>
      </w:r>
      <w:r>
        <w:rPr>
          <w:rFonts w:ascii="Arial" w:hAnsi="Arial" w:cs="Arial"/>
          <w:sz w:val="24"/>
          <w:szCs w:val="24"/>
        </w:rPr>
        <w:t>net technology</w:t>
      </w:r>
    </w:p>
    <w:p w:rsidR="0016640D" w:rsidRDefault="00183F93" w:rsidP="0016640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83F93">
        <w:rPr>
          <w:rFonts w:ascii="Arial" w:hAnsi="Arial" w:cs="Arial"/>
          <w:sz w:val="24"/>
          <w:szCs w:val="24"/>
          <w:u w:val="single"/>
        </w:rPr>
        <w:t>Programming languages</w:t>
      </w:r>
      <w:r>
        <w:rPr>
          <w:rFonts w:ascii="Arial" w:hAnsi="Arial" w:cs="Arial"/>
          <w:sz w:val="24"/>
          <w:szCs w:val="24"/>
          <w:u w:val="single"/>
        </w:rPr>
        <w:t>:</w:t>
      </w:r>
      <w:r w:rsidRPr="00254387">
        <w:rPr>
          <w:rFonts w:ascii="Arial" w:hAnsi="Arial" w:cs="Arial"/>
          <w:sz w:val="24"/>
          <w:szCs w:val="24"/>
        </w:rPr>
        <w:t xml:space="preserve"> C, C++, FoxPro, and RDBMS</w:t>
      </w:r>
      <w:r w:rsidRPr="00254387">
        <w:rPr>
          <w:rFonts w:ascii="Arial" w:hAnsi="Arial" w:cs="Arial"/>
          <w:b/>
          <w:sz w:val="24"/>
          <w:szCs w:val="24"/>
        </w:rPr>
        <w:t>.</w:t>
      </w:r>
    </w:p>
    <w:p w:rsidR="0016640D" w:rsidRDefault="0016640D" w:rsidP="0016640D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9136C7" w:rsidRDefault="009136C7" w:rsidP="0016640D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9136C7" w:rsidRDefault="009136C7" w:rsidP="0016640D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9136C7" w:rsidRDefault="009136C7" w:rsidP="0016640D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0B7E60" w:rsidRPr="009136C7" w:rsidRDefault="000B7E60" w:rsidP="009136C7">
      <w:pPr>
        <w:rPr>
          <w:rFonts w:ascii="Arial" w:hAnsi="Arial" w:cs="Arial"/>
          <w:b/>
          <w:sz w:val="24"/>
          <w:szCs w:val="24"/>
        </w:rPr>
      </w:pPr>
      <w:r w:rsidRPr="009136C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Skills</w:t>
      </w:r>
      <w:r w:rsidR="0016640D" w:rsidRPr="009136C7">
        <w:rPr>
          <w:rFonts w:ascii="Arial" w:hAnsi="Arial" w:cs="Arial"/>
          <w:b/>
          <w:bCs/>
          <w:sz w:val="24"/>
          <w:szCs w:val="24"/>
          <w:u w:val="single"/>
        </w:rPr>
        <w:t xml:space="preserve"> and Abilities</w:t>
      </w:r>
      <w:r w:rsidRPr="009136C7">
        <w:rPr>
          <w:rFonts w:ascii="Arial" w:hAnsi="Arial" w:cs="Arial"/>
          <w:sz w:val="24"/>
          <w:szCs w:val="24"/>
        </w:rPr>
        <w:t xml:space="preserve">  </w:t>
      </w:r>
    </w:p>
    <w:p w:rsidR="0016640D" w:rsidRDefault="00B3457F" w:rsidP="00B3457F">
      <w:pPr>
        <w:pStyle w:val="ListParagraph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 good verbal and written communication skills.</w:t>
      </w:r>
    </w:p>
    <w:p w:rsidR="00B3457F" w:rsidRDefault="00B3457F" w:rsidP="00B3457F">
      <w:pPr>
        <w:pStyle w:val="ListParagraph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 motivated, precise and dedicated.</w:t>
      </w:r>
    </w:p>
    <w:p w:rsidR="00B3457F" w:rsidRDefault="00B3457F" w:rsidP="00B3457F">
      <w:pPr>
        <w:pStyle w:val="ListParagraph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achieve short term and long term objectives.</w:t>
      </w:r>
    </w:p>
    <w:p w:rsidR="00B3457F" w:rsidRDefault="009136C7" w:rsidP="00B3457F">
      <w:pPr>
        <w:pStyle w:val="ListParagraph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 good organizational and management skills.</w:t>
      </w:r>
    </w:p>
    <w:p w:rsidR="009136C7" w:rsidRPr="00B3457F" w:rsidRDefault="009136C7" w:rsidP="00B3457F">
      <w:pPr>
        <w:pStyle w:val="ListParagraph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handle multiple task and work under pressure.</w:t>
      </w:r>
    </w:p>
    <w:p w:rsidR="007F559A" w:rsidRDefault="007F559A" w:rsidP="00C6485F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Interests</w:t>
      </w:r>
    </w:p>
    <w:p w:rsidR="007F559A" w:rsidRDefault="003E1752" w:rsidP="009136C7">
      <w:pPr>
        <w:pStyle w:val="ListParagraph"/>
        <w:numPr>
          <w:ilvl w:val="0"/>
          <w:numId w:val="1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Enjoy reading</w:t>
      </w:r>
      <w:r w:rsidR="000222BE">
        <w:rPr>
          <w:rFonts w:ascii="Arial" w:eastAsia="Times New Roman" w:hAnsi="Arial" w:cs="Arial"/>
          <w:color w:val="000000"/>
          <w:sz w:val="24"/>
          <w:szCs w:val="24"/>
        </w:rPr>
        <w:t xml:space="preserve"> financial, economical &amp; motivational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books.</w:t>
      </w:r>
    </w:p>
    <w:p w:rsidR="003E1752" w:rsidRDefault="000222BE" w:rsidP="009136C7">
      <w:pPr>
        <w:pStyle w:val="ListParagraph"/>
        <w:numPr>
          <w:ilvl w:val="0"/>
          <w:numId w:val="1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CHESS is my favorite game and I love to do it.</w:t>
      </w:r>
    </w:p>
    <w:p w:rsidR="003E1752" w:rsidRDefault="000222BE" w:rsidP="009136C7">
      <w:pPr>
        <w:pStyle w:val="ListParagraph"/>
        <w:numPr>
          <w:ilvl w:val="0"/>
          <w:numId w:val="1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 enjoy travelling. </w:t>
      </w:r>
    </w:p>
    <w:p w:rsidR="000222BE" w:rsidRPr="009136C7" w:rsidRDefault="000222BE" w:rsidP="009136C7">
      <w:pPr>
        <w:pStyle w:val="ListParagraph"/>
        <w:numPr>
          <w:ilvl w:val="0"/>
          <w:numId w:val="1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Solving Puzzles is my favorite work which I do in my free time.</w:t>
      </w:r>
    </w:p>
    <w:p w:rsidR="00226FAA" w:rsidRDefault="00226FAA" w:rsidP="009136C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621D7" w:rsidRDefault="001621D7" w:rsidP="00804B4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Working Experience:</w:t>
      </w:r>
    </w:p>
    <w:p w:rsidR="001621D7" w:rsidRPr="009136C7" w:rsidRDefault="001621D7" w:rsidP="009136C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136C7">
        <w:rPr>
          <w:rFonts w:ascii="Arial" w:hAnsi="Arial" w:cs="Arial"/>
          <w:bCs/>
          <w:sz w:val="24"/>
          <w:szCs w:val="24"/>
          <w:u w:val="single"/>
        </w:rPr>
        <w:t>Teaching</w:t>
      </w:r>
      <w:r w:rsidR="003E1752">
        <w:rPr>
          <w:rFonts w:ascii="Arial" w:hAnsi="Arial" w:cs="Arial"/>
          <w:bCs/>
          <w:sz w:val="24"/>
          <w:szCs w:val="24"/>
          <w:u w:val="single"/>
        </w:rPr>
        <w:t xml:space="preserve"> English to Banking aspirants</w:t>
      </w:r>
      <w:r w:rsidRPr="009136C7">
        <w:rPr>
          <w:rFonts w:ascii="Arial" w:hAnsi="Arial" w:cs="Arial"/>
          <w:bCs/>
          <w:sz w:val="24"/>
          <w:szCs w:val="24"/>
          <w:u w:val="single"/>
        </w:rPr>
        <w:t xml:space="preserve"> in </w:t>
      </w:r>
      <w:r w:rsidR="003E1752" w:rsidRPr="003E1752">
        <w:rPr>
          <w:rFonts w:ascii="Arial" w:hAnsi="Arial" w:cs="Arial"/>
          <w:b/>
          <w:bCs/>
          <w:sz w:val="24"/>
          <w:szCs w:val="24"/>
          <w:u w:val="single"/>
        </w:rPr>
        <w:t>Mahendra Education Private Ltd.</w:t>
      </w:r>
      <w:r w:rsidR="003E1752">
        <w:rPr>
          <w:rFonts w:ascii="Arial" w:hAnsi="Arial" w:cs="Arial"/>
          <w:bCs/>
          <w:sz w:val="24"/>
          <w:szCs w:val="24"/>
          <w:u w:val="single"/>
        </w:rPr>
        <w:t xml:space="preserve"> for last 1.5 </w:t>
      </w:r>
      <w:r w:rsidR="00B3457F" w:rsidRPr="009136C7">
        <w:rPr>
          <w:rFonts w:ascii="Arial" w:hAnsi="Arial" w:cs="Arial"/>
          <w:bCs/>
          <w:sz w:val="24"/>
          <w:szCs w:val="24"/>
          <w:u w:val="single"/>
        </w:rPr>
        <w:t>years.</w:t>
      </w:r>
    </w:p>
    <w:p w:rsidR="00662288" w:rsidRPr="00B3457F" w:rsidRDefault="00804B4D" w:rsidP="00662288">
      <w:pPr>
        <w:rPr>
          <w:rFonts w:ascii="Arial" w:hAnsi="Arial" w:cs="Arial"/>
          <w:b/>
          <w:sz w:val="24"/>
          <w:szCs w:val="24"/>
          <w:u w:val="single"/>
        </w:rPr>
      </w:pPr>
      <w:r w:rsidRPr="001A2101">
        <w:rPr>
          <w:rFonts w:ascii="Arial" w:hAnsi="Arial" w:cs="Arial"/>
          <w:b/>
          <w:sz w:val="24"/>
          <w:szCs w:val="24"/>
          <w:u w:val="single"/>
        </w:rPr>
        <w:t xml:space="preserve">Personal profile </w:t>
      </w:r>
      <w:r w:rsidR="00662288" w:rsidRPr="001621D7">
        <w:rPr>
          <w:rFonts w:ascii="Arial" w:hAnsi="Arial" w:cs="Arial"/>
        </w:rPr>
        <w:tab/>
      </w:r>
    </w:p>
    <w:p w:rsidR="00662288" w:rsidRPr="009136C7" w:rsidRDefault="00662288" w:rsidP="009136C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E1752">
        <w:rPr>
          <w:rFonts w:ascii="Arial" w:hAnsi="Arial" w:cs="Arial"/>
          <w:b/>
        </w:rPr>
        <w:t>FATHER’S NAME</w:t>
      </w:r>
      <w:r w:rsidR="003E1752">
        <w:rPr>
          <w:rFonts w:ascii="Arial" w:hAnsi="Arial" w:cs="Arial"/>
          <w:b/>
        </w:rPr>
        <w:t xml:space="preserve">             </w:t>
      </w:r>
      <w:r w:rsidRPr="003E1752">
        <w:rPr>
          <w:rFonts w:ascii="Arial" w:hAnsi="Arial" w:cs="Arial"/>
          <w:b/>
        </w:rPr>
        <w:t>:</w:t>
      </w:r>
      <w:r w:rsidR="003E1752">
        <w:rPr>
          <w:rFonts w:ascii="Arial" w:hAnsi="Arial" w:cs="Arial"/>
        </w:rPr>
        <w:t xml:space="preserve"> </w:t>
      </w:r>
      <w:r w:rsidRPr="009136C7">
        <w:rPr>
          <w:rFonts w:ascii="Arial" w:hAnsi="Arial" w:cs="Arial"/>
        </w:rPr>
        <w:t>GOPAL PRASAD TIWARI</w:t>
      </w:r>
    </w:p>
    <w:p w:rsidR="00662288" w:rsidRPr="009136C7" w:rsidRDefault="00662288" w:rsidP="009136C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E1752">
        <w:rPr>
          <w:rFonts w:ascii="Arial" w:hAnsi="Arial" w:cs="Arial"/>
          <w:b/>
        </w:rPr>
        <w:t>DATE OF BIRTH</w:t>
      </w:r>
      <w:r w:rsidR="003E1752">
        <w:rPr>
          <w:rFonts w:ascii="Arial" w:hAnsi="Arial" w:cs="Arial"/>
          <w:b/>
        </w:rPr>
        <w:t xml:space="preserve">               </w:t>
      </w:r>
      <w:r w:rsidRPr="003E1752">
        <w:rPr>
          <w:rFonts w:ascii="Arial" w:hAnsi="Arial" w:cs="Arial"/>
          <w:b/>
        </w:rPr>
        <w:t>:</w:t>
      </w:r>
      <w:r w:rsidRPr="009136C7">
        <w:rPr>
          <w:rFonts w:ascii="Arial" w:hAnsi="Arial" w:cs="Arial"/>
        </w:rPr>
        <w:t xml:space="preserve"> 30</w:t>
      </w:r>
      <w:r w:rsidRPr="009136C7">
        <w:rPr>
          <w:rFonts w:ascii="Arial" w:hAnsi="Arial" w:cs="Arial"/>
          <w:vertAlign w:val="superscript"/>
        </w:rPr>
        <w:t>TH</w:t>
      </w:r>
      <w:r w:rsidRPr="009136C7">
        <w:rPr>
          <w:rFonts w:ascii="Arial" w:hAnsi="Arial" w:cs="Arial"/>
        </w:rPr>
        <w:t xml:space="preserve"> AUGUST 1991</w:t>
      </w:r>
    </w:p>
    <w:p w:rsidR="00662288" w:rsidRPr="009136C7" w:rsidRDefault="00B7660B" w:rsidP="009136C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E1752">
        <w:rPr>
          <w:rFonts w:ascii="Arial" w:hAnsi="Arial" w:cs="Arial"/>
          <w:b/>
        </w:rPr>
        <w:t>GENDER</w:t>
      </w:r>
      <w:r w:rsidR="003E1752">
        <w:rPr>
          <w:rFonts w:ascii="Arial" w:hAnsi="Arial" w:cs="Arial"/>
          <w:b/>
        </w:rPr>
        <w:t xml:space="preserve">                           </w:t>
      </w:r>
      <w:r w:rsidRPr="003E1752">
        <w:rPr>
          <w:rFonts w:ascii="Arial" w:hAnsi="Arial" w:cs="Arial"/>
          <w:b/>
        </w:rPr>
        <w:t>:</w:t>
      </w:r>
      <w:r w:rsidRPr="009136C7">
        <w:rPr>
          <w:rFonts w:ascii="Arial" w:hAnsi="Arial" w:cs="Arial"/>
        </w:rPr>
        <w:t xml:space="preserve"> FEMALE</w:t>
      </w:r>
    </w:p>
    <w:p w:rsidR="00907B59" w:rsidRPr="009136C7" w:rsidRDefault="00B7660B" w:rsidP="009136C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E1752">
        <w:rPr>
          <w:rFonts w:ascii="Arial" w:hAnsi="Arial" w:cs="Arial"/>
          <w:b/>
        </w:rPr>
        <w:t>PERMANENT ADDRESS</w:t>
      </w:r>
      <w:r w:rsidR="003E1752">
        <w:rPr>
          <w:rFonts w:ascii="Arial" w:hAnsi="Arial" w:cs="Arial"/>
          <w:b/>
        </w:rPr>
        <w:t xml:space="preserve"> </w:t>
      </w:r>
      <w:r w:rsidRPr="003E1752">
        <w:rPr>
          <w:rFonts w:ascii="Arial" w:hAnsi="Arial" w:cs="Arial"/>
          <w:b/>
        </w:rPr>
        <w:t>:</w:t>
      </w:r>
      <w:r w:rsidRPr="009136C7">
        <w:rPr>
          <w:rFonts w:ascii="Arial" w:hAnsi="Arial" w:cs="Arial"/>
        </w:rPr>
        <w:t xml:space="preserve"> 5/138</w:t>
      </w:r>
      <w:r w:rsidR="00B3457F" w:rsidRPr="009136C7">
        <w:rPr>
          <w:rFonts w:ascii="Arial" w:hAnsi="Arial" w:cs="Arial"/>
        </w:rPr>
        <w:t xml:space="preserve"> PANCHSHEEL HOUSING BOARD COLONY </w:t>
      </w:r>
      <w:r w:rsidRPr="009136C7">
        <w:rPr>
          <w:rFonts w:ascii="Arial" w:hAnsi="Arial" w:cs="Arial"/>
        </w:rPr>
        <w:t>AJMER</w:t>
      </w:r>
      <w:r w:rsidR="009F666A" w:rsidRPr="009136C7">
        <w:rPr>
          <w:rFonts w:ascii="Arial" w:hAnsi="Arial" w:cs="Arial"/>
        </w:rPr>
        <w:t>.</w:t>
      </w:r>
    </w:p>
    <w:p w:rsidR="00EB64AD" w:rsidRPr="00EB64AD" w:rsidRDefault="00EB64AD" w:rsidP="00EB64AD">
      <w:pPr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B64AD">
        <w:rPr>
          <w:rFonts w:ascii="Arial" w:hAnsi="Arial" w:cs="Arial"/>
          <w:b/>
          <w:bCs/>
          <w:sz w:val="24"/>
          <w:szCs w:val="24"/>
          <w:u w:val="single"/>
        </w:rPr>
        <w:t>Declaration:</w:t>
      </w:r>
    </w:p>
    <w:p w:rsidR="00EB64AD" w:rsidRPr="00EB64AD" w:rsidRDefault="00EB64AD" w:rsidP="00EB64A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B64AD">
        <w:rPr>
          <w:rFonts w:ascii="Arial" w:hAnsi="Arial" w:cs="Arial"/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:rsidR="00EB64AD" w:rsidRPr="00EB64AD" w:rsidRDefault="00EB64AD" w:rsidP="00EB64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64AD" w:rsidRPr="00EB64AD" w:rsidRDefault="00EB64AD" w:rsidP="00EB64AD">
      <w:pPr>
        <w:spacing w:line="360" w:lineRule="auto"/>
        <w:rPr>
          <w:rFonts w:ascii="Arial" w:hAnsi="Arial" w:cs="Arial"/>
          <w:sz w:val="24"/>
          <w:szCs w:val="24"/>
        </w:rPr>
      </w:pPr>
      <w:r w:rsidRPr="00EB64AD">
        <w:rPr>
          <w:rFonts w:ascii="Arial" w:hAnsi="Arial" w:cs="Arial"/>
          <w:sz w:val="24"/>
          <w:szCs w:val="24"/>
        </w:rPr>
        <w:t>Date   :</w:t>
      </w:r>
    </w:p>
    <w:p w:rsidR="00804B4D" w:rsidRPr="008B1017" w:rsidRDefault="00265B4A" w:rsidP="008B1017">
      <w:pPr>
        <w:tabs>
          <w:tab w:val="left" w:pos="756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B64AD">
        <w:rPr>
          <w:rFonts w:ascii="Arial" w:hAnsi="Arial" w:cs="Arial"/>
          <w:sz w:val="24"/>
          <w:szCs w:val="24"/>
        </w:rPr>
        <w:t>Place:</w:t>
      </w:r>
      <w:r w:rsidR="00EB64AD" w:rsidRPr="00EB64AD">
        <w:rPr>
          <w:rFonts w:ascii="Arial" w:hAnsi="Arial" w:cs="Arial"/>
          <w:sz w:val="24"/>
          <w:szCs w:val="24"/>
        </w:rPr>
        <w:tab/>
      </w:r>
      <w:r w:rsidR="004B79C1">
        <w:rPr>
          <w:rFonts w:ascii="Arial" w:hAnsi="Arial" w:cs="Arial"/>
          <w:b/>
          <w:bCs/>
          <w:sz w:val="24"/>
          <w:szCs w:val="24"/>
        </w:rPr>
        <w:t>Vrinda</w:t>
      </w:r>
      <w:r w:rsidR="00804B4D" w:rsidRPr="00804B4D">
        <w:rPr>
          <w:sz w:val="28"/>
          <w:szCs w:val="24"/>
        </w:rPr>
        <w:t xml:space="preserve">      </w:t>
      </w:r>
    </w:p>
    <w:sectPr w:rsidR="00804B4D" w:rsidRPr="008B1017" w:rsidSect="007D1B6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38" w:rsidRDefault="00425038" w:rsidP="00B3457F">
      <w:pPr>
        <w:spacing w:after="0" w:line="240" w:lineRule="auto"/>
      </w:pPr>
      <w:r>
        <w:separator/>
      </w:r>
    </w:p>
  </w:endnote>
  <w:endnote w:type="continuationSeparator" w:id="0">
    <w:p w:rsidR="00425038" w:rsidRDefault="00425038" w:rsidP="00B3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38" w:rsidRDefault="00425038" w:rsidP="00B3457F">
      <w:pPr>
        <w:spacing w:after="0" w:line="240" w:lineRule="auto"/>
      </w:pPr>
      <w:r>
        <w:separator/>
      </w:r>
    </w:p>
  </w:footnote>
  <w:footnote w:type="continuationSeparator" w:id="0">
    <w:p w:rsidR="00425038" w:rsidRDefault="00425038" w:rsidP="00B3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86F4523"/>
    <w:multiLevelType w:val="hybridMultilevel"/>
    <w:tmpl w:val="1AF2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87A7E"/>
    <w:multiLevelType w:val="hybridMultilevel"/>
    <w:tmpl w:val="192C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7450B"/>
    <w:multiLevelType w:val="hybridMultilevel"/>
    <w:tmpl w:val="55C4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21CA7"/>
    <w:multiLevelType w:val="multilevel"/>
    <w:tmpl w:val="F802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E34C56"/>
    <w:multiLevelType w:val="multilevel"/>
    <w:tmpl w:val="A7DC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8A2434"/>
    <w:multiLevelType w:val="multilevel"/>
    <w:tmpl w:val="4300A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A64518"/>
    <w:multiLevelType w:val="hybridMultilevel"/>
    <w:tmpl w:val="BDC2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10343"/>
    <w:multiLevelType w:val="hybridMultilevel"/>
    <w:tmpl w:val="88861A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08C05F3"/>
    <w:multiLevelType w:val="hybridMultilevel"/>
    <w:tmpl w:val="F4249C56"/>
    <w:lvl w:ilvl="0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2">
    <w:nsid w:val="45B575B8"/>
    <w:multiLevelType w:val="hybridMultilevel"/>
    <w:tmpl w:val="B2E4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118C6"/>
    <w:multiLevelType w:val="hybridMultilevel"/>
    <w:tmpl w:val="2D42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C3091"/>
    <w:multiLevelType w:val="hybridMultilevel"/>
    <w:tmpl w:val="7B10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C1866"/>
    <w:multiLevelType w:val="hybridMultilevel"/>
    <w:tmpl w:val="7374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25353"/>
    <w:multiLevelType w:val="hybridMultilevel"/>
    <w:tmpl w:val="B7E8EEF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636A2B6F"/>
    <w:multiLevelType w:val="hybridMultilevel"/>
    <w:tmpl w:val="D70E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A6C5E"/>
    <w:multiLevelType w:val="hybridMultilevel"/>
    <w:tmpl w:val="493E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17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6"/>
  </w:num>
  <w:num w:numId="15">
    <w:abstractNumId w:val="7"/>
  </w:num>
  <w:num w:numId="16">
    <w:abstractNumId w:val="8"/>
  </w:num>
  <w:num w:numId="17">
    <w:abstractNumId w:val="15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B4D"/>
    <w:rsid w:val="000222BE"/>
    <w:rsid w:val="0005426C"/>
    <w:rsid w:val="000B7E60"/>
    <w:rsid w:val="000F291D"/>
    <w:rsid w:val="00132BBB"/>
    <w:rsid w:val="00133996"/>
    <w:rsid w:val="001621D7"/>
    <w:rsid w:val="0016640D"/>
    <w:rsid w:val="00180A9A"/>
    <w:rsid w:val="00183F93"/>
    <w:rsid w:val="001A2101"/>
    <w:rsid w:val="001F20E7"/>
    <w:rsid w:val="001F3262"/>
    <w:rsid w:val="00226FAA"/>
    <w:rsid w:val="00254387"/>
    <w:rsid w:val="00265B4A"/>
    <w:rsid w:val="0027597A"/>
    <w:rsid w:val="002867ED"/>
    <w:rsid w:val="002D3493"/>
    <w:rsid w:val="00301BEF"/>
    <w:rsid w:val="003E1752"/>
    <w:rsid w:val="00425038"/>
    <w:rsid w:val="004B79C1"/>
    <w:rsid w:val="004F2722"/>
    <w:rsid w:val="0060468F"/>
    <w:rsid w:val="006056D3"/>
    <w:rsid w:val="00660D15"/>
    <w:rsid w:val="00662288"/>
    <w:rsid w:val="006D698B"/>
    <w:rsid w:val="006F1852"/>
    <w:rsid w:val="007641C4"/>
    <w:rsid w:val="00786D0F"/>
    <w:rsid w:val="007D1B65"/>
    <w:rsid w:val="007F559A"/>
    <w:rsid w:val="00804B4D"/>
    <w:rsid w:val="008069E6"/>
    <w:rsid w:val="00864DC6"/>
    <w:rsid w:val="008B1017"/>
    <w:rsid w:val="00907B59"/>
    <w:rsid w:val="009136C7"/>
    <w:rsid w:val="00997C7D"/>
    <w:rsid w:val="009F666A"/>
    <w:rsid w:val="00A0518D"/>
    <w:rsid w:val="00A4239A"/>
    <w:rsid w:val="00A77D06"/>
    <w:rsid w:val="00A96489"/>
    <w:rsid w:val="00AD021E"/>
    <w:rsid w:val="00AD353E"/>
    <w:rsid w:val="00B139F8"/>
    <w:rsid w:val="00B148C3"/>
    <w:rsid w:val="00B24E2C"/>
    <w:rsid w:val="00B267D8"/>
    <w:rsid w:val="00B3457F"/>
    <w:rsid w:val="00B7660B"/>
    <w:rsid w:val="00B943EA"/>
    <w:rsid w:val="00C01D5A"/>
    <w:rsid w:val="00C6485F"/>
    <w:rsid w:val="00CC7AF0"/>
    <w:rsid w:val="00D250A4"/>
    <w:rsid w:val="00D9120B"/>
    <w:rsid w:val="00DA712B"/>
    <w:rsid w:val="00DC273C"/>
    <w:rsid w:val="00DE7279"/>
    <w:rsid w:val="00E07134"/>
    <w:rsid w:val="00E42049"/>
    <w:rsid w:val="00E572C6"/>
    <w:rsid w:val="00EB64AD"/>
    <w:rsid w:val="00E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B4D"/>
    <w:pPr>
      <w:ind w:left="720"/>
      <w:contextualSpacing/>
    </w:pPr>
  </w:style>
  <w:style w:type="table" w:styleId="TableGrid">
    <w:name w:val="Table Grid"/>
    <w:basedOn w:val="TableNormal"/>
    <w:uiPriority w:val="59"/>
    <w:rsid w:val="000F2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57F"/>
  </w:style>
  <w:style w:type="paragraph" w:styleId="Footer">
    <w:name w:val="footer"/>
    <w:basedOn w:val="Normal"/>
    <w:link w:val="FooterChar"/>
    <w:uiPriority w:val="99"/>
    <w:unhideWhenUsed/>
    <w:rsid w:val="00B3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38AC-253A-4250-A0E6-389C36BA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vrinda</dc:creator>
  <cp:keywords/>
  <dc:description/>
  <cp:lastModifiedBy>rajokianima</cp:lastModifiedBy>
  <cp:revision>51</cp:revision>
  <dcterms:created xsi:type="dcterms:W3CDTF">2012-04-23T14:53:00Z</dcterms:created>
  <dcterms:modified xsi:type="dcterms:W3CDTF">2019-01-15T14:47:00Z</dcterms:modified>
</cp:coreProperties>
</file>