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839" w:rsidRDefault="00B02839" w:rsidP="00B02839">
      <w:pPr>
        <w:ind w:left="2160" w:firstLine="720"/>
        <w:jc w:val="both"/>
        <w:rPr>
          <w:b/>
          <w:sz w:val="44"/>
          <w:u w:val="single"/>
        </w:rPr>
      </w:pPr>
    </w:p>
    <w:p w:rsidR="00B02839" w:rsidRDefault="00B02839" w:rsidP="00B02839">
      <w:pPr>
        <w:ind w:left="2160" w:firstLine="720"/>
        <w:jc w:val="both"/>
        <w:rPr>
          <w:b/>
          <w:sz w:val="44"/>
          <w:u w:val="single"/>
        </w:rPr>
      </w:pPr>
    </w:p>
    <w:p w:rsidR="00B02839" w:rsidRDefault="00B02839" w:rsidP="00B02839">
      <w:pPr>
        <w:ind w:left="2160" w:firstLine="720"/>
        <w:jc w:val="both"/>
        <w:rPr>
          <w:b/>
          <w:sz w:val="44"/>
          <w:u w:val="single"/>
        </w:rPr>
      </w:pPr>
    </w:p>
    <w:p w:rsidR="00B02839" w:rsidRDefault="00B02839" w:rsidP="00B02839">
      <w:pPr>
        <w:ind w:left="2160" w:firstLine="720"/>
        <w:jc w:val="both"/>
        <w:rPr>
          <w:b/>
          <w:sz w:val="44"/>
          <w:u w:val="single"/>
        </w:rPr>
      </w:pPr>
    </w:p>
    <w:p w:rsidR="00B02839" w:rsidRDefault="00B02839" w:rsidP="00B02839">
      <w:pPr>
        <w:ind w:left="2160" w:firstLine="720"/>
        <w:jc w:val="both"/>
        <w:rPr>
          <w:b/>
          <w:sz w:val="44"/>
          <w:u w:val="single"/>
        </w:rPr>
      </w:pPr>
    </w:p>
    <w:p w:rsidR="00C00238" w:rsidRDefault="00C00238" w:rsidP="00B02839">
      <w:pPr>
        <w:ind w:left="2160" w:firstLine="720"/>
        <w:jc w:val="both"/>
        <w:rPr>
          <w:b/>
          <w:sz w:val="44"/>
          <w:u w:val="single"/>
        </w:rPr>
      </w:pPr>
      <w:r>
        <w:rPr>
          <w:b/>
          <w:sz w:val="44"/>
          <w:u w:val="single"/>
        </w:rPr>
        <w:t>CURRICULUM VITAE</w:t>
      </w:r>
    </w:p>
    <w:p w:rsidR="00C00238" w:rsidRDefault="00C00238" w:rsidP="00C00238">
      <w:pPr>
        <w:pStyle w:val="Title"/>
        <w:spacing w:line="276" w:lineRule="auto"/>
        <w:jc w:val="both"/>
        <w:rPr>
          <w:rFonts w:ascii="Bookman Old Style" w:hAnsi="Bookman Old Style"/>
          <w:bCs w:val="0"/>
          <w:caps/>
          <w:sz w:val="28"/>
          <w:szCs w:val="28"/>
          <w:lang w:val="pt-BR"/>
        </w:rPr>
      </w:pPr>
    </w:p>
    <w:p w:rsidR="00C00238" w:rsidRDefault="00C00238" w:rsidP="00C00238">
      <w:pPr>
        <w:pStyle w:val="Title"/>
        <w:spacing w:line="276" w:lineRule="auto"/>
        <w:jc w:val="both"/>
        <w:rPr>
          <w:rFonts w:ascii="Bookman Old Style" w:hAnsi="Bookman Old Style"/>
          <w:bCs w:val="0"/>
          <w:caps/>
          <w:sz w:val="28"/>
          <w:szCs w:val="28"/>
          <w:lang w:val="pt-BR"/>
        </w:rPr>
      </w:pPr>
      <w:r>
        <w:rPr>
          <w:rFonts w:ascii="Bookman Old Style" w:hAnsi="Bookman Old Style"/>
          <w:bCs w:val="0"/>
          <w:caps/>
          <w:sz w:val="28"/>
          <w:szCs w:val="28"/>
          <w:lang w:val="pt-BR"/>
        </w:rPr>
        <w:t>VARUN SHARMA</w:t>
      </w:r>
    </w:p>
    <w:p w:rsidR="00C00238" w:rsidRDefault="00C00238" w:rsidP="00C00238">
      <w:pPr>
        <w:pStyle w:val="Title"/>
        <w:spacing w:line="276" w:lineRule="auto"/>
        <w:jc w:val="both"/>
        <w:rPr>
          <w:rFonts w:ascii="Bookman Old Style" w:hAnsi="Bookman Old Style"/>
          <w:bCs w:val="0"/>
          <w:caps/>
          <w:sz w:val="28"/>
          <w:szCs w:val="28"/>
          <w:lang w:val="pt-BR"/>
        </w:rPr>
      </w:pPr>
      <w:r>
        <w:rPr>
          <w:rFonts w:ascii="Bookman Old Style" w:hAnsi="Bookman Old Style"/>
          <w:bCs w:val="0"/>
          <w:caps/>
          <w:sz w:val="28"/>
          <w:szCs w:val="28"/>
          <w:lang w:val="pt-BR"/>
        </w:rPr>
        <w:t>s/O ARUN SHARMA</w:t>
      </w:r>
    </w:p>
    <w:p w:rsidR="00C00238" w:rsidRDefault="00C00238" w:rsidP="00C00238">
      <w:pPr>
        <w:pStyle w:val="Title"/>
        <w:spacing w:line="276" w:lineRule="auto"/>
        <w:jc w:val="both"/>
        <w:rPr>
          <w:rFonts w:ascii="Bookman Old Style" w:hAnsi="Bookman Old Style"/>
          <w:bCs w:val="0"/>
          <w:caps/>
          <w:sz w:val="28"/>
          <w:szCs w:val="28"/>
          <w:lang w:val="pt-BR"/>
        </w:rPr>
      </w:pPr>
      <w:r>
        <w:rPr>
          <w:rFonts w:ascii="Bookman Old Style" w:hAnsi="Bookman Old Style"/>
          <w:bCs w:val="0"/>
          <w:caps/>
          <w:sz w:val="28"/>
          <w:szCs w:val="28"/>
          <w:lang w:val="pt-BR"/>
        </w:rPr>
        <w:t>R/O JANIPUR COLONY JAMMU</w:t>
      </w:r>
      <w:r>
        <w:rPr>
          <w:rFonts w:ascii="Bookman Old Style" w:hAnsi="Bookman Old Style"/>
          <w:bCs w:val="0"/>
          <w:caps/>
          <w:sz w:val="28"/>
          <w:szCs w:val="28"/>
          <w:lang w:val="pt-BR"/>
        </w:rPr>
        <w:tab/>
      </w:r>
    </w:p>
    <w:p w:rsidR="00C00238" w:rsidRDefault="00C00238" w:rsidP="00C00238">
      <w:pPr>
        <w:pStyle w:val="Title"/>
        <w:spacing w:line="276" w:lineRule="auto"/>
        <w:jc w:val="both"/>
        <w:rPr>
          <w:rFonts w:ascii="Bookman Old Style" w:hAnsi="Bookman Old Style"/>
          <w:bCs w:val="0"/>
          <w:caps/>
          <w:sz w:val="28"/>
          <w:szCs w:val="28"/>
          <w:lang w:val="pt-BR"/>
        </w:rPr>
      </w:pPr>
      <w:r>
        <w:rPr>
          <w:rFonts w:ascii="Bookman Old Style" w:hAnsi="Bookman Old Style"/>
          <w:bCs w:val="0"/>
          <w:caps/>
          <w:sz w:val="28"/>
          <w:szCs w:val="28"/>
          <w:lang w:val="pt-BR"/>
        </w:rPr>
        <w:t>distt JAMMU</w:t>
      </w:r>
    </w:p>
    <w:p w:rsidR="00C00238" w:rsidRDefault="00C00238" w:rsidP="00C00238">
      <w:pPr>
        <w:pStyle w:val="Title"/>
        <w:spacing w:line="276" w:lineRule="auto"/>
        <w:jc w:val="both"/>
        <w:rPr>
          <w:rFonts w:ascii="Bookman Old Style" w:hAnsi="Bookman Old Style"/>
          <w:b w:val="0"/>
          <w:sz w:val="30"/>
          <w:szCs w:val="28"/>
          <w:lang w:val="pt-BR"/>
        </w:rPr>
      </w:pPr>
      <w:r>
        <w:rPr>
          <w:rFonts w:ascii="Bookman Old Style" w:hAnsi="Bookman Old Style"/>
          <w:sz w:val="30"/>
          <w:szCs w:val="28"/>
          <w:lang w:val="pt-BR"/>
        </w:rPr>
        <w:t>Mobile No:</w:t>
      </w:r>
      <w:r>
        <w:rPr>
          <w:rFonts w:ascii="Bookman Old Style" w:hAnsi="Bookman Old Style"/>
          <w:b w:val="0"/>
          <w:sz w:val="30"/>
          <w:szCs w:val="28"/>
          <w:lang w:val="pt-BR"/>
        </w:rPr>
        <w:t xml:space="preserve"> </w:t>
      </w:r>
      <w:r>
        <w:rPr>
          <w:rFonts w:ascii="Bookman Old Style" w:hAnsi="Bookman Old Style"/>
          <w:sz w:val="30"/>
          <w:szCs w:val="28"/>
          <w:lang w:val="pt-BR"/>
        </w:rPr>
        <w:t>7006811300</w:t>
      </w:r>
    </w:p>
    <w:p w:rsidR="00C00238" w:rsidRDefault="00C00238" w:rsidP="00C00238">
      <w:pPr>
        <w:pStyle w:val="Title"/>
        <w:spacing w:line="276" w:lineRule="auto"/>
        <w:jc w:val="both"/>
        <w:rPr>
          <w:rFonts w:ascii="Bookman Old Style" w:hAnsi="Bookman Old Style"/>
          <w:sz w:val="30"/>
          <w:szCs w:val="28"/>
          <w:lang w:val="pt-BR"/>
        </w:rPr>
      </w:pPr>
      <w:r>
        <w:rPr>
          <w:rFonts w:ascii="Bookman Old Style" w:hAnsi="Bookman Old Style"/>
          <w:sz w:val="30"/>
          <w:szCs w:val="28"/>
          <w:lang w:val="pt-BR"/>
        </w:rPr>
        <w:t>Email: varunsharma2035@gmail.com</w:t>
      </w:r>
    </w:p>
    <w:p w:rsidR="00C00238" w:rsidRDefault="00C00238" w:rsidP="00C00238">
      <w:pPr>
        <w:rPr>
          <w:sz w:val="32"/>
        </w:rPr>
      </w:pPr>
      <w:r>
        <w:rPr>
          <w:sz w:val="32"/>
          <w:lang w:val="en-US" w:eastAsia="en-US"/>
        </w:rPr>
        <w:pict>
          <v:roundrect id="AutoShape 2" o:spid="_x0000_s1026" style="position:absolute;margin-left:-7.05pt;margin-top:15.2pt;width:511.55pt;height:30.3pt;z-index:251660288" arcsize="10923f" fillcolor="#92cddc" strokecolor="#92cddc" strokeweight="1pt">
            <v:fill color2="#daeef3" angle="-45" focus="-50%" type="gradient"/>
            <v:shadow on="t" type="perspective" color="#205867" opacity=".5" offset="1pt" offset2="-3pt"/>
            <v:textbox>
              <w:txbxContent>
                <w:p w:rsidR="00C00238" w:rsidRDefault="00C00238" w:rsidP="00C00238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OBJECTIVES</w:t>
                  </w:r>
                </w:p>
              </w:txbxContent>
            </v:textbox>
          </v:roundrect>
        </w:pict>
      </w:r>
    </w:p>
    <w:p w:rsidR="00C00238" w:rsidRDefault="00C00238" w:rsidP="00C00238">
      <w:pPr>
        <w:ind w:left="-180" w:firstLine="180"/>
        <w:rPr>
          <w:b/>
          <w:sz w:val="32"/>
          <w:u w:val="single"/>
        </w:rPr>
      </w:pPr>
      <w:r>
        <w:rPr>
          <w:b/>
          <w:sz w:val="32"/>
          <w:u w:val="single"/>
        </w:rPr>
        <w:t>OBJECTIVE</w:t>
      </w:r>
    </w:p>
    <w:p w:rsidR="00C00238" w:rsidRDefault="00C00238" w:rsidP="00C00238">
      <w:pPr>
        <w:ind w:left="-180" w:firstLine="180"/>
        <w:rPr>
          <w:u w:val="single"/>
        </w:rPr>
      </w:pPr>
    </w:p>
    <w:p w:rsidR="00C00238" w:rsidRDefault="00C00238" w:rsidP="00C00238">
      <w:pPr>
        <w:ind w:left="-180" w:firstLine="180"/>
      </w:pPr>
    </w:p>
    <w:p w:rsidR="00C00238" w:rsidRDefault="00C00238" w:rsidP="00C00238">
      <w:pPr>
        <w:ind w:left="-180" w:firstLine="180"/>
        <w:rPr>
          <w:sz w:val="28"/>
          <w:szCs w:val="28"/>
        </w:rPr>
      </w:pPr>
      <w:r>
        <w:rPr>
          <w:sz w:val="28"/>
          <w:szCs w:val="28"/>
        </w:rPr>
        <w:t xml:space="preserve"> To be professionally associated with growth oriented organization with an objective to accept challenges utilize the  education and experience more meaningfully and work hard towards achieving the goals of the organization</w:t>
      </w:r>
    </w:p>
    <w:p w:rsidR="00C00238" w:rsidRDefault="00C00238" w:rsidP="00C00238">
      <w:pPr>
        <w:ind w:left="-180" w:firstLine="180"/>
      </w:pPr>
    </w:p>
    <w:p w:rsidR="00C00238" w:rsidRDefault="00C00238" w:rsidP="00C00238">
      <w:pPr>
        <w:ind w:left="-180" w:firstLine="180"/>
      </w:pPr>
    </w:p>
    <w:p w:rsidR="00C00238" w:rsidRDefault="00C00238" w:rsidP="00C00238">
      <w:pPr>
        <w:ind w:left="-180" w:firstLine="180"/>
      </w:pPr>
      <w:r>
        <w:rPr>
          <w:lang w:val="en-US" w:eastAsia="en-US"/>
        </w:rPr>
        <w:pict>
          <v:roundrect id="AutoShape 3" o:spid="_x0000_s1027" style="position:absolute;left:0;text-align:left;margin-left:-2.3pt;margin-top:3.6pt;width:511.55pt;height:25.8pt;z-index:251661312" arcsize="10923f" fillcolor="#92cddc" strokecolor="#92cddc" strokeweight="1pt">
            <v:fill color2="#daeef3" angle="-45" focus="-50%" type="gradient"/>
            <v:shadow on="t" type="perspective" color="#205867" opacity=".5" offset="1pt" offset2="-3pt"/>
            <v:textbox>
              <w:txbxContent>
                <w:p w:rsidR="00C00238" w:rsidRDefault="00C00238" w:rsidP="00C00238">
                  <w:pPr>
                    <w:ind w:left="-180" w:firstLine="180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ACADEMIC QUALIFICATION</w:t>
                  </w:r>
                </w:p>
                <w:p w:rsidR="00C00238" w:rsidRDefault="00C00238" w:rsidP="00C00238"/>
              </w:txbxContent>
            </v:textbox>
            <w10:wrap type="square"/>
          </v:roundrect>
        </w:pict>
      </w:r>
    </w:p>
    <w:p w:rsidR="00C00238" w:rsidRDefault="00C00238" w:rsidP="00C00238">
      <w:pPr>
        <w:ind w:left="-180" w:firstLine="180"/>
        <w:rPr>
          <w:sz w:val="32"/>
        </w:rPr>
      </w:pPr>
    </w:p>
    <w:p w:rsidR="00C00238" w:rsidRDefault="00C00238" w:rsidP="00C00238">
      <w:pPr>
        <w:rPr>
          <w:sz w:val="32"/>
          <w:u w:val="single"/>
        </w:rPr>
      </w:pPr>
    </w:p>
    <w:p w:rsidR="00C00238" w:rsidRDefault="00C00238" w:rsidP="00C00238">
      <w:pPr>
        <w:numPr>
          <w:ilvl w:val="0"/>
          <w:numId w:val="1"/>
        </w:numPr>
        <w:rPr>
          <w:sz w:val="28"/>
        </w:rPr>
      </w:pPr>
      <w:r>
        <w:rPr>
          <w:b/>
          <w:bCs/>
          <w:sz w:val="28"/>
        </w:rPr>
        <w:t>10</w:t>
      </w:r>
      <w:r>
        <w:rPr>
          <w:b/>
          <w:bCs/>
          <w:sz w:val="28"/>
          <w:vertAlign w:val="superscript"/>
        </w:rPr>
        <w:t>th</w:t>
      </w:r>
      <w:r>
        <w:rPr>
          <w:sz w:val="28"/>
        </w:rPr>
        <w:t xml:space="preserve"> Class from JKBOSE</w:t>
      </w:r>
    </w:p>
    <w:p w:rsidR="00C00238" w:rsidRDefault="00C00238" w:rsidP="00C00238">
      <w:pPr>
        <w:numPr>
          <w:ilvl w:val="0"/>
          <w:numId w:val="1"/>
        </w:numPr>
        <w:rPr>
          <w:sz w:val="28"/>
        </w:rPr>
      </w:pPr>
      <w:r>
        <w:rPr>
          <w:b/>
          <w:bCs/>
          <w:sz w:val="28"/>
        </w:rPr>
        <w:t>12</w:t>
      </w:r>
      <w:r>
        <w:rPr>
          <w:b/>
          <w:bCs/>
          <w:sz w:val="28"/>
          <w:vertAlign w:val="superscript"/>
        </w:rPr>
        <w:t>th</w:t>
      </w:r>
      <w:r>
        <w:rPr>
          <w:sz w:val="28"/>
        </w:rPr>
        <w:t xml:space="preserve"> Class from JKBOSE</w:t>
      </w:r>
    </w:p>
    <w:p w:rsidR="00C00238" w:rsidRDefault="00C00238" w:rsidP="00C00238">
      <w:pPr>
        <w:numPr>
          <w:ilvl w:val="0"/>
          <w:numId w:val="1"/>
        </w:numPr>
        <w:rPr>
          <w:sz w:val="28"/>
        </w:rPr>
      </w:pPr>
      <w:r>
        <w:rPr>
          <w:b/>
          <w:bCs/>
          <w:sz w:val="28"/>
        </w:rPr>
        <w:t>B.com</w:t>
      </w:r>
      <w:r>
        <w:rPr>
          <w:sz w:val="28"/>
        </w:rPr>
        <w:t xml:space="preserve"> From Jammu university</w:t>
      </w:r>
    </w:p>
    <w:p w:rsidR="00C00238" w:rsidRDefault="00C00238" w:rsidP="00C00238">
      <w:pPr>
        <w:numPr>
          <w:ilvl w:val="0"/>
          <w:numId w:val="1"/>
        </w:numPr>
        <w:rPr>
          <w:sz w:val="28"/>
        </w:rPr>
      </w:pPr>
      <w:r>
        <w:rPr>
          <w:b/>
          <w:bCs/>
          <w:sz w:val="28"/>
        </w:rPr>
        <w:t>M.com</w:t>
      </w:r>
      <w:r>
        <w:rPr>
          <w:sz w:val="28"/>
        </w:rPr>
        <w:t xml:space="preserve"> from Jammu university</w:t>
      </w:r>
    </w:p>
    <w:p w:rsidR="00C00238" w:rsidRDefault="00C00238" w:rsidP="00C0023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1 year Diploma in computer (ADCS)</w:t>
      </w:r>
    </w:p>
    <w:p w:rsidR="00C00238" w:rsidRDefault="00C00238" w:rsidP="00C0023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Certificate in</w:t>
      </w:r>
      <w:r>
        <w:rPr>
          <w:b/>
          <w:bCs/>
          <w:sz w:val="28"/>
        </w:rPr>
        <w:t xml:space="preserve"> </w:t>
      </w:r>
      <w:r>
        <w:rPr>
          <w:sz w:val="28"/>
        </w:rPr>
        <w:t>tally and busy from NIIT</w:t>
      </w:r>
    </w:p>
    <w:p w:rsidR="00B02839" w:rsidRDefault="00B02839" w:rsidP="00B02839">
      <w:pPr>
        <w:ind w:left="720"/>
        <w:rPr>
          <w:sz w:val="28"/>
        </w:rPr>
      </w:pPr>
    </w:p>
    <w:p w:rsidR="00C00238" w:rsidRDefault="00C00238" w:rsidP="00C00238">
      <w:pPr>
        <w:ind w:left="720"/>
        <w:rPr>
          <w:sz w:val="32"/>
        </w:rPr>
      </w:pPr>
      <w:r>
        <w:rPr>
          <w:sz w:val="32"/>
          <w:lang w:val="en-US" w:eastAsia="en-US"/>
        </w:rPr>
        <w:pict>
          <v:roundrect id="AutoShape 6" o:spid="_x0000_s1028" style="position:absolute;left:0;text-align:left;margin-left:-2.3pt;margin-top:9.2pt;width:511.55pt;height:26.75pt;z-index:251662336" arcsize="10923f" fillcolor="#92cddc" strokecolor="#92cddc" strokeweight="1pt">
            <v:fill color2="#daeef3" angle="-45" focus="-50%" type="gradient"/>
            <v:shadow on="t" type="perspective" color="#205867" opacity=".5" offset="1pt" offset2="-3pt"/>
            <v:textbox>
              <w:txbxContent>
                <w:p w:rsidR="00C00238" w:rsidRDefault="00C00238" w:rsidP="00C00238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EXPERIENCE</w:t>
                  </w:r>
                </w:p>
                <w:p w:rsidR="00C00238" w:rsidRDefault="00C00238" w:rsidP="00C00238"/>
              </w:txbxContent>
            </v:textbox>
            <w10:wrap type="square"/>
          </v:roundrect>
        </w:pict>
      </w:r>
    </w:p>
    <w:p w:rsidR="00C00238" w:rsidRDefault="00C00238" w:rsidP="00C00238">
      <w:pPr>
        <w:ind w:left="720"/>
        <w:rPr>
          <w:sz w:val="32"/>
        </w:rPr>
      </w:pPr>
    </w:p>
    <w:p w:rsidR="00C00238" w:rsidRDefault="00C00238" w:rsidP="00C00238">
      <w:pPr>
        <w:rPr>
          <w:b/>
          <w:sz w:val="32"/>
          <w:u w:val="single"/>
        </w:rPr>
      </w:pPr>
    </w:p>
    <w:p w:rsidR="00C00238" w:rsidRPr="00AA5E9C" w:rsidRDefault="00C00238" w:rsidP="00C00238">
      <w:pPr>
        <w:tabs>
          <w:tab w:val="left" w:pos="2430"/>
        </w:tabs>
        <w:ind w:left="540"/>
        <w:rPr>
          <w:sz w:val="28"/>
          <w:szCs w:val="28"/>
        </w:rPr>
      </w:pPr>
      <w:r>
        <w:rPr>
          <w:sz w:val="28"/>
          <w:szCs w:val="28"/>
        </w:rPr>
        <w:t xml:space="preserve">. </w:t>
      </w:r>
    </w:p>
    <w:p w:rsidR="00C00238" w:rsidRDefault="00C00238" w:rsidP="00C0023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Work as a Trainer in project PMKVY and PMKK 1Year.</w:t>
      </w:r>
    </w:p>
    <w:p w:rsidR="00C00238" w:rsidRDefault="00C00238" w:rsidP="00C0023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Work as a Accountant /</w:t>
      </w:r>
      <w:r w:rsidR="00B02839">
        <w:rPr>
          <w:sz w:val="28"/>
          <w:szCs w:val="28"/>
        </w:rPr>
        <w:t>Ad</w:t>
      </w:r>
      <w:r>
        <w:rPr>
          <w:sz w:val="28"/>
          <w:szCs w:val="28"/>
        </w:rPr>
        <w:t xml:space="preserve">m in NSK high school Jammu. </w:t>
      </w:r>
    </w:p>
    <w:p w:rsidR="00C00238" w:rsidRDefault="00C00238" w:rsidP="00C0023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Work as a TRAINER in company Jammu 2 Year.</w:t>
      </w:r>
    </w:p>
    <w:p w:rsidR="00C00238" w:rsidRDefault="00C00238" w:rsidP="00C0023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Work as a sales executive  distributor for cosmetics products in Jammu </w:t>
      </w:r>
    </w:p>
    <w:p w:rsidR="00C00238" w:rsidRDefault="00C00238" w:rsidP="00C0023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Work as a customer executive in Telecom call centre 1 year.</w:t>
      </w:r>
    </w:p>
    <w:p w:rsidR="00C00238" w:rsidRDefault="00C00238" w:rsidP="00C0023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Work as a customer sales officer (CSO) in Reliance Retail Limited.</w:t>
      </w:r>
    </w:p>
    <w:p w:rsidR="00C00238" w:rsidRDefault="00B02839" w:rsidP="00C00238">
      <w:pPr>
        <w:ind w:left="540"/>
        <w:rPr>
          <w:sz w:val="28"/>
          <w:szCs w:val="28"/>
        </w:rPr>
      </w:pPr>
      <w:r>
        <w:rPr>
          <w:sz w:val="32"/>
          <w:lang w:val="en-US" w:eastAsia="en-US"/>
        </w:rPr>
        <w:lastRenderedPageBreak/>
        <w:pict>
          <v:roundrect id="AutoShape 7" o:spid="_x0000_s1029" style="position:absolute;left:0;text-align:left;margin-left:-7.75pt;margin-top:8.6pt;width:513.05pt;height:39.6pt;z-index:251663360" arcsize="10923f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AutoShape 7">
              <w:txbxContent>
                <w:p w:rsidR="00C00238" w:rsidRDefault="00C00238" w:rsidP="00C00238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 xml:space="preserve">PERSONAL SKILLS </w:t>
                  </w:r>
                </w:p>
                <w:p w:rsidR="00C00238" w:rsidRDefault="00C00238" w:rsidP="00C00238">
                  <w:pPr>
                    <w:rPr>
                      <w:b/>
                      <w:sz w:val="32"/>
                      <w:u w:val="single"/>
                    </w:rPr>
                  </w:pPr>
                </w:p>
                <w:p w:rsidR="00C00238" w:rsidRDefault="00C00238" w:rsidP="00C00238"/>
              </w:txbxContent>
            </v:textbox>
            <w10:wrap type="square"/>
          </v:roundrect>
        </w:pict>
      </w:r>
    </w:p>
    <w:p w:rsidR="00C00238" w:rsidRPr="00AA5E9C" w:rsidRDefault="00C00238" w:rsidP="00C00238">
      <w:pPr>
        <w:ind w:left="540"/>
        <w:rPr>
          <w:sz w:val="28"/>
          <w:szCs w:val="28"/>
        </w:rPr>
      </w:pPr>
    </w:p>
    <w:p w:rsidR="00C00238" w:rsidRDefault="00C00238" w:rsidP="00C00238">
      <w:pPr>
        <w:rPr>
          <w:sz w:val="32"/>
        </w:rPr>
      </w:pPr>
    </w:p>
    <w:p w:rsidR="00C00238" w:rsidRPr="00C00238" w:rsidRDefault="00C00238" w:rsidP="00C00238">
      <w:pPr>
        <w:pStyle w:val="ListParagraph"/>
        <w:numPr>
          <w:ilvl w:val="0"/>
          <w:numId w:val="3"/>
        </w:numPr>
        <w:rPr>
          <w:sz w:val="32"/>
        </w:rPr>
      </w:pPr>
      <w:r w:rsidRPr="00C00238">
        <w:rPr>
          <w:sz w:val="32"/>
        </w:rPr>
        <w:t>Good communication skills</w:t>
      </w:r>
    </w:p>
    <w:p w:rsidR="00C00238" w:rsidRDefault="00C00238" w:rsidP="00C00238">
      <w:pPr>
        <w:numPr>
          <w:ilvl w:val="0"/>
          <w:numId w:val="3"/>
        </w:numPr>
        <w:rPr>
          <w:sz w:val="32"/>
          <w:u w:val="single"/>
        </w:rPr>
      </w:pPr>
      <w:r>
        <w:rPr>
          <w:sz w:val="32"/>
          <w:u w:val="single"/>
        </w:rPr>
        <w:t>Hard worker</w:t>
      </w:r>
    </w:p>
    <w:p w:rsidR="00C00238" w:rsidRDefault="00C00238" w:rsidP="00C00238">
      <w:pPr>
        <w:numPr>
          <w:ilvl w:val="0"/>
          <w:numId w:val="3"/>
        </w:numPr>
        <w:rPr>
          <w:sz w:val="32"/>
          <w:u w:val="single"/>
        </w:rPr>
      </w:pPr>
      <w:r>
        <w:rPr>
          <w:sz w:val="32"/>
          <w:u w:val="single"/>
        </w:rPr>
        <w:t>Punctual</w:t>
      </w:r>
    </w:p>
    <w:p w:rsidR="00C00238" w:rsidRDefault="00C00238" w:rsidP="00C00238">
      <w:pPr>
        <w:numPr>
          <w:ilvl w:val="0"/>
          <w:numId w:val="3"/>
        </w:numPr>
        <w:rPr>
          <w:sz w:val="32"/>
          <w:u w:val="single"/>
        </w:rPr>
      </w:pPr>
      <w:r>
        <w:rPr>
          <w:sz w:val="32"/>
          <w:u w:val="single"/>
        </w:rPr>
        <w:t>Honest</w:t>
      </w:r>
    </w:p>
    <w:p w:rsidR="00C00238" w:rsidRDefault="00C00238" w:rsidP="00C00238">
      <w:pPr>
        <w:rPr>
          <w:sz w:val="32"/>
          <w:u w:val="single"/>
        </w:rPr>
      </w:pPr>
    </w:p>
    <w:p w:rsidR="00C00238" w:rsidRPr="00F0521E" w:rsidRDefault="00C00238" w:rsidP="00C00238">
      <w:pPr>
        <w:rPr>
          <w:sz w:val="32"/>
          <w:u w:val="single"/>
        </w:rPr>
      </w:pPr>
    </w:p>
    <w:p w:rsidR="00C00238" w:rsidRDefault="00C00238" w:rsidP="00C00238">
      <w:pPr>
        <w:rPr>
          <w:b/>
          <w:sz w:val="36"/>
          <w:u w:val="single"/>
        </w:rPr>
      </w:pPr>
      <w:r>
        <w:rPr>
          <w:sz w:val="28"/>
          <w:lang w:val="en-US" w:eastAsia="en-US"/>
        </w:rPr>
        <w:pict>
          <v:roundrect id="AutoShape 9" o:spid="_x0000_s1031" style="position:absolute;margin-left:-.1pt;margin-top:2.55pt;width:511.55pt;height:32pt;z-index:251665408" arcsize="10923f" fillcolor="#92cddc" strokecolor="#92cddc" strokeweight="1pt">
            <v:fill color2="#daeef3" angle="-45" focus="-50%" type="gradient"/>
            <v:shadow on="t" type="perspective" color="#205867" opacity=".5" offset="1pt" offset2="-3pt"/>
            <v:textbox>
              <w:txbxContent>
                <w:p w:rsidR="00C00238" w:rsidRDefault="00C00238" w:rsidP="00C00238">
                  <w:pPr>
                    <w:rPr>
                      <w:b/>
                      <w:sz w:val="32"/>
                      <w:szCs w:val="32"/>
                      <w:u w:val="single"/>
                    </w:rPr>
                  </w:pPr>
                  <w:r>
                    <w:rPr>
                      <w:b/>
                      <w:sz w:val="32"/>
                      <w:szCs w:val="32"/>
                      <w:u w:val="single"/>
                    </w:rPr>
                    <w:t>Language known:</w:t>
                  </w:r>
                </w:p>
                <w:p w:rsidR="00C00238" w:rsidRDefault="00C00238" w:rsidP="00C00238">
                  <w:pPr>
                    <w:rPr>
                      <w:b/>
                      <w:sz w:val="32"/>
                      <w:u w:val="single"/>
                    </w:rPr>
                  </w:pPr>
                </w:p>
                <w:p w:rsidR="00C00238" w:rsidRDefault="00C00238" w:rsidP="00C00238"/>
              </w:txbxContent>
            </v:textbox>
            <w10:wrap type="square"/>
          </v:roundrect>
        </w:pict>
      </w:r>
    </w:p>
    <w:p w:rsidR="00C00238" w:rsidRDefault="00C00238" w:rsidP="00C00238">
      <w:pPr>
        <w:rPr>
          <w:sz w:val="32"/>
        </w:rPr>
      </w:pPr>
    </w:p>
    <w:p w:rsidR="00C00238" w:rsidRDefault="00C00238" w:rsidP="00C00238">
      <w:pPr>
        <w:numPr>
          <w:ilvl w:val="0"/>
          <w:numId w:val="4"/>
        </w:numPr>
        <w:rPr>
          <w:sz w:val="32"/>
        </w:rPr>
      </w:pPr>
      <w:r>
        <w:rPr>
          <w:sz w:val="32"/>
        </w:rPr>
        <w:t>Hindi</w:t>
      </w:r>
    </w:p>
    <w:p w:rsidR="00C00238" w:rsidRDefault="00C00238" w:rsidP="00C00238">
      <w:pPr>
        <w:numPr>
          <w:ilvl w:val="0"/>
          <w:numId w:val="4"/>
        </w:numPr>
        <w:rPr>
          <w:sz w:val="32"/>
        </w:rPr>
      </w:pPr>
      <w:r>
        <w:rPr>
          <w:sz w:val="32"/>
        </w:rPr>
        <w:t>English</w:t>
      </w:r>
    </w:p>
    <w:p w:rsidR="00C00238" w:rsidRDefault="00C00238" w:rsidP="00C00238">
      <w:pPr>
        <w:numPr>
          <w:ilvl w:val="0"/>
          <w:numId w:val="4"/>
        </w:numPr>
        <w:rPr>
          <w:sz w:val="32"/>
        </w:rPr>
      </w:pPr>
      <w:proofErr w:type="spellStart"/>
      <w:r>
        <w:rPr>
          <w:sz w:val="32"/>
        </w:rPr>
        <w:t>Dogri</w:t>
      </w:r>
      <w:proofErr w:type="spellEnd"/>
    </w:p>
    <w:p w:rsidR="00C00238" w:rsidRDefault="00C00238" w:rsidP="00C00238">
      <w:pPr>
        <w:numPr>
          <w:ilvl w:val="0"/>
          <w:numId w:val="4"/>
        </w:numPr>
        <w:rPr>
          <w:sz w:val="32"/>
        </w:rPr>
      </w:pPr>
      <w:r>
        <w:rPr>
          <w:sz w:val="32"/>
        </w:rPr>
        <w:t>Punjabi</w:t>
      </w:r>
    </w:p>
    <w:p w:rsidR="00C00238" w:rsidRDefault="00C00238" w:rsidP="00C00238">
      <w:pPr>
        <w:rPr>
          <w:sz w:val="32"/>
        </w:rPr>
      </w:pPr>
      <w:r>
        <w:rPr>
          <w:b/>
          <w:sz w:val="36"/>
          <w:u w:val="single"/>
          <w:lang w:val="en-US" w:eastAsia="en-US"/>
        </w:rPr>
        <w:pict>
          <v:roundrect id="AutoShape 8" o:spid="_x0000_s1030" style="position:absolute;margin-left:-.1pt;margin-top:16.95pt;width:511.55pt;height:24.4pt;z-index:251664384" arcsize="10923f" fillcolor="#92cddc" strokecolor="#92cddc" strokeweight="1pt">
            <v:fill color2="#daeef3" angle="-45" focus="-50%" type="gradient"/>
            <v:shadow on="t" type="perspective" color="#205867" opacity=".5" offset="1pt" offset2="-3pt"/>
            <v:textbox>
              <w:txbxContent>
                <w:p w:rsidR="00C00238" w:rsidRDefault="00C00238" w:rsidP="00C00238">
                  <w:pPr>
                    <w:tabs>
                      <w:tab w:val="left" w:pos="7920"/>
                    </w:tabs>
                    <w:ind w:left="-180" w:firstLine="180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PERSONAL PROFILE:-</w:t>
                  </w:r>
                </w:p>
                <w:p w:rsidR="00C00238" w:rsidRDefault="00C00238" w:rsidP="00C00238">
                  <w:pPr>
                    <w:rPr>
                      <w:b/>
                      <w:sz w:val="32"/>
                      <w:u w:val="single"/>
                    </w:rPr>
                  </w:pPr>
                </w:p>
                <w:p w:rsidR="00C00238" w:rsidRDefault="00C00238" w:rsidP="00C00238"/>
              </w:txbxContent>
            </v:textbox>
            <w10:wrap type="square"/>
          </v:roundrect>
        </w:pict>
      </w:r>
    </w:p>
    <w:p w:rsidR="00C00238" w:rsidRDefault="00C00238" w:rsidP="00C00238">
      <w:pPr>
        <w:rPr>
          <w:sz w:val="28"/>
        </w:rPr>
      </w:pPr>
    </w:p>
    <w:p w:rsidR="00C00238" w:rsidRDefault="00C00238" w:rsidP="00C00238">
      <w:pPr>
        <w:ind w:left="-180" w:firstLine="180"/>
        <w:rPr>
          <w:sz w:val="28"/>
        </w:rPr>
      </w:pPr>
    </w:p>
    <w:p w:rsidR="00C00238" w:rsidRDefault="00C00238" w:rsidP="00C00238">
      <w:pPr>
        <w:ind w:left="-180" w:firstLine="180"/>
        <w:rPr>
          <w:sz w:val="28"/>
        </w:rPr>
      </w:pPr>
      <w:r>
        <w:rPr>
          <w:sz w:val="28"/>
        </w:rPr>
        <w:t>D.O.B</w:t>
      </w:r>
      <w:r>
        <w:rPr>
          <w:sz w:val="28"/>
        </w:rPr>
        <w:tab/>
      </w:r>
      <w:r>
        <w:rPr>
          <w:sz w:val="28"/>
        </w:rPr>
        <w:tab/>
        <w:t xml:space="preserve">:-       </w:t>
      </w:r>
      <w:r>
        <w:rPr>
          <w:sz w:val="28"/>
        </w:rPr>
        <w:tab/>
        <w:t>23-06-1988</w:t>
      </w:r>
    </w:p>
    <w:p w:rsidR="00C00238" w:rsidRDefault="00C00238" w:rsidP="00C00238">
      <w:pPr>
        <w:ind w:left="-180" w:firstLine="180"/>
        <w:rPr>
          <w:sz w:val="28"/>
        </w:rPr>
      </w:pPr>
    </w:p>
    <w:p w:rsidR="00C00238" w:rsidRDefault="00C00238" w:rsidP="00C00238">
      <w:pPr>
        <w:ind w:left="-180" w:firstLine="180"/>
        <w:rPr>
          <w:sz w:val="28"/>
        </w:rPr>
      </w:pPr>
      <w:r>
        <w:rPr>
          <w:sz w:val="28"/>
        </w:rPr>
        <w:t>Gender</w:t>
      </w:r>
      <w:r>
        <w:rPr>
          <w:sz w:val="28"/>
        </w:rPr>
        <w:tab/>
      </w:r>
      <w:r>
        <w:rPr>
          <w:sz w:val="28"/>
        </w:rPr>
        <w:tab/>
        <w:t xml:space="preserve">: - </w:t>
      </w:r>
      <w:r>
        <w:rPr>
          <w:sz w:val="28"/>
        </w:rPr>
        <w:tab/>
        <w:t xml:space="preserve">  Male</w:t>
      </w:r>
    </w:p>
    <w:p w:rsidR="00C00238" w:rsidRDefault="00C00238" w:rsidP="00C00238">
      <w:pPr>
        <w:ind w:left="-180" w:firstLine="180"/>
        <w:rPr>
          <w:sz w:val="28"/>
        </w:rPr>
      </w:pPr>
    </w:p>
    <w:p w:rsidR="00C00238" w:rsidRDefault="00C00238" w:rsidP="00C00238">
      <w:pPr>
        <w:ind w:left="-180" w:firstLine="180"/>
        <w:rPr>
          <w:sz w:val="28"/>
        </w:rPr>
      </w:pPr>
      <w:r>
        <w:rPr>
          <w:sz w:val="28"/>
        </w:rPr>
        <w:t>Nationality</w:t>
      </w:r>
      <w:r>
        <w:rPr>
          <w:sz w:val="28"/>
        </w:rPr>
        <w:tab/>
      </w:r>
      <w:r>
        <w:rPr>
          <w:sz w:val="28"/>
        </w:rPr>
        <w:tab/>
        <w:t xml:space="preserve">: - </w:t>
      </w:r>
      <w:r>
        <w:rPr>
          <w:sz w:val="28"/>
        </w:rPr>
        <w:tab/>
        <w:t xml:space="preserve"> Indian</w:t>
      </w:r>
    </w:p>
    <w:p w:rsidR="00C00238" w:rsidRDefault="00C00238" w:rsidP="00C00238">
      <w:pPr>
        <w:ind w:left="-180" w:firstLine="180"/>
        <w:rPr>
          <w:sz w:val="28"/>
        </w:rPr>
      </w:pPr>
    </w:p>
    <w:p w:rsidR="00C00238" w:rsidRDefault="00C00238" w:rsidP="00C00238">
      <w:pPr>
        <w:ind w:left="-180" w:firstLine="180"/>
        <w:rPr>
          <w:sz w:val="28"/>
        </w:rPr>
      </w:pPr>
      <w:r>
        <w:rPr>
          <w:sz w:val="28"/>
        </w:rPr>
        <w:t>Current location</w:t>
      </w:r>
      <w:r>
        <w:rPr>
          <w:sz w:val="28"/>
        </w:rPr>
        <w:tab/>
        <w:t xml:space="preserve">: - </w:t>
      </w:r>
      <w:r>
        <w:rPr>
          <w:sz w:val="28"/>
        </w:rPr>
        <w:tab/>
        <w:t>Jammu</w:t>
      </w:r>
    </w:p>
    <w:p w:rsidR="00C00238" w:rsidRDefault="00C00238" w:rsidP="00C00238">
      <w:pPr>
        <w:ind w:left="-180" w:firstLine="180"/>
        <w:rPr>
          <w:sz w:val="28"/>
        </w:rPr>
      </w:pPr>
    </w:p>
    <w:p w:rsidR="00C00238" w:rsidRDefault="00C00238" w:rsidP="00C00238">
      <w:pPr>
        <w:ind w:left="-180" w:firstLine="180"/>
        <w:rPr>
          <w:sz w:val="28"/>
        </w:rPr>
      </w:pPr>
      <w:r>
        <w:rPr>
          <w:sz w:val="28"/>
        </w:rPr>
        <w:t>Marital Status</w:t>
      </w:r>
      <w:r>
        <w:rPr>
          <w:sz w:val="28"/>
        </w:rPr>
        <w:tab/>
        <w:t>: -</w:t>
      </w:r>
      <w:r>
        <w:rPr>
          <w:sz w:val="28"/>
        </w:rPr>
        <w:tab/>
        <w:t>Un-married</w:t>
      </w:r>
    </w:p>
    <w:p w:rsidR="00C00238" w:rsidRDefault="00C00238" w:rsidP="00C00238">
      <w:pPr>
        <w:ind w:left="-180" w:firstLine="180"/>
        <w:rPr>
          <w:sz w:val="28"/>
        </w:rPr>
      </w:pPr>
    </w:p>
    <w:p w:rsidR="00C00238" w:rsidRDefault="00C00238" w:rsidP="00C00238">
      <w:pPr>
        <w:ind w:left="-180" w:firstLine="180"/>
        <w:rPr>
          <w:sz w:val="28"/>
        </w:rPr>
      </w:pPr>
    </w:p>
    <w:p w:rsidR="00C00238" w:rsidRDefault="00C00238" w:rsidP="00C00238">
      <w:pPr>
        <w:ind w:left="-180" w:firstLine="180"/>
        <w:rPr>
          <w:sz w:val="28"/>
        </w:rPr>
      </w:pPr>
    </w:p>
    <w:p w:rsidR="00C00238" w:rsidRDefault="00C00238" w:rsidP="00C00238">
      <w:pPr>
        <w:ind w:left="-180" w:firstLine="180"/>
        <w:rPr>
          <w:sz w:val="28"/>
        </w:rPr>
      </w:pPr>
    </w:p>
    <w:p w:rsidR="00C00238" w:rsidRDefault="00C00238" w:rsidP="00C00238">
      <w:pPr>
        <w:ind w:left="-180" w:firstLine="180"/>
        <w:rPr>
          <w:sz w:val="28"/>
        </w:rPr>
      </w:pPr>
    </w:p>
    <w:p w:rsidR="00C00238" w:rsidRDefault="00C00238" w:rsidP="00C00238">
      <w:pPr>
        <w:ind w:left="-180" w:firstLine="180"/>
        <w:rPr>
          <w:sz w:val="28"/>
        </w:rPr>
      </w:pPr>
      <w:r>
        <w:rPr>
          <w:sz w:val="28"/>
        </w:rPr>
        <w:t>Declaration</w:t>
      </w:r>
    </w:p>
    <w:p w:rsidR="00C00238" w:rsidRDefault="00C00238" w:rsidP="00C00238">
      <w:pPr>
        <w:ind w:left="-180" w:firstLine="180"/>
        <w:rPr>
          <w:sz w:val="28"/>
        </w:rPr>
      </w:pPr>
      <w:r>
        <w:rPr>
          <w:sz w:val="28"/>
        </w:rPr>
        <w:t>I hereby declare that the above written particulars are true to my knowledge and belief.</w:t>
      </w:r>
    </w:p>
    <w:p w:rsidR="00C00238" w:rsidRDefault="00C00238" w:rsidP="00C00238">
      <w:pPr>
        <w:ind w:left="-180" w:firstLine="180"/>
        <w:rPr>
          <w:sz w:val="28"/>
        </w:rPr>
      </w:pPr>
    </w:p>
    <w:p w:rsidR="00C00238" w:rsidRDefault="00C00238" w:rsidP="00C00238">
      <w:pPr>
        <w:rPr>
          <w:sz w:val="28"/>
        </w:rPr>
      </w:pPr>
    </w:p>
    <w:p w:rsidR="00C00238" w:rsidRDefault="00C00238" w:rsidP="00C00238">
      <w:pPr>
        <w:ind w:left="-180" w:firstLine="180"/>
        <w:rPr>
          <w:b/>
          <w:bCs/>
          <w:sz w:val="28"/>
        </w:rPr>
      </w:pPr>
      <w:r>
        <w:rPr>
          <w:b/>
          <w:bCs/>
          <w:sz w:val="28"/>
        </w:rPr>
        <w:t>Date:-</w:t>
      </w:r>
    </w:p>
    <w:p w:rsidR="00C00238" w:rsidRDefault="00C00238" w:rsidP="00C00238">
      <w:pPr>
        <w:ind w:left="-180" w:firstLine="180"/>
        <w:rPr>
          <w:sz w:val="28"/>
        </w:rPr>
      </w:pPr>
    </w:p>
    <w:p w:rsidR="00C00238" w:rsidRDefault="00C00238" w:rsidP="00C00238">
      <w:pPr>
        <w:pStyle w:val="Title"/>
        <w:spacing w:line="276" w:lineRule="auto"/>
        <w:jc w:val="both"/>
        <w:rPr>
          <w:sz w:val="28"/>
        </w:rPr>
      </w:pPr>
      <w:r>
        <w:rPr>
          <w:sz w:val="28"/>
        </w:rPr>
        <w:t>Place: 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C00238" w:rsidRDefault="00C00238" w:rsidP="00C00238">
      <w:pPr>
        <w:pStyle w:val="Title"/>
        <w:spacing w:line="276" w:lineRule="auto"/>
        <w:ind w:left="6372"/>
        <w:jc w:val="both"/>
        <w:rPr>
          <w:rFonts w:ascii="Bookman Old Style" w:hAnsi="Bookman Old Style"/>
          <w:bCs w:val="0"/>
          <w:caps/>
          <w:color w:val="548DD4"/>
          <w:sz w:val="28"/>
          <w:szCs w:val="28"/>
          <w:lang w:val="pt-BR"/>
        </w:rPr>
      </w:pPr>
      <w:r>
        <w:rPr>
          <w:sz w:val="28"/>
        </w:rPr>
        <w:t xml:space="preserve">   </w:t>
      </w:r>
      <w:r>
        <w:rPr>
          <w:sz w:val="28"/>
        </w:rPr>
        <w:tab/>
      </w:r>
      <w:r>
        <w:rPr>
          <w:rFonts w:ascii="Bookman Old Style" w:hAnsi="Bookman Old Style"/>
          <w:bCs w:val="0"/>
          <w:caps/>
          <w:sz w:val="28"/>
          <w:szCs w:val="28"/>
          <w:lang w:val="pt-BR"/>
        </w:rPr>
        <w:t>varun sharma</w:t>
      </w:r>
    </w:p>
    <w:p w:rsidR="00C00238" w:rsidRDefault="00C00238" w:rsidP="00C00238">
      <w:pPr>
        <w:ind w:left="-180" w:firstLine="180"/>
        <w:rPr>
          <w:sz w:val="28"/>
        </w:rPr>
      </w:pPr>
    </w:p>
    <w:p w:rsidR="00C00238" w:rsidRDefault="00C00238" w:rsidP="00C00238">
      <w:pPr>
        <w:ind w:left="-180" w:firstLine="180"/>
        <w:rPr>
          <w:sz w:val="28"/>
        </w:rPr>
      </w:pPr>
    </w:p>
    <w:p w:rsidR="00C00238" w:rsidRDefault="00C00238" w:rsidP="00C00238">
      <w:pPr>
        <w:ind w:left="-180" w:firstLine="180"/>
      </w:pPr>
    </w:p>
    <w:p w:rsidR="0095563F" w:rsidRDefault="0095563F"/>
    <w:sectPr w:rsidR="0095563F" w:rsidSect="00B02839">
      <w:pgSz w:w="12240" w:h="15840"/>
      <w:pgMar w:top="0" w:right="540" w:bottom="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7DBF5BED"/>
    <w:multiLevelType w:val="hybridMultilevel"/>
    <w:tmpl w:val="B896EBD0"/>
    <w:lvl w:ilvl="0" w:tplc="040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C00238"/>
    <w:rsid w:val="0095563F"/>
    <w:rsid w:val="00B02839"/>
    <w:rsid w:val="00B361D1"/>
    <w:rsid w:val="00C00238"/>
    <w:rsid w:val="00EA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rsid w:val="00C00238"/>
    <w:rPr>
      <w:rFonts w:ascii="Palatino Linotype" w:hAnsi="Palatino Linotype" w:cs="Arial"/>
      <w:b/>
      <w:bCs/>
      <w:sz w:val="38"/>
      <w:szCs w:val="24"/>
    </w:rPr>
  </w:style>
  <w:style w:type="paragraph" w:styleId="Title">
    <w:name w:val="Title"/>
    <w:basedOn w:val="Normal"/>
    <w:link w:val="TitleChar"/>
    <w:qFormat/>
    <w:rsid w:val="00C00238"/>
    <w:pPr>
      <w:jc w:val="center"/>
    </w:pPr>
    <w:rPr>
      <w:rFonts w:ascii="Palatino Linotype" w:eastAsiaTheme="minorHAnsi" w:hAnsi="Palatino Linotype" w:cs="Arial"/>
      <w:b/>
      <w:bCs/>
      <w:sz w:val="38"/>
    </w:rPr>
  </w:style>
  <w:style w:type="character" w:customStyle="1" w:styleId="TitleChar1">
    <w:name w:val="Title Char1"/>
    <w:basedOn w:val="DefaultParagraphFont"/>
    <w:link w:val="Title"/>
    <w:uiPriority w:val="10"/>
    <w:rsid w:val="00C002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002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kk</cp:lastModifiedBy>
  <cp:revision>2</cp:revision>
  <dcterms:created xsi:type="dcterms:W3CDTF">2022-09-21T14:30:00Z</dcterms:created>
  <dcterms:modified xsi:type="dcterms:W3CDTF">2022-09-21T14:51:00Z</dcterms:modified>
</cp:coreProperties>
</file>