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5856" w:rsidRDefault="00EF2CF2" w:rsidP="00CD5856">
      <w:pPr>
        <w:spacing w:after="0" w:line="240" w:lineRule="auto"/>
        <w:ind w:left="90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i1025" style="width:0;height:1.5pt" o:hralign="center" o:hrstd="t" o:hr="t" fillcolor="#a0a0a0" stroked="f"/>
        </w:pict>
      </w:r>
    </w:p>
    <w:p w:rsidR="00114E5A" w:rsidRDefault="00114E5A" w:rsidP="00CD5856">
      <w:pPr>
        <w:spacing w:after="0" w:line="240" w:lineRule="auto"/>
        <w:ind w:left="90"/>
        <w:jc w:val="center"/>
        <w:rPr>
          <w:rFonts w:asciiTheme="majorHAnsi" w:hAnsiTheme="majorHAnsi"/>
        </w:rPr>
      </w:pPr>
    </w:p>
    <w:p w:rsidR="007A3077" w:rsidRPr="001A37A7" w:rsidRDefault="007A3077" w:rsidP="00CD5856">
      <w:pPr>
        <w:spacing w:after="0" w:line="240" w:lineRule="auto"/>
        <w:ind w:left="90"/>
        <w:jc w:val="center"/>
        <w:rPr>
          <w:rFonts w:asciiTheme="majorHAnsi" w:hAnsiTheme="majorHAnsi"/>
        </w:rPr>
      </w:pPr>
    </w:p>
    <w:p w:rsidR="00CD5856" w:rsidRDefault="00CD5856" w:rsidP="0098170F">
      <w:pPr>
        <w:shd w:val="clear" w:color="auto" w:fill="BFBFBF" w:themeFill="background1" w:themeFillShade="BF"/>
        <w:spacing w:after="0" w:line="240" w:lineRule="auto"/>
        <w:ind w:left="270" w:right="180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 w:cs="Times New Roman"/>
          <w:b/>
          <w:sz w:val="32"/>
          <w:szCs w:val="32"/>
        </w:rPr>
        <w:t xml:space="preserve"> </w:t>
      </w:r>
      <w:r w:rsidRPr="00D653A7">
        <w:rPr>
          <w:rFonts w:asciiTheme="majorHAnsi" w:hAnsiTheme="majorHAnsi"/>
          <w:b/>
          <w:color w:val="000000" w:themeColor="text1"/>
          <w:sz w:val="28"/>
          <w:szCs w:val="28"/>
        </w:rPr>
        <w:t>Career Objective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   </w:t>
      </w:r>
    </w:p>
    <w:p w:rsidR="007A3077" w:rsidRPr="007A3077" w:rsidRDefault="007A3077" w:rsidP="007A3077">
      <w:pPr>
        <w:pStyle w:val="ListParagraph"/>
        <w:spacing w:line="240" w:lineRule="auto"/>
        <w:ind w:left="1080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323D54" w:rsidRPr="00323D54" w:rsidRDefault="00323D54" w:rsidP="00323D54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323D54">
        <w:rPr>
          <w:rFonts w:asciiTheme="majorHAnsi" w:hAnsiTheme="majorHAnsi"/>
          <w:color w:val="000000" w:themeColor="text1"/>
          <w:sz w:val="28"/>
          <w:szCs w:val="28"/>
        </w:rPr>
        <w:t>To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ajorHAnsi" w:hAnsiTheme="majorHAnsi"/>
          <w:color w:val="000000" w:themeColor="text1"/>
          <w:sz w:val="28"/>
          <w:szCs w:val="28"/>
        </w:rPr>
        <w:t>gain employment with a</w:t>
      </w:r>
      <w:r w:rsidR="00114E5A">
        <w:rPr>
          <w:rFonts w:asciiTheme="majorHAnsi" w:hAnsiTheme="majorHAnsi"/>
          <w:color w:val="000000" w:themeColor="text1"/>
          <w:sz w:val="28"/>
          <w:szCs w:val="28"/>
        </w:rPr>
        <w:t xml:space="preserve">n </w:t>
      </w:r>
      <w:r w:rsidR="005C7507">
        <w:rPr>
          <w:rFonts w:asciiTheme="majorHAnsi" w:hAnsiTheme="majorHAnsi"/>
          <w:color w:val="000000" w:themeColor="text1"/>
          <w:sz w:val="28"/>
          <w:szCs w:val="28"/>
        </w:rPr>
        <w:t>organization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where my knowledge and creative approach can be used effectively. And, </w:t>
      </w:r>
    </w:p>
    <w:p w:rsidR="005C7507" w:rsidRPr="005C7507" w:rsidRDefault="00323D54" w:rsidP="00AE7951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>Would love to work under result oriented professional t</w:t>
      </w:r>
      <w:r w:rsidR="00114E5A">
        <w:rPr>
          <w:rFonts w:asciiTheme="majorHAnsi" w:hAnsiTheme="majorHAnsi"/>
          <w:color w:val="000000" w:themeColor="text1"/>
          <w:sz w:val="28"/>
          <w:szCs w:val="28"/>
        </w:rPr>
        <w:t>eam, which provide an</w:t>
      </w:r>
      <w:r>
        <w:rPr>
          <w:rFonts w:asciiTheme="majorHAnsi" w:hAnsiTheme="majorHAnsi"/>
          <w:color w:val="000000" w:themeColor="text1"/>
          <w:sz w:val="28"/>
          <w:szCs w:val="28"/>
        </w:rPr>
        <w:t xml:space="preserve"> innovative efficient work environment and opportunities for career and personal development</w:t>
      </w:r>
      <w:r w:rsidR="002B0B35">
        <w:rPr>
          <w:rFonts w:asciiTheme="majorHAnsi" w:hAnsiTheme="majorHAnsi"/>
          <w:color w:val="000000" w:themeColor="text1"/>
          <w:sz w:val="28"/>
          <w:szCs w:val="28"/>
        </w:rPr>
        <w:t>.</w:t>
      </w:r>
    </w:p>
    <w:p w:rsidR="00F57CEC" w:rsidRPr="00016B00" w:rsidRDefault="00323D54" w:rsidP="005C7507">
      <w:pPr>
        <w:pStyle w:val="ListParagraph"/>
        <w:spacing w:after="0" w:line="240" w:lineRule="auto"/>
        <w:ind w:left="1080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 w:themeColor="text1"/>
          <w:sz w:val="28"/>
          <w:szCs w:val="28"/>
        </w:rPr>
        <w:t xml:space="preserve">    </w:t>
      </w:r>
    </w:p>
    <w:p w:rsidR="00016B00" w:rsidRPr="00323D54" w:rsidRDefault="00016B00" w:rsidP="00016B00">
      <w:pPr>
        <w:pStyle w:val="ListParagraph"/>
        <w:spacing w:after="0" w:line="240" w:lineRule="auto"/>
        <w:ind w:left="1080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:rsidR="005C7507" w:rsidRDefault="001052B3" w:rsidP="0098170F">
      <w:pPr>
        <w:shd w:val="clear" w:color="auto" w:fill="BFBFBF" w:themeFill="background1" w:themeFillShade="BF"/>
        <w:spacing w:after="0" w:line="240" w:lineRule="auto"/>
        <w:ind w:left="270"/>
        <w:rPr>
          <w:rFonts w:asciiTheme="majorHAnsi" w:hAnsiTheme="majorHAnsi"/>
          <w:b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BFBFBF" w:themeFill="background1" w:themeFillShade="BF"/>
        </w:rPr>
        <w:t xml:space="preserve"> </w:t>
      </w:r>
      <w:r w:rsidR="008D6573" w:rsidRPr="008D6573">
        <w:rPr>
          <w:rFonts w:asciiTheme="majorHAnsi" w:hAnsiTheme="majorHAnsi"/>
          <w:b/>
          <w:color w:val="000000" w:themeColor="text1"/>
          <w:sz w:val="28"/>
          <w:szCs w:val="28"/>
          <w:shd w:val="clear" w:color="auto" w:fill="BFBFBF" w:themeFill="background1" w:themeFillShade="BF"/>
        </w:rPr>
        <w:t>Educational Backgroun</w:t>
      </w:r>
      <w:r w:rsidR="008D6573" w:rsidRPr="001F7C67">
        <w:rPr>
          <w:rFonts w:asciiTheme="majorHAnsi" w:hAnsiTheme="majorHAnsi"/>
          <w:b/>
          <w:color w:val="000000" w:themeColor="text1"/>
          <w:sz w:val="28"/>
          <w:szCs w:val="28"/>
        </w:rPr>
        <w:t>d</w:t>
      </w:r>
    </w:p>
    <w:p w:rsidR="005C7507" w:rsidRPr="001F7C67" w:rsidRDefault="005C7507" w:rsidP="005C7507">
      <w:pPr>
        <w:spacing w:after="0" w:line="240" w:lineRule="auto"/>
        <w:ind w:left="270"/>
        <w:rPr>
          <w:rFonts w:asciiTheme="majorHAnsi" w:hAnsiTheme="majorHAnsi"/>
          <w:b/>
          <w:color w:val="548DD4" w:themeColor="text2" w:themeTint="99"/>
          <w:sz w:val="28"/>
          <w:szCs w:val="28"/>
        </w:rPr>
      </w:pPr>
    </w:p>
    <w:tbl>
      <w:tblPr>
        <w:tblW w:w="0" w:type="auto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8"/>
        <w:gridCol w:w="4962"/>
        <w:gridCol w:w="2764"/>
      </w:tblGrid>
      <w:tr w:rsidR="000160A7" w:rsidTr="00C6743A">
        <w:trPr>
          <w:trHeight w:val="557"/>
        </w:trPr>
        <w:tc>
          <w:tcPr>
            <w:tcW w:w="188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160A7" w:rsidRPr="002B0B35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B0B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Grade</w:t>
            </w:r>
          </w:p>
        </w:tc>
        <w:tc>
          <w:tcPr>
            <w:tcW w:w="496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Pr="002B0B35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B0B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Institute/Board</w:t>
            </w:r>
          </w:p>
        </w:tc>
        <w:tc>
          <w:tcPr>
            <w:tcW w:w="276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Pr="002B0B35" w:rsidRDefault="000160A7" w:rsidP="002B0B35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2B0B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Year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0B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Of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2B0B3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Passin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</w:t>
            </w:r>
          </w:p>
        </w:tc>
      </w:tr>
      <w:tr w:rsidR="000160A7" w:rsidTr="00C6743A">
        <w:trPr>
          <w:trHeight w:val="673"/>
        </w:trPr>
        <w:tc>
          <w:tcPr>
            <w:tcW w:w="1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0A7" w:rsidRPr="00B13CEC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Pr="000160A7">
              <w:rPr>
                <w:rFonts w:asciiTheme="majorHAnsi" w:hAnsiTheme="majorHAnsi"/>
                <w:b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P.S.E.B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2000</w:t>
            </w:r>
          </w:p>
        </w:tc>
      </w:tr>
      <w:tr w:rsidR="000160A7" w:rsidTr="00C6743A">
        <w:trPr>
          <w:trHeight w:val="735"/>
        </w:trPr>
        <w:tc>
          <w:tcPr>
            <w:tcW w:w="1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0A7" w:rsidRPr="00B13CEC" w:rsidRDefault="00C6743A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10+2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P.S.E.B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2002</w:t>
            </w:r>
          </w:p>
        </w:tc>
      </w:tr>
      <w:tr w:rsidR="000160A7" w:rsidTr="00C6743A">
        <w:trPr>
          <w:trHeight w:val="751"/>
        </w:trPr>
        <w:tc>
          <w:tcPr>
            <w:tcW w:w="1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0A7" w:rsidRPr="00B13CEC" w:rsidRDefault="00C6743A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B.A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Default="000160A7" w:rsidP="00B13CEC">
            <w:pPr>
              <w:tabs>
                <w:tab w:val="left" w:pos="2348"/>
              </w:tabs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G.N.D.U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2007</w:t>
            </w:r>
          </w:p>
        </w:tc>
      </w:tr>
      <w:tr w:rsidR="000160A7" w:rsidTr="00C6743A">
        <w:trPr>
          <w:trHeight w:val="817"/>
        </w:trPr>
        <w:tc>
          <w:tcPr>
            <w:tcW w:w="18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60A7" w:rsidRPr="00B13CEC" w:rsidRDefault="00C6743A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Computers Diploma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ISO Certified Diploma in Computer Application  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2011</w:t>
            </w:r>
          </w:p>
        </w:tc>
      </w:tr>
      <w:tr w:rsidR="000160A7" w:rsidTr="00C6743A">
        <w:trPr>
          <w:trHeight w:val="817"/>
        </w:trPr>
        <w:tc>
          <w:tcPr>
            <w:tcW w:w="18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160A7" w:rsidRPr="00B13CEC" w:rsidRDefault="00C6743A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P.G.D.C.A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L.P.U</w:t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160A7" w:rsidRDefault="000160A7" w:rsidP="00B13CEC">
            <w:pPr>
              <w:spacing w:line="240" w:lineRule="auto"/>
              <w:ind w:left="-31" w:firstLine="90"/>
              <w:jc w:val="center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2015</w:t>
            </w:r>
          </w:p>
        </w:tc>
      </w:tr>
    </w:tbl>
    <w:p w:rsidR="00A16DCA" w:rsidRDefault="00A16DCA" w:rsidP="00A16DCA">
      <w:pPr>
        <w:pStyle w:val="ListParagraph"/>
        <w:tabs>
          <w:tab w:val="left" w:pos="11082"/>
        </w:tabs>
        <w:spacing w:line="240" w:lineRule="auto"/>
        <w:ind w:left="810"/>
        <w:rPr>
          <w:rFonts w:asciiTheme="majorHAnsi" w:hAnsiTheme="majorHAnsi"/>
          <w:sz w:val="26"/>
          <w:szCs w:val="26"/>
        </w:rPr>
      </w:pPr>
    </w:p>
    <w:p w:rsidR="00A16DCA" w:rsidRDefault="00A16DCA" w:rsidP="00A16DCA">
      <w:pPr>
        <w:shd w:val="clear" w:color="auto" w:fill="BFBFBF" w:themeFill="background1" w:themeFillShade="BF"/>
        <w:spacing w:after="0" w:line="240" w:lineRule="auto"/>
        <w:ind w:left="180"/>
        <w:rPr>
          <w:rFonts w:asciiTheme="majorHAnsi" w:hAnsiTheme="majorHAnsi"/>
          <w:sz w:val="26"/>
          <w:szCs w:val="26"/>
        </w:rPr>
      </w:pPr>
      <w:r>
        <w:rPr>
          <w:rFonts w:asciiTheme="majorHAnsi" w:eastAsia="Times New Roman" w:hAnsiTheme="majorHAnsi" w:cs="Times"/>
          <w:b/>
          <w:sz w:val="28"/>
          <w:szCs w:val="28"/>
        </w:rPr>
        <w:t xml:space="preserve"> </w:t>
      </w:r>
      <w:r w:rsidRPr="001F7C67">
        <w:rPr>
          <w:rFonts w:asciiTheme="majorHAnsi" w:eastAsia="Times New Roman" w:hAnsiTheme="majorHAnsi" w:cs="Times"/>
          <w:b/>
          <w:sz w:val="28"/>
          <w:szCs w:val="28"/>
        </w:rPr>
        <w:t>Technical Skills</w:t>
      </w:r>
    </w:p>
    <w:p w:rsidR="00A16DCA" w:rsidRDefault="00A16DCA" w:rsidP="00A16DCA">
      <w:pPr>
        <w:shd w:val="clear" w:color="auto" w:fill="FFFFFF" w:themeFill="background1"/>
        <w:spacing w:after="0" w:line="240" w:lineRule="auto"/>
        <w:ind w:left="180" w:firstLine="180"/>
        <w:rPr>
          <w:rFonts w:ascii="Times" w:eastAsia="Times New Roman" w:hAnsi="Times" w:cs="Times"/>
          <w:sz w:val="29"/>
          <w:szCs w:val="29"/>
        </w:rPr>
      </w:pPr>
    </w:p>
    <w:p w:rsidR="00A16DCA" w:rsidRPr="00B738D9" w:rsidRDefault="00A16DCA" w:rsidP="00A16DCA">
      <w:pPr>
        <w:shd w:val="clear" w:color="auto" w:fill="FFFFFF" w:themeFill="background1"/>
        <w:spacing w:after="0" w:line="240" w:lineRule="auto"/>
        <w:ind w:left="180" w:firstLine="180"/>
        <w:rPr>
          <w:rFonts w:ascii="Times" w:eastAsia="Times New Roman" w:hAnsi="Times" w:cs="Times"/>
          <w:sz w:val="29"/>
          <w:szCs w:val="29"/>
        </w:rPr>
      </w:pPr>
      <w:r w:rsidRPr="00B25867">
        <w:rPr>
          <w:rFonts w:ascii="Times" w:eastAsia="Times New Roman" w:hAnsi="Times" w:cs="Times"/>
          <w:i/>
          <w:sz w:val="29"/>
          <w:szCs w:val="29"/>
        </w:rPr>
        <w:t>Programming Languages</w:t>
      </w:r>
      <w:r>
        <w:rPr>
          <w:rFonts w:ascii="Times" w:eastAsia="Times New Roman" w:hAnsi="Times" w:cs="Times"/>
          <w:sz w:val="29"/>
          <w:szCs w:val="29"/>
        </w:rPr>
        <w:t>: C, C++, Java, Visual Basics, Hibernate.</w:t>
      </w:r>
    </w:p>
    <w:p w:rsidR="00A16DCA" w:rsidRPr="00B738D9" w:rsidRDefault="00A16DCA" w:rsidP="00A16DCA">
      <w:pPr>
        <w:shd w:val="clear" w:color="auto" w:fill="FFFFFF" w:themeFill="background1"/>
        <w:spacing w:after="0" w:line="240" w:lineRule="auto"/>
        <w:ind w:left="180" w:firstLine="180"/>
        <w:rPr>
          <w:rFonts w:ascii="Times" w:eastAsia="Times New Roman" w:hAnsi="Times" w:cs="Times"/>
          <w:sz w:val="29"/>
          <w:szCs w:val="29"/>
        </w:rPr>
      </w:pPr>
      <w:r w:rsidRPr="00B25867">
        <w:rPr>
          <w:rFonts w:ascii="Times" w:eastAsia="Times New Roman" w:hAnsi="Times" w:cs="Times"/>
          <w:i/>
          <w:sz w:val="29"/>
          <w:szCs w:val="29"/>
        </w:rPr>
        <w:t>Database</w:t>
      </w:r>
      <w:r w:rsidRPr="00B738D9">
        <w:rPr>
          <w:rFonts w:ascii="Times" w:eastAsia="Times New Roman" w:hAnsi="Times" w:cs="Times"/>
          <w:sz w:val="29"/>
          <w:szCs w:val="29"/>
        </w:rPr>
        <w:t xml:space="preserve">: </w:t>
      </w:r>
      <w:r>
        <w:rPr>
          <w:rFonts w:ascii="Times" w:eastAsia="Times New Roman" w:hAnsi="Times" w:cs="Times"/>
          <w:sz w:val="29"/>
          <w:szCs w:val="29"/>
        </w:rPr>
        <w:t xml:space="preserve">                          </w:t>
      </w:r>
      <w:r w:rsidRPr="00B738D9">
        <w:rPr>
          <w:rFonts w:ascii="Times" w:eastAsia="Times New Roman" w:hAnsi="Times" w:cs="Times"/>
          <w:sz w:val="29"/>
          <w:szCs w:val="29"/>
        </w:rPr>
        <w:t>SQL.</w:t>
      </w:r>
    </w:p>
    <w:p w:rsidR="00A16DCA" w:rsidRDefault="00A16DCA" w:rsidP="00A16DCA">
      <w:pPr>
        <w:shd w:val="clear" w:color="auto" w:fill="FFFFFF" w:themeFill="background1"/>
        <w:spacing w:after="0" w:line="240" w:lineRule="auto"/>
        <w:ind w:left="180" w:firstLine="180"/>
        <w:rPr>
          <w:rFonts w:ascii="Times" w:eastAsia="Times New Roman" w:hAnsi="Times" w:cs="Times"/>
          <w:sz w:val="29"/>
          <w:szCs w:val="29"/>
        </w:rPr>
      </w:pPr>
      <w:r w:rsidRPr="00B25867">
        <w:rPr>
          <w:rFonts w:ascii="Times" w:eastAsia="Times New Roman" w:hAnsi="Times" w:cs="Times"/>
          <w:i/>
          <w:sz w:val="29"/>
          <w:szCs w:val="29"/>
        </w:rPr>
        <w:t>Tools:</w:t>
      </w:r>
      <w:r w:rsidRPr="00B738D9">
        <w:rPr>
          <w:rFonts w:ascii="Times" w:eastAsia="Times New Roman" w:hAnsi="Times" w:cs="Times"/>
          <w:sz w:val="29"/>
          <w:szCs w:val="29"/>
        </w:rPr>
        <w:t xml:space="preserve"> </w:t>
      </w:r>
      <w:r>
        <w:rPr>
          <w:rFonts w:ascii="Times" w:eastAsia="Times New Roman" w:hAnsi="Times" w:cs="Times"/>
          <w:sz w:val="29"/>
          <w:szCs w:val="29"/>
        </w:rPr>
        <w:t xml:space="preserve">                               </w:t>
      </w:r>
      <w:r w:rsidRPr="00B738D9">
        <w:rPr>
          <w:rFonts w:ascii="Times" w:eastAsia="Times New Roman" w:hAnsi="Times" w:cs="Times"/>
          <w:sz w:val="29"/>
          <w:szCs w:val="29"/>
        </w:rPr>
        <w:t>Microsoft Office</w:t>
      </w:r>
      <w:r>
        <w:rPr>
          <w:rFonts w:ascii="Times" w:eastAsia="Times New Roman" w:hAnsi="Times" w:cs="Times"/>
          <w:sz w:val="29"/>
          <w:szCs w:val="29"/>
        </w:rPr>
        <w:t xml:space="preserve">, Internet. </w:t>
      </w:r>
    </w:p>
    <w:p w:rsidR="00A16DCA" w:rsidRDefault="00A16DCA" w:rsidP="00A16DCA">
      <w:pPr>
        <w:shd w:val="clear" w:color="auto" w:fill="FFFFFF" w:themeFill="background1"/>
        <w:spacing w:after="0" w:line="240" w:lineRule="auto"/>
        <w:ind w:left="180" w:firstLine="180"/>
        <w:rPr>
          <w:rFonts w:ascii="Times" w:eastAsia="Times New Roman" w:hAnsi="Times" w:cs="Times"/>
          <w:sz w:val="29"/>
          <w:szCs w:val="29"/>
        </w:rPr>
      </w:pPr>
      <w:r w:rsidRPr="00B25867">
        <w:rPr>
          <w:rFonts w:ascii="Times" w:eastAsia="Times New Roman" w:hAnsi="Times" w:cs="Times"/>
          <w:i/>
          <w:sz w:val="29"/>
          <w:szCs w:val="29"/>
        </w:rPr>
        <w:t>Operating Systems</w:t>
      </w:r>
      <w:r w:rsidRPr="00B738D9">
        <w:rPr>
          <w:rFonts w:ascii="Times" w:eastAsia="Times New Roman" w:hAnsi="Times" w:cs="Times"/>
          <w:sz w:val="29"/>
          <w:szCs w:val="29"/>
        </w:rPr>
        <w:t xml:space="preserve">: </w:t>
      </w:r>
      <w:r>
        <w:rPr>
          <w:rFonts w:ascii="Times" w:eastAsia="Times New Roman" w:hAnsi="Times" w:cs="Times"/>
          <w:sz w:val="29"/>
          <w:szCs w:val="29"/>
        </w:rPr>
        <w:t xml:space="preserve">          </w:t>
      </w:r>
      <w:r w:rsidRPr="00B738D9">
        <w:rPr>
          <w:rFonts w:ascii="Times" w:eastAsia="Times New Roman" w:hAnsi="Times" w:cs="Times"/>
          <w:sz w:val="29"/>
          <w:szCs w:val="29"/>
        </w:rPr>
        <w:t>Windows</w:t>
      </w:r>
      <w:r>
        <w:rPr>
          <w:rFonts w:ascii="Times" w:eastAsia="Times New Roman" w:hAnsi="Times" w:cs="Times"/>
          <w:sz w:val="29"/>
          <w:szCs w:val="29"/>
        </w:rPr>
        <w:t>, Android.</w:t>
      </w:r>
    </w:p>
    <w:p w:rsidR="007A3077" w:rsidRDefault="007A3077" w:rsidP="00275980">
      <w:pPr>
        <w:spacing w:after="0" w:line="240" w:lineRule="auto"/>
        <w:ind w:firstLine="90"/>
        <w:rPr>
          <w:rFonts w:asciiTheme="majorHAnsi" w:hAnsiTheme="majorHAnsi"/>
          <w:color w:val="000000" w:themeColor="text1"/>
          <w:sz w:val="28"/>
          <w:szCs w:val="28"/>
        </w:rPr>
      </w:pPr>
    </w:p>
    <w:p w:rsidR="00A16DCA" w:rsidRDefault="00A16DCA" w:rsidP="00DE3F54">
      <w:pPr>
        <w:tabs>
          <w:tab w:val="left" w:pos="4887"/>
        </w:tabs>
        <w:spacing w:after="0" w:line="240" w:lineRule="auto"/>
        <w:rPr>
          <w:rFonts w:asciiTheme="majorHAnsi" w:hAnsiTheme="majorHAnsi"/>
          <w:color w:val="000000" w:themeColor="text1"/>
          <w:sz w:val="28"/>
          <w:szCs w:val="28"/>
        </w:rPr>
      </w:pPr>
    </w:p>
    <w:p w:rsidR="00A16DCA" w:rsidRPr="006E1029" w:rsidRDefault="00A16DCA" w:rsidP="00275980">
      <w:pPr>
        <w:spacing w:after="0" w:line="240" w:lineRule="auto"/>
        <w:ind w:firstLine="90"/>
        <w:rPr>
          <w:rFonts w:ascii="Times New Roman" w:hAnsi="Times New Roman" w:cs="Times New Roman"/>
          <w:color w:val="000000" w:themeColor="text1"/>
          <w:sz w:val="29"/>
          <w:szCs w:val="29"/>
        </w:rPr>
      </w:pPr>
    </w:p>
    <w:p w:rsidR="007A3077" w:rsidRDefault="001052B3" w:rsidP="005C7507">
      <w:pPr>
        <w:shd w:val="clear" w:color="auto" w:fill="BFBFBF" w:themeFill="background1" w:themeFillShade="BF"/>
        <w:spacing w:line="240" w:lineRule="auto"/>
        <w:ind w:left="18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B13CEC" w:rsidRPr="001052B3">
        <w:rPr>
          <w:rFonts w:asciiTheme="majorHAnsi" w:hAnsiTheme="majorHAnsi"/>
          <w:b/>
          <w:sz w:val="28"/>
          <w:szCs w:val="28"/>
        </w:rPr>
        <w:t>Work Experience</w:t>
      </w:r>
    </w:p>
    <w:p w:rsidR="006C2E57" w:rsidRPr="006C2E57" w:rsidRDefault="006C2E57" w:rsidP="006C2E57">
      <w:pPr>
        <w:numPr>
          <w:ilvl w:val="0"/>
          <w:numId w:val="14"/>
        </w:numPr>
        <w:suppressAutoHyphens/>
        <w:spacing w:after="0"/>
        <w:rPr>
          <w:rFonts w:ascii="Times New Roman" w:hAnsi="Times New Roman" w:cs="Times New Roman"/>
          <w:sz w:val="29"/>
          <w:szCs w:val="29"/>
        </w:rPr>
      </w:pPr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2 Year in B.P.O</w:t>
      </w:r>
      <w:r w:rsidR="00EF3BD6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industry (</w:t>
      </w:r>
      <w:proofErr w:type="spellStart"/>
      <w:r w:rsidR="00EF3BD6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Firstsourc</w:t>
      </w:r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e</w:t>
      </w:r>
      <w:proofErr w:type="spellEnd"/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Solution Ltd., Jalandhar ) as a C.S.A.</w:t>
      </w:r>
    </w:p>
    <w:p w:rsidR="006C2E57" w:rsidRPr="006C2E57" w:rsidRDefault="006C2E57" w:rsidP="006C2E57">
      <w:pPr>
        <w:numPr>
          <w:ilvl w:val="0"/>
          <w:numId w:val="13"/>
        </w:numPr>
        <w:suppressAutoHyphens/>
        <w:spacing w:after="0"/>
        <w:rPr>
          <w:rFonts w:ascii="Times New Roman" w:hAnsi="Times New Roman" w:cs="Times New Roman"/>
          <w:sz w:val="29"/>
          <w:szCs w:val="29"/>
        </w:rPr>
      </w:pPr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6 Months in </w:t>
      </w:r>
      <w:proofErr w:type="spellStart"/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Kochar</w:t>
      </w:r>
      <w:proofErr w:type="spellEnd"/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InfoTech gizmo support as senior C.S.A</w:t>
      </w:r>
    </w:p>
    <w:p w:rsidR="006C2E57" w:rsidRPr="006C2E57" w:rsidRDefault="006C2E57" w:rsidP="006C2E57">
      <w:pPr>
        <w:numPr>
          <w:ilvl w:val="0"/>
          <w:numId w:val="13"/>
        </w:numPr>
        <w:suppressAutoHyphens/>
        <w:spacing w:after="0"/>
        <w:rPr>
          <w:rFonts w:ascii="Times New Roman" w:hAnsi="Times New Roman" w:cs="Times New Roman"/>
          <w:sz w:val="29"/>
          <w:szCs w:val="29"/>
        </w:rPr>
      </w:pPr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3 Years in </w:t>
      </w:r>
      <w:proofErr w:type="spellStart"/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Suwidha</w:t>
      </w:r>
      <w:proofErr w:type="spellEnd"/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center </w:t>
      </w:r>
      <w:proofErr w:type="spellStart"/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Kapurthala</w:t>
      </w:r>
      <w:proofErr w:type="spellEnd"/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 at ( D.C office )  as a  Data Entry Operator</w:t>
      </w:r>
    </w:p>
    <w:p w:rsidR="006C2E57" w:rsidRPr="006C2E57" w:rsidRDefault="004175C9" w:rsidP="006C2E57">
      <w:pPr>
        <w:numPr>
          <w:ilvl w:val="0"/>
          <w:numId w:val="13"/>
        </w:numPr>
        <w:suppressAutoHyphens/>
        <w:spacing w:after="0"/>
        <w:rPr>
          <w:rFonts w:ascii="Times New Roman" w:hAnsi="Times New Roman" w:cs="Times New Roman"/>
          <w:sz w:val="29"/>
          <w:szCs w:val="29"/>
        </w:rPr>
      </w:pPr>
      <w:r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6 Month S</w:t>
      </w:r>
      <w:r w:rsidR="006C2E57"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t. Soldier college of Education as a</w:t>
      </w:r>
      <w:r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n</w:t>
      </w:r>
      <w:r w:rsidR="006C2E57"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Office Clerk</w:t>
      </w:r>
    </w:p>
    <w:p w:rsidR="006C2E57" w:rsidRPr="006C2E57" w:rsidRDefault="006C2E57" w:rsidP="009320D5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Presently </w:t>
      </w:r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working in Ivy World School Jalandhar as a</w:t>
      </w:r>
      <w:r w:rsidR="004175C9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>n</w:t>
      </w:r>
      <w:r w:rsidRPr="006C2E57">
        <w:rPr>
          <w:rStyle w:val="xdtextboxctrl22ms-xedit-plaintext"/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Office Clerk</w:t>
      </w:r>
    </w:p>
    <w:p w:rsidR="006C2E57" w:rsidRDefault="009320D5" w:rsidP="009320D5">
      <w:pPr>
        <w:pStyle w:val="ListParagraph"/>
        <w:snapToGrid w:val="0"/>
        <w:spacing w:line="240" w:lineRule="auto"/>
      </w:pPr>
      <w:r w:rsidRPr="009320D5">
        <w:rPr>
          <w:rFonts w:ascii="Times New Roman" w:hAnsi="Times New Roman" w:cs="Times New Roman"/>
          <w:b/>
          <w:i/>
          <w:color w:val="000000"/>
          <w:sz w:val="29"/>
          <w:szCs w:val="29"/>
        </w:rPr>
        <w:t>J</w:t>
      </w:r>
      <w:r w:rsidR="006C2E57" w:rsidRPr="009320D5">
        <w:rPr>
          <w:rFonts w:ascii="Times New Roman" w:hAnsi="Times New Roman" w:cs="Times New Roman"/>
          <w:b/>
          <w:i/>
          <w:color w:val="000000"/>
          <w:sz w:val="29"/>
          <w:szCs w:val="29"/>
        </w:rPr>
        <w:t>ob Responsibility :</w:t>
      </w:r>
      <w:r w:rsidR="006C2E57" w:rsidRPr="006C2E57">
        <w:rPr>
          <w:rFonts w:ascii="Times New Roman" w:hAnsi="Times New Roman" w:cs="Times New Roman"/>
          <w:sz w:val="29"/>
          <w:szCs w:val="29"/>
        </w:rPr>
        <w:t xml:space="preserve">Look after the HR   activities, </w:t>
      </w:r>
      <w:proofErr w:type="spellStart"/>
      <w:r w:rsidR="006C2E57" w:rsidRPr="006C2E57">
        <w:rPr>
          <w:rFonts w:ascii="Times New Roman" w:hAnsi="Times New Roman" w:cs="Times New Roman"/>
          <w:sz w:val="29"/>
          <w:szCs w:val="29"/>
        </w:rPr>
        <w:t>epunjab</w:t>
      </w:r>
      <w:proofErr w:type="spellEnd"/>
      <w:r w:rsidR="006C2E57" w:rsidRPr="006C2E57">
        <w:rPr>
          <w:rFonts w:ascii="Times New Roman" w:hAnsi="Times New Roman" w:cs="Times New Roman"/>
          <w:sz w:val="29"/>
          <w:szCs w:val="29"/>
        </w:rPr>
        <w:t xml:space="preserve"> school data, CBSE, memo and all other rel</w:t>
      </w:r>
      <w:r w:rsidR="004175C9">
        <w:rPr>
          <w:rFonts w:ascii="Times New Roman" w:hAnsi="Times New Roman" w:cs="Times New Roman"/>
          <w:sz w:val="29"/>
          <w:szCs w:val="29"/>
        </w:rPr>
        <w:t xml:space="preserve">evant official and administrative work, </w:t>
      </w:r>
      <w:r w:rsidR="006C2E57" w:rsidRPr="006C2E57">
        <w:rPr>
          <w:rFonts w:ascii="Times New Roman" w:hAnsi="Times New Roman" w:cs="Times New Roman"/>
          <w:sz w:val="29"/>
          <w:szCs w:val="29"/>
        </w:rPr>
        <w:t>corresponding deemed fit to the position, Prepare &amp; draft letters/memos/circulars, sorting and prioritizing important email, taking dictation, record minutes of meeting &amp; correspondences with various agencies, working under e-governance system,</w:t>
      </w:r>
      <w:r w:rsidR="006C2E57" w:rsidRPr="006C2E57">
        <w:rPr>
          <w:rFonts w:cs="Times New Roman"/>
          <w:sz w:val="24"/>
          <w:szCs w:val="24"/>
        </w:rPr>
        <w:t xml:space="preserve"> </w:t>
      </w:r>
    </w:p>
    <w:p w:rsidR="006E1029" w:rsidRPr="003C024A" w:rsidRDefault="006E1029" w:rsidP="006E1029">
      <w:pPr>
        <w:pStyle w:val="ListParagraph"/>
        <w:tabs>
          <w:tab w:val="left" w:pos="11082"/>
        </w:tabs>
        <w:spacing w:line="240" w:lineRule="auto"/>
        <w:ind w:left="810"/>
        <w:rPr>
          <w:rFonts w:asciiTheme="majorHAnsi" w:hAnsiTheme="majorHAnsi"/>
          <w:sz w:val="26"/>
          <w:szCs w:val="26"/>
        </w:rPr>
      </w:pPr>
    </w:p>
    <w:p w:rsidR="006E1029" w:rsidRPr="006E1029" w:rsidRDefault="00275980" w:rsidP="006E1029">
      <w:pPr>
        <w:shd w:val="clear" w:color="auto" w:fill="BFBFBF" w:themeFill="background1" w:themeFillShade="BF"/>
        <w:spacing w:line="240" w:lineRule="auto"/>
        <w:ind w:left="180" w:firstLine="180"/>
        <w:rPr>
          <w:rFonts w:asciiTheme="majorHAnsi" w:eastAsia="Times New Roman" w:hAnsiTheme="majorHAnsi" w:cs="Times"/>
          <w:b/>
          <w:sz w:val="28"/>
          <w:szCs w:val="28"/>
        </w:rPr>
      </w:pPr>
      <w:r w:rsidRPr="00275980">
        <w:rPr>
          <w:rFonts w:asciiTheme="majorHAnsi" w:eastAsia="Times New Roman" w:hAnsiTheme="majorHAnsi" w:cs="Times"/>
          <w:b/>
          <w:sz w:val="28"/>
          <w:szCs w:val="28"/>
        </w:rPr>
        <w:t>Personal Profile</w:t>
      </w:r>
    </w:p>
    <w:p w:rsidR="006E1029" w:rsidRDefault="006E1029" w:rsidP="006E1029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6E1029">
        <w:rPr>
          <w:rFonts w:ascii="Times New Roman" w:hAnsi="Times New Roman" w:cs="Times New Roman"/>
          <w:sz w:val="29"/>
          <w:szCs w:val="29"/>
        </w:rPr>
        <w:t>Ability to work and learn the things much faster to achieve goals.</w:t>
      </w:r>
    </w:p>
    <w:p w:rsidR="004175C9" w:rsidRPr="006E1029" w:rsidRDefault="004175C9" w:rsidP="006E1029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English, Punjabi, Hindi </w:t>
      </w:r>
      <w:r w:rsidR="001F7F35">
        <w:rPr>
          <w:rFonts w:ascii="Times New Roman" w:hAnsi="Times New Roman" w:cs="Times New Roman"/>
          <w:sz w:val="29"/>
          <w:szCs w:val="29"/>
        </w:rPr>
        <w:t>Typing with</w:t>
      </w:r>
      <w:r>
        <w:rPr>
          <w:rFonts w:ascii="Times New Roman" w:hAnsi="Times New Roman" w:cs="Times New Roman"/>
          <w:sz w:val="29"/>
          <w:szCs w:val="29"/>
        </w:rPr>
        <w:t xml:space="preserve"> speed </w:t>
      </w:r>
      <w:r w:rsidR="001F7F35">
        <w:rPr>
          <w:rFonts w:ascii="Times New Roman" w:hAnsi="Times New Roman" w:cs="Times New Roman"/>
          <w:sz w:val="29"/>
          <w:szCs w:val="29"/>
        </w:rPr>
        <w:t>of 45</w:t>
      </w:r>
      <w:r>
        <w:rPr>
          <w:rFonts w:ascii="Times New Roman" w:hAnsi="Times New Roman" w:cs="Times New Roman"/>
          <w:sz w:val="29"/>
          <w:szCs w:val="29"/>
        </w:rPr>
        <w:t xml:space="preserve"> wpm</w:t>
      </w:r>
      <w:r w:rsidR="005C517E">
        <w:rPr>
          <w:rFonts w:ascii="Times New Roman" w:hAnsi="Times New Roman" w:cs="Times New Roman"/>
          <w:sz w:val="29"/>
          <w:szCs w:val="29"/>
        </w:rPr>
        <w:t>.</w:t>
      </w:r>
    </w:p>
    <w:p w:rsidR="006E1029" w:rsidRPr="006E1029" w:rsidRDefault="006E1029" w:rsidP="006E1029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6E1029">
        <w:rPr>
          <w:rFonts w:ascii="Times New Roman" w:hAnsi="Times New Roman" w:cs="Times New Roman"/>
          <w:sz w:val="29"/>
          <w:szCs w:val="29"/>
        </w:rPr>
        <w:t>Take the task to completion and able to work under pressure.</w:t>
      </w:r>
    </w:p>
    <w:p w:rsidR="006E1029" w:rsidRPr="006E1029" w:rsidRDefault="006E1029" w:rsidP="006E1029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6E1029">
        <w:rPr>
          <w:rFonts w:ascii="Times New Roman" w:hAnsi="Times New Roman" w:cs="Times New Roman"/>
          <w:sz w:val="29"/>
          <w:szCs w:val="29"/>
        </w:rPr>
        <w:t>Strong interpersonal skills.</w:t>
      </w:r>
    </w:p>
    <w:p w:rsidR="006E1029" w:rsidRPr="006E1029" w:rsidRDefault="006E1029" w:rsidP="006E1029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6E1029">
        <w:rPr>
          <w:rFonts w:ascii="Times New Roman" w:hAnsi="Times New Roman" w:cs="Times New Roman"/>
          <w:sz w:val="29"/>
          <w:szCs w:val="29"/>
        </w:rPr>
        <w:t>STAT</w:t>
      </w:r>
      <w:r>
        <w:rPr>
          <w:rFonts w:ascii="Times New Roman" w:hAnsi="Times New Roman" w:cs="Times New Roman"/>
          <w:sz w:val="29"/>
          <w:szCs w:val="29"/>
        </w:rPr>
        <w:t>E LEVEL JUDO PLAYER.</w:t>
      </w:r>
    </w:p>
    <w:p w:rsidR="006E1029" w:rsidRDefault="006E1029" w:rsidP="006E1029">
      <w:pPr>
        <w:pStyle w:val="ListParagraph"/>
        <w:spacing w:line="240" w:lineRule="auto"/>
        <w:ind w:left="810"/>
        <w:rPr>
          <w:rFonts w:asciiTheme="majorHAnsi" w:hAnsiTheme="majorHAnsi"/>
          <w:sz w:val="28"/>
          <w:szCs w:val="28"/>
        </w:rPr>
      </w:pPr>
    </w:p>
    <w:p w:rsidR="006E1029" w:rsidRDefault="006E1029" w:rsidP="006E1029">
      <w:pPr>
        <w:pStyle w:val="SectionTitle"/>
        <w:jc w:val="left"/>
      </w:pPr>
      <w:r>
        <w:t>Interests and Hobbies:-</w:t>
      </w:r>
    </w:p>
    <w:p w:rsidR="006E1029" w:rsidRPr="006E1029" w:rsidRDefault="006E1029" w:rsidP="006E1029">
      <w:pPr>
        <w:pStyle w:val="ListParagraph"/>
        <w:numPr>
          <w:ilvl w:val="0"/>
          <w:numId w:val="16"/>
        </w:numPr>
        <w:tabs>
          <w:tab w:val="left" w:pos="737"/>
        </w:tabs>
        <w:suppressAutoHyphens/>
        <w:spacing w:after="0" w:line="240" w:lineRule="auto"/>
        <w:ind w:left="540" w:firstLine="0"/>
        <w:rPr>
          <w:rFonts w:ascii="Times New Roman" w:hAnsi="Times New Roman" w:cs="Times New Roman"/>
          <w:sz w:val="29"/>
          <w:szCs w:val="29"/>
        </w:rPr>
      </w:pPr>
      <w:r w:rsidRPr="006E1029">
        <w:rPr>
          <w:rStyle w:val="Hyperlink"/>
          <w:rFonts w:ascii="Times New Roman" w:hAnsi="Times New Roman" w:cs="Times New Roman"/>
          <w:color w:val="000000"/>
          <w:sz w:val="29"/>
          <w:szCs w:val="29"/>
          <w:u w:val="none"/>
        </w:rPr>
        <w:t>Listening to Music</w:t>
      </w:r>
    </w:p>
    <w:p w:rsidR="006E1029" w:rsidRPr="006E1029" w:rsidRDefault="006E1029" w:rsidP="006E1029">
      <w:pPr>
        <w:pStyle w:val="ListParagraph"/>
        <w:numPr>
          <w:ilvl w:val="0"/>
          <w:numId w:val="16"/>
        </w:numPr>
        <w:tabs>
          <w:tab w:val="left" w:pos="737"/>
          <w:tab w:val="left" w:pos="9360"/>
        </w:tabs>
        <w:suppressAutoHyphens/>
        <w:spacing w:after="0" w:line="240" w:lineRule="auto"/>
        <w:ind w:left="540" w:right="-720" w:firstLine="0"/>
        <w:rPr>
          <w:rFonts w:ascii="Times New Roman" w:hAnsi="Times New Roman" w:cs="Times New Roman"/>
          <w:sz w:val="29"/>
          <w:szCs w:val="29"/>
        </w:rPr>
      </w:pPr>
      <w:r w:rsidRPr="006E1029">
        <w:rPr>
          <w:rStyle w:val="Hyperlink"/>
          <w:rFonts w:ascii="Times New Roman" w:hAnsi="Times New Roman" w:cs="Times New Roman"/>
          <w:color w:val="000000"/>
          <w:sz w:val="29"/>
          <w:szCs w:val="29"/>
          <w:u w:val="none"/>
        </w:rPr>
        <w:t>Surfing internet</w:t>
      </w:r>
    </w:p>
    <w:p w:rsidR="006E1029" w:rsidRPr="006E1029" w:rsidRDefault="008368DC" w:rsidP="006E1029">
      <w:pPr>
        <w:pStyle w:val="ListParagraph"/>
        <w:numPr>
          <w:ilvl w:val="0"/>
          <w:numId w:val="16"/>
        </w:numPr>
        <w:tabs>
          <w:tab w:val="left" w:pos="737"/>
          <w:tab w:val="left" w:pos="9360"/>
        </w:tabs>
        <w:suppressAutoHyphens/>
        <w:spacing w:after="0" w:line="240" w:lineRule="auto"/>
        <w:ind w:left="540" w:right="-720" w:firstLine="0"/>
        <w:rPr>
          <w:rFonts w:ascii="Times New Roman" w:hAnsi="Times New Roman" w:cs="Times New Roman"/>
          <w:sz w:val="29"/>
          <w:szCs w:val="29"/>
        </w:rPr>
      </w:pPr>
      <w:r>
        <w:rPr>
          <w:rStyle w:val="Hyperlink"/>
          <w:rFonts w:ascii="Times New Roman" w:hAnsi="Times New Roman" w:cs="Times New Roman"/>
          <w:color w:val="000000"/>
          <w:sz w:val="29"/>
          <w:szCs w:val="29"/>
          <w:u w:val="none"/>
        </w:rPr>
        <w:t xml:space="preserve">Reading Books </w:t>
      </w:r>
    </w:p>
    <w:p w:rsidR="006E1029" w:rsidRDefault="006E1029" w:rsidP="006E1029">
      <w:pPr>
        <w:pStyle w:val="ListParagraph"/>
        <w:spacing w:line="240" w:lineRule="auto"/>
        <w:ind w:left="810"/>
        <w:rPr>
          <w:rFonts w:asciiTheme="majorHAnsi" w:hAnsiTheme="majorHAnsi"/>
          <w:sz w:val="28"/>
          <w:szCs w:val="28"/>
        </w:rPr>
      </w:pPr>
    </w:p>
    <w:p w:rsidR="006E1029" w:rsidRDefault="006E1029" w:rsidP="006E1029">
      <w:pPr>
        <w:pStyle w:val="ListParagraph"/>
        <w:spacing w:line="240" w:lineRule="auto"/>
        <w:ind w:left="810"/>
        <w:rPr>
          <w:rFonts w:asciiTheme="majorHAnsi" w:hAnsiTheme="majorHAnsi"/>
          <w:sz w:val="28"/>
          <w:szCs w:val="28"/>
        </w:rPr>
      </w:pPr>
    </w:p>
    <w:p w:rsidR="006E1029" w:rsidRDefault="006E1029" w:rsidP="006E1029">
      <w:pPr>
        <w:pStyle w:val="ListParagraph"/>
        <w:spacing w:line="240" w:lineRule="auto"/>
        <w:ind w:left="810"/>
        <w:rPr>
          <w:rFonts w:asciiTheme="majorHAnsi" w:hAnsiTheme="majorHAnsi"/>
          <w:sz w:val="28"/>
          <w:szCs w:val="28"/>
        </w:rPr>
      </w:pPr>
    </w:p>
    <w:p w:rsidR="006E1029" w:rsidRDefault="006E1029" w:rsidP="006E1029">
      <w:pPr>
        <w:pStyle w:val="ListParagraph"/>
        <w:spacing w:line="240" w:lineRule="auto"/>
        <w:ind w:left="810"/>
        <w:rPr>
          <w:rFonts w:asciiTheme="majorHAnsi" w:hAnsiTheme="majorHAnsi"/>
          <w:sz w:val="28"/>
          <w:szCs w:val="28"/>
        </w:rPr>
      </w:pPr>
    </w:p>
    <w:p w:rsidR="003133D5" w:rsidRDefault="003133D5" w:rsidP="006E1029">
      <w:pPr>
        <w:pStyle w:val="ListParagraph"/>
        <w:spacing w:line="240" w:lineRule="auto"/>
        <w:ind w:left="810"/>
        <w:rPr>
          <w:rFonts w:asciiTheme="majorHAnsi" w:hAnsiTheme="majorHAnsi"/>
          <w:sz w:val="28"/>
          <w:szCs w:val="28"/>
        </w:rPr>
      </w:pPr>
    </w:p>
    <w:p w:rsidR="003133D5" w:rsidRDefault="003133D5" w:rsidP="006E1029">
      <w:pPr>
        <w:pStyle w:val="ListParagraph"/>
        <w:spacing w:line="240" w:lineRule="auto"/>
        <w:ind w:left="810"/>
        <w:rPr>
          <w:rFonts w:asciiTheme="majorHAnsi" w:hAnsiTheme="majorHAnsi"/>
          <w:sz w:val="28"/>
          <w:szCs w:val="28"/>
        </w:rPr>
      </w:pPr>
    </w:p>
    <w:p w:rsidR="003133D5" w:rsidRDefault="003133D5" w:rsidP="006E1029">
      <w:pPr>
        <w:pStyle w:val="ListParagraph"/>
        <w:spacing w:line="240" w:lineRule="auto"/>
        <w:ind w:left="810"/>
        <w:rPr>
          <w:rFonts w:asciiTheme="majorHAnsi" w:hAnsiTheme="majorHAnsi"/>
          <w:sz w:val="28"/>
          <w:szCs w:val="28"/>
        </w:rPr>
      </w:pPr>
    </w:p>
    <w:p w:rsidR="001052B3" w:rsidRDefault="00016B69" w:rsidP="00B25867">
      <w:pPr>
        <w:shd w:val="clear" w:color="auto" w:fill="BFBFBF" w:themeFill="background1" w:themeFillShade="BF"/>
        <w:spacing w:before="240" w:after="0" w:line="240" w:lineRule="auto"/>
        <w:ind w:left="180"/>
        <w:rPr>
          <w:rFonts w:ascii="Times" w:eastAsia="Times New Roman" w:hAnsi="Times" w:cs="Times"/>
          <w:b/>
          <w:sz w:val="29"/>
          <w:szCs w:val="29"/>
        </w:rPr>
      </w:pPr>
      <w:r>
        <w:rPr>
          <w:rFonts w:ascii="Times" w:eastAsia="Times New Roman" w:hAnsi="Times" w:cs="Times"/>
          <w:b/>
          <w:sz w:val="29"/>
          <w:szCs w:val="29"/>
        </w:rPr>
        <w:lastRenderedPageBreak/>
        <w:t>Personal Particular</w:t>
      </w:r>
    </w:p>
    <w:p w:rsidR="007D52DC" w:rsidRPr="006C2E57" w:rsidRDefault="008A1556" w:rsidP="007D52DC">
      <w:pPr>
        <w:spacing w:before="240" w:after="0"/>
        <w:ind w:left="180" w:firstLine="90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" w:eastAsia="Times New Roman" w:hAnsi="Times" w:cs="Times"/>
          <w:sz w:val="29"/>
          <w:szCs w:val="29"/>
        </w:rPr>
        <w:t xml:space="preserve">Father’s Name    </w:t>
      </w:r>
      <w:r w:rsidR="007E691B">
        <w:rPr>
          <w:rFonts w:ascii="Times" w:eastAsia="Times New Roman" w:hAnsi="Times" w:cs="Times"/>
          <w:sz w:val="29"/>
          <w:szCs w:val="29"/>
        </w:rPr>
        <w:t xml:space="preserve">  </w:t>
      </w:r>
      <w:r w:rsidR="00982A61" w:rsidRPr="006C2E57">
        <w:rPr>
          <w:rFonts w:ascii="Times New Roman" w:eastAsia="Times New Roman" w:hAnsi="Times New Roman" w:cs="Times New Roman"/>
          <w:sz w:val="29"/>
          <w:szCs w:val="29"/>
        </w:rPr>
        <w:t xml:space="preserve">: </w:t>
      </w:r>
      <w:r w:rsidR="007D52DC" w:rsidRPr="006C2E57">
        <w:rPr>
          <w:rFonts w:ascii="Times New Roman" w:hAnsi="Times New Roman" w:cs="Times New Roman"/>
          <w:color w:val="000000"/>
          <w:sz w:val="29"/>
          <w:szCs w:val="29"/>
        </w:rPr>
        <w:t xml:space="preserve">Mr. </w:t>
      </w:r>
      <w:r w:rsidR="006C2E57" w:rsidRPr="006C2E57">
        <w:rPr>
          <w:rFonts w:ascii="Times New Roman" w:hAnsi="Times New Roman" w:cs="Times New Roman"/>
          <w:color w:val="000000"/>
          <w:sz w:val="29"/>
          <w:szCs w:val="29"/>
        </w:rPr>
        <w:t>Rajinder Kumar</w:t>
      </w:r>
      <w:r w:rsidR="006C2E57" w:rsidRPr="006C2E57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</w:p>
    <w:p w:rsidR="008A1556" w:rsidRPr="006C2E57" w:rsidRDefault="007D52DC" w:rsidP="007D52DC">
      <w:pPr>
        <w:spacing w:before="240" w:after="0"/>
        <w:rPr>
          <w:rFonts w:ascii="Times New Roman" w:eastAsia="Times New Roman" w:hAnsi="Times New Roman" w:cs="Times New Roman"/>
          <w:sz w:val="29"/>
          <w:szCs w:val="29"/>
        </w:rPr>
      </w:pPr>
      <w:r w:rsidRPr="006C2E57">
        <w:rPr>
          <w:rFonts w:ascii="Times New Roman" w:eastAsia="Times New Roman" w:hAnsi="Times New Roman" w:cs="Times New Roman"/>
          <w:sz w:val="29"/>
          <w:szCs w:val="29"/>
        </w:rPr>
        <w:t xml:space="preserve">    </w:t>
      </w:r>
      <w:r w:rsidR="008A1556" w:rsidRPr="006C2E57">
        <w:rPr>
          <w:rFonts w:ascii="Times New Roman" w:eastAsia="Times New Roman" w:hAnsi="Times New Roman" w:cs="Times New Roman"/>
          <w:sz w:val="29"/>
          <w:szCs w:val="29"/>
        </w:rPr>
        <w:t xml:space="preserve">Date Of Birth      </w:t>
      </w:r>
      <w:r w:rsidR="007E691B" w:rsidRPr="006C2E57">
        <w:rPr>
          <w:rFonts w:ascii="Times New Roman" w:eastAsia="Times New Roman" w:hAnsi="Times New Roman" w:cs="Times New Roman"/>
          <w:sz w:val="29"/>
          <w:szCs w:val="29"/>
        </w:rPr>
        <w:t xml:space="preserve"> </w:t>
      </w:r>
      <w:r w:rsidR="008A1556" w:rsidRPr="006C2E57">
        <w:rPr>
          <w:rFonts w:ascii="Times New Roman" w:eastAsia="Times New Roman" w:hAnsi="Times New Roman" w:cs="Times New Roman"/>
          <w:sz w:val="29"/>
          <w:szCs w:val="29"/>
        </w:rPr>
        <w:t xml:space="preserve"> : </w:t>
      </w:r>
      <w:r w:rsidR="006C2E57">
        <w:rPr>
          <w:rFonts w:ascii="Times New Roman" w:hAnsi="Times New Roman" w:cs="Times New Roman"/>
          <w:color w:val="000000"/>
          <w:sz w:val="29"/>
          <w:szCs w:val="29"/>
        </w:rPr>
        <w:t>17-A</w:t>
      </w:r>
      <w:r w:rsidRPr="006C2E57">
        <w:rPr>
          <w:rFonts w:ascii="Times New Roman" w:hAnsi="Times New Roman" w:cs="Times New Roman"/>
          <w:color w:val="000000"/>
          <w:sz w:val="29"/>
          <w:szCs w:val="29"/>
        </w:rPr>
        <w:t>ug-1984</w:t>
      </w:r>
    </w:p>
    <w:p w:rsidR="008A1556" w:rsidRDefault="008A1556" w:rsidP="008A1556">
      <w:pPr>
        <w:spacing w:after="0"/>
        <w:ind w:left="180" w:firstLine="90"/>
        <w:rPr>
          <w:rFonts w:ascii="Times" w:eastAsia="Times New Roman" w:hAnsi="Times" w:cs="Times"/>
          <w:sz w:val="29"/>
          <w:szCs w:val="29"/>
        </w:rPr>
      </w:pPr>
      <w:r>
        <w:rPr>
          <w:rFonts w:ascii="Times" w:eastAsia="Times New Roman" w:hAnsi="Times" w:cs="Times"/>
          <w:sz w:val="29"/>
          <w:szCs w:val="29"/>
        </w:rPr>
        <w:t>Language Known</w:t>
      </w:r>
      <w:r w:rsidR="007E691B">
        <w:rPr>
          <w:rFonts w:ascii="Times" w:eastAsia="Times New Roman" w:hAnsi="Times" w:cs="Times"/>
          <w:sz w:val="29"/>
          <w:szCs w:val="29"/>
        </w:rPr>
        <w:t xml:space="preserve"> </w:t>
      </w:r>
      <w:r>
        <w:rPr>
          <w:rFonts w:ascii="Times" w:eastAsia="Times New Roman" w:hAnsi="Times" w:cs="Times"/>
          <w:sz w:val="29"/>
          <w:szCs w:val="29"/>
        </w:rPr>
        <w:t xml:space="preserve">: </w:t>
      </w:r>
      <w:proofErr w:type="spellStart"/>
      <w:r>
        <w:rPr>
          <w:rFonts w:ascii="Times" w:eastAsia="Times New Roman" w:hAnsi="Times" w:cs="Times"/>
          <w:sz w:val="29"/>
          <w:szCs w:val="29"/>
        </w:rPr>
        <w:t>English,Hindi,Punjabi</w:t>
      </w:r>
      <w:proofErr w:type="spellEnd"/>
    </w:p>
    <w:p w:rsidR="008A1556" w:rsidRDefault="008A1556" w:rsidP="008A1556">
      <w:pPr>
        <w:spacing w:after="0"/>
        <w:ind w:left="180" w:firstLine="90"/>
        <w:rPr>
          <w:rFonts w:ascii="Times" w:eastAsia="Times New Roman" w:hAnsi="Times" w:cs="Times"/>
          <w:sz w:val="29"/>
          <w:szCs w:val="29"/>
        </w:rPr>
      </w:pPr>
      <w:r>
        <w:rPr>
          <w:rFonts w:ascii="Times" w:eastAsia="Times New Roman" w:hAnsi="Times" w:cs="Times"/>
          <w:sz w:val="29"/>
          <w:szCs w:val="29"/>
        </w:rPr>
        <w:t xml:space="preserve">Nationality          </w:t>
      </w:r>
      <w:r w:rsidR="007E691B">
        <w:rPr>
          <w:rFonts w:ascii="Times" w:eastAsia="Times New Roman" w:hAnsi="Times" w:cs="Times"/>
          <w:sz w:val="29"/>
          <w:szCs w:val="29"/>
        </w:rPr>
        <w:t xml:space="preserve"> </w:t>
      </w:r>
      <w:r>
        <w:rPr>
          <w:rFonts w:ascii="Times" w:eastAsia="Times New Roman" w:hAnsi="Times" w:cs="Times"/>
          <w:sz w:val="29"/>
          <w:szCs w:val="29"/>
        </w:rPr>
        <w:t xml:space="preserve"> :</w:t>
      </w:r>
      <w:r w:rsidR="007E691B">
        <w:rPr>
          <w:rFonts w:ascii="Times" w:eastAsia="Times New Roman" w:hAnsi="Times" w:cs="Times"/>
          <w:sz w:val="29"/>
          <w:szCs w:val="29"/>
        </w:rPr>
        <w:t xml:space="preserve"> </w:t>
      </w:r>
      <w:r>
        <w:rPr>
          <w:rFonts w:ascii="Times" w:eastAsia="Times New Roman" w:hAnsi="Times" w:cs="Times"/>
          <w:sz w:val="29"/>
          <w:szCs w:val="29"/>
        </w:rPr>
        <w:t>Indian</w:t>
      </w:r>
    </w:p>
    <w:p w:rsidR="008A1556" w:rsidRDefault="008A1556" w:rsidP="008A1556">
      <w:pPr>
        <w:spacing w:after="0"/>
        <w:ind w:left="180" w:firstLine="90"/>
        <w:rPr>
          <w:rFonts w:ascii="Times" w:eastAsia="Times New Roman" w:hAnsi="Times" w:cs="Times"/>
          <w:sz w:val="29"/>
          <w:szCs w:val="29"/>
        </w:rPr>
      </w:pPr>
      <w:r>
        <w:rPr>
          <w:rFonts w:ascii="Times" w:eastAsia="Times New Roman" w:hAnsi="Times" w:cs="Times"/>
          <w:sz w:val="29"/>
          <w:szCs w:val="29"/>
        </w:rPr>
        <w:t xml:space="preserve">Marital Status      </w:t>
      </w:r>
      <w:r w:rsidR="007E691B">
        <w:rPr>
          <w:rFonts w:ascii="Times" w:eastAsia="Times New Roman" w:hAnsi="Times" w:cs="Times"/>
          <w:sz w:val="29"/>
          <w:szCs w:val="29"/>
        </w:rPr>
        <w:t xml:space="preserve"> </w:t>
      </w:r>
      <w:r w:rsidR="0028610B">
        <w:rPr>
          <w:rFonts w:ascii="Times" w:eastAsia="Times New Roman" w:hAnsi="Times" w:cs="Times"/>
          <w:sz w:val="29"/>
          <w:szCs w:val="29"/>
        </w:rPr>
        <w:t xml:space="preserve">: </w:t>
      </w:r>
      <w:r w:rsidR="006C2E57">
        <w:rPr>
          <w:rFonts w:ascii="Times" w:eastAsia="Times New Roman" w:hAnsi="Times" w:cs="Times"/>
          <w:sz w:val="29"/>
          <w:szCs w:val="29"/>
        </w:rPr>
        <w:t>Married</w:t>
      </w:r>
    </w:p>
    <w:p w:rsidR="007E691B" w:rsidRDefault="006C2E57" w:rsidP="008A1556">
      <w:pPr>
        <w:spacing w:after="0"/>
        <w:ind w:left="180" w:firstLine="90"/>
        <w:rPr>
          <w:rFonts w:ascii="Times" w:eastAsia="Times New Roman" w:hAnsi="Times" w:cs="Times"/>
          <w:sz w:val="29"/>
          <w:szCs w:val="29"/>
        </w:rPr>
      </w:pPr>
      <w:r>
        <w:rPr>
          <w:rFonts w:ascii="Times" w:eastAsia="Times New Roman" w:hAnsi="Times" w:cs="Times"/>
          <w:sz w:val="29"/>
          <w:szCs w:val="29"/>
        </w:rPr>
        <w:t>Gender                  :M</w:t>
      </w:r>
      <w:r w:rsidR="007E691B">
        <w:rPr>
          <w:rFonts w:ascii="Times" w:eastAsia="Times New Roman" w:hAnsi="Times" w:cs="Times"/>
          <w:sz w:val="29"/>
          <w:szCs w:val="29"/>
        </w:rPr>
        <w:t>ale</w:t>
      </w:r>
    </w:p>
    <w:p w:rsidR="008A1556" w:rsidRDefault="008A1556" w:rsidP="008A1556">
      <w:pPr>
        <w:spacing w:after="0"/>
        <w:ind w:left="180" w:firstLine="90"/>
        <w:rPr>
          <w:rFonts w:ascii="Times" w:eastAsia="Times New Roman" w:hAnsi="Times" w:cs="Times"/>
          <w:sz w:val="29"/>
          <w:szCs w:val="29"/>
        </w:rPr>
      </w:pPr>
    </w:p>
    <w:p w:rsidR="007A6745" w:rsidRDefault="007A6745" w:rsidP="008A1556">
      <w:pPr>
        <w:spacing w:after="0"/>
        <w:ind w:left="180" w:firstLine="90"/>
        <w:rPr>
          <w:rFonts w:ascii="Times" w:eastAsia="Times New Roman" w:hAnsi="Times" w:cs="Times"/>
          <w:sz w:val="29"/>
          <w:szCs w:val="29"/>
        </w:rPr>
      </w:pPr>
    </w:p>
    <w:p w:rsidR="007A6745" w:rsidRDefault="007A6745" w:rsidP="008A1556">
      <w:pPr>
        <w:spacing w:after="0"/>
        <w:ind w:left="180" w:firstLine="90"/>
        <w:rPr>
          <w:rFonts w:ascii="Times" w:eastAsia="Times New Roman" w:hAnsi="Times" w:cs="Times"/>
          <w:sz w:val="29"/>
          <w:szCs w:val="29"/>
        </w:rPr>
      </w:pPr>
    </w:p>
    <w:p w:rsidR="008A1556" w:rsidRDefault="008A1556" w:rsidP="008A1556">
      <w:pPr>
        <w:spacing w:after="0"/>
        <w:ind w:left="180" w:firstLine="90"/>
        <w:rPr>
          <w:rFonts w:ascii="Times" w:eastAsia="Times New Roman" w:hAnsi="Times" w:cs="Times"/>
          <w:sz w:val="29"/>
          <w:szCs w:val="29"/>
        </w:rPr>
      </w:pPr>
    </w:p>
    <w:p w:rsidR="008A1556" w:rsidRDefault="003B2DE4" w:rsidP="00016B69">
      <w:pPr>
        <w:spacing w:before="240" w:after="0"/>
        <w:ind w:left="180" w:firstLine="9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3B2DE4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I hereby declare that all above-mentioned information is in accordance with fact or truth up to my knowledge and I bear the responsibilities for the correctness of the above mentioned particulars.</w:t>
      </w:r>
    </w:p>
    <w:p w:rsidR="000875C2" w:rsidRDefault="000875C2" w:rsidP="00016B69">
      <w:pPr>
        <w:spacing w:before="240" w:after="0"/>
        <w:ind w:left="180" w:firstLine="9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</w:p>
    <w:p w:rsidR="000A40ED" w:rsidRDefault="008B44D1" w:rsidP="00016B69">
      <w:pPr>
        <w:spacing w:before="240" w:after="0"/>
        <w:ind w:left="180" w:firstLine="9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   </w:t>
      </w:r>
    </w:p>
    <w:p w:rsidR="003B2DE4" w:rsidRPr="003B2DE4" w:rsidRDefault="008B44D1" w:rsidP="00016B69">
      <w:pPr>
        <w:spacing w:before="240" w:after="0"/>
        <w:ind w:left="180" w:firstLine="9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875C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Dated</w:t>
      </w:r>
    </w:p>
    <w:p w:rsidR="007D4C6C" w:rsidRPr="003B2DE4" w:rsidRDefault="002946FD" w:rsidP="003B2DE4">
      <w:pPr>
        <w:tabs>
          <w:tab w:val="left" w:pos="720"/>
        </w:tabs>
        <w:spacing w:line="240" w:lineRule="auto"/>
        <w:ind w:left="180"/>
        <w:rPr>
          <w:rFonts w:asciiTheme="majorHAnsi" w:hAnsiTheme="majorHAnsi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0875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0875C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proofErr w:type="spellStart"/>
      <w:r w:rsidR="006C2E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Shekhar</w:t>
      </w:r>
      <w:proofErr w:type="spellEnd"/>
    </w:p>
    <w:sectPr w:rsidR="007D4C6C" w:rsidRPr="003B2DE4" w:rsidSect="00DE3F54">
      <w:headerReference w:type="default" r:id="rId7"/>
      <w:headerReference w:type="first" r:id="rId8"/>
      <w:pgSz w:w="12240" w:h="15840"/>
      <w:pgMar w:top="275" w:right="180" w:bottom="90" w:left="270" w:header="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6883" w:rsidRDefault="00F06883" w:rsidP="00AE7951">
      <w:pPr>
        <w:spacing w:after="0" w:line="240" w:lineRule="auto"/>
      </w:pPr>
      <w:r>
        <w:separator/>
      </w:r>
    </w:p>
  </w:endnote>
  <w:endnote w:type="continuationSeparator" w:id="0">
    <w:p w:rsidR="00F06883" w:rsidRDefault="00F06883" w:rsidP="00AE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6883" w:rsidRDefault="00F06883" w:rsidP="00AE7951">
      <w:pPr>
        <w:spacing w:after="0" w:line="240" w:lineRule="auto"/>
      </w:pPr>
      <w:r>
        <w:separator/>
      </w:r>
    </w:p>
  </w:footnote>
  <w:footnote w:type="continuationSeparator" w:id="0">
    <w:p w:rsidR="00F06883" w:rsidRDefault="00F06883" w:rsidP="00AE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8C2" w:rsidRDefault="00A568C2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</w:p>
  <w:p w:rsidR="00A568C2" w:rsidRDefault="00A568C2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</w:p>
  <w:p w:rsidR="00890560" w:rsidRDefault="00890560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</w:p>
  <w:p w:rsidR="00890560" w:rsidRDefault="00890560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</w:p>
  <w:p w:rsidR="00890560" w:rsidRDefault="00890560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</w:p>
  <w:p w:rsidR="00890560" w:rsidRDefault="00890560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</w:p>
  <w:p w:rsidR="007D52DC" w:rsidRDefault="007D52DC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  <w:proofErr w:type="spellStart"/>
    <w:r>
      <w:rPr>
        <w:rFonts w:asciiTheme="majorHAnsi" w:hAnsiTheme="majorHAnsi" w:cs="Times New Roman"/>
        <w:b/>
        <w:sz w:val="32"/>
        <w:szCs w:val="32"/>
      </w:rPr>
      <w:t>Shekhar</w:t>
    </w:r>
    <w:proofErr w:type="spellEnd"/>
  </w:p>
  <w:p w:rsidR="007D52DC" w:rsidRDefault="007D52DC" w:rsidP="007D52DC">
    <w:pPr>
      <w:spacing w:after="0" w:line="240" w:lineRule="auto"/>
      <w:jc w:val="center"/>
      <w:rPr>
        <w:rFonts w:ascii="Verdana" w:hAnsi="Verdana" w:cs="Verdana"/>
        <w:b/>
        <w:bCs/>
      </w:rPr>
    </w:pPr>
    <w:r>
      <w:rPr>
        <w:rFonts w:asciiTheme="majorHAnsi" w:hAnsiTheme="majorHAnsi" w:cs="Times New Roman"/>
        <w:b/>
        <w:sz w:val="32"/>
        <w:szCs w:val="32"/>
      </w:rPr>
      <w:t xml:space="preserve"> </w:t>
    </w:r>
    <w:r>
      <w:rPr>
        <w:rFonts w:ascii="Verdana" w:hAnsi="Verdana" w:cs="Verdana"/>
      </w:rPr>
      <w:t xml:space="preserve">#03 KIRTI NAGAR, LADOWALI ROAD,JALANDHAR (PUNJAB)                                                                                                                       </w:t>
    </w:r>
    <w:r>
      <w:rPr>
        <w:rFonts w:ascii="Verdana" w:hAnsi="Verdana" w:cs="Verdana"/>
        <w:b/>
        <w:bCs/>
      </w:rPr>
      <w:t>6283883654(Mob)</w:t>
    </w:r>
  </w:p>
  <w:p w:rsidR="007D52DC" w:rsidRPr="007D52DC" w:rsidRDefault="007D52DC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  <w:r>
      <w:rPr>
        <w:b/>
        <w:color w:val="FF6600"/>
        <w:lang w:val="fr-FR"/>
      </w:rPr>
      <w:t>adiwal.shekhar20@gmail.com</w:t>
    </w:r>
  </w:p>
  <w:p w:rsidR="00AE7951" w:rsidRDefault="00AE79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8170F" w:rsidRDefault="0098170F" w:rsidP="0098170F">
    <w:pPr>
      <w:spacing w:after="0" w:line="240" w:lineRule="auto"/>
      <w:jc w:val="right"/>
      <w:rPr>
        <w:rFonts w:asciiTheme="majorHAnsi" w:hAnsiTheme="majorHAnsi" w:cs="Times New Roman"/>
        <w:b/>
        <w:sz w:val="32"/>
        <w:szCs w:val="32"/>
      </w:rPr>
    </w:pPr>
  </w:p>
  <w:p w:rsidR="007D52DC" w:rsidRDefault="006101A3" w:rsidP="007D52DC">
    <w:pPr>
      <w:spacing w:after="0" w:line="240" w:lineRule="auto"/>
      <w:jc w:val="center"/>
      <w:rPr>
        <w:rFonts w:ascii="Verdana" w:hAnsi="Verdana" w:cs="Verdana"/>
        <w:b/>
        <w:bCs/>
      </w:rPr>
    </w:pPr>
    <w:r>
      <w:rPr>
        <w:rFonts w:asciiTheme="majorHAnsi" w:hAnsiTheme="majorHAnsi" w:cs="Times New Roman"/>
        <w:b/>
        <w:sz w:val="32"/>
        <w:szCs w:val="32"/>
      </w:rPr>
      <w:t xml:space="preserve">                                                   </w:t>
    </w:r>
    <w:proofErr w:type="spellStart"/>
    <w:r w:rsidR="00C07CE4">
      <w:rPr>
        <w:rFonts w:asciiTheme="majorHAnsi" w:hAnsiTheme="majorHAnsi" w:cs="Times New Roman"/>
        <w:b/>
        <w:sz w:val="32"/>
        <w:szCs w:val="32"/>
      </w:rPr>
      <w:t>Shekhar</w:t>
    </w:r>
    <w:proofErr w:type="spellEnd"/>
    <w:r w:rsidR="00C07CE4">
      <w:rPr>
        <w:rFonts w:asciiTheme="majorHAnsi" w:hAnsiTheme="majorHAnsi" w:cs="Times New Roman"/>
        <w:b/>
        <w:sz w:val="32"/>
        <w:szCs w:val="32"/>
      </w:rPr>
      <w:t xml:space="preserve">                               </w:t>
    </w:r>
    <w:r w:rsidR="00C07CE4">
      <w:rPr>
        <w:rFonts w:ascii="Verdana" w:hAnsi="Verdana" w:cs="Verdana"/>
        <w:noProof/>
        <w:lang w:bidi="pa-IN"/>
      </w:rPr>
      <w:drawing>
        <wp:inline distT="0" distB="0" distL="0" distR="0" wp14:anchorId="79224ACF" wp14:editId="339CD4BF">
          <wp:extent cx="1429966" cy="1498059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9" t="-119" r="-159" b="-119"/>
                  <a:stretch>
                    <a:fillRect/>
                  </a:stretch>
                </pic:blipFill>
                <pic:spPr bwMode="auto">
                  <a:xfrm>
                    <a:off x="0" y="0"/>
                    <a:ext cx="1429876" cy="14979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D52DC">
      <w:rPr>
        <w:rFonts w:asciiTheme="majorHAnsi" w:hAnsiTheme="majorHAnsi" w:cs="Times New Roman"/>
        <w:b/>
        <w:sz w:val="32"/>
        <w:szCs w:val="32"/>
      </w:rPr>
      <w:t xml:space="preserve">                               </w:t>
    </w:r>
    <w:r w:rsidR="007D52DC">
      <w:rPr>
        <w:rFonts w:ascii="Verdana" w:hAnsi="Verdana" w:cs="Verdana"/>
      </w:rPr>
      <w:t xml:space="preserve">#03 KIRTI NAGAR, LADOWALI ROAD,JALANDHAR (PUNJAB)                                                                                                                       </w:t>
    </w:r>
    <w:r w:rsidR="007D52DC">
      <w:rPr>
        <w:rFonts w:ascii="Verdana" w:hAnsi="Verdana" w:cs="Verdana"/>
        <w:b/>
        <w:bCs/>
      </w:rPr>
      <w:t>6283883654(Mob)</w:t>
    </w:r>
  </w:p>
  <w:p w:rsidR="007D52DC" w:rsidRPr="007D52DC" w:rsidRDefault="007D52DC" w:rsidP="007D52DC">
    <w:pPr>
      <w:spacing w:after="0" w:line="240" w:lineRule="auto"/>
      <w:jc w:val="center"/>
      <w:rPr>
        <w:rFonts w:asciiTheme="majorHAnsi" w:hAnsiTheme="majorHAnsi" w:cs="Times New Roman"/>
        <w:b/>
        <w:sz w:val="32"/>
        <w:szCs w:val="32"/>
      </w:rPr>
    </w:pPr>
    <w:r>
      <w:rPr>
        <w:b/>
        <w:color w:val="FF6600"/>
        <w:lang w:val="fr-FR"/>
      </w:rPr>
      <w:t>adiwal.shekhar20@gmail.com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900" w:hanging="360"/>
      </w:pPr>
      <w:rPr>
        <w:rFonts w:ascii="Wingdings" w:hAnsi="Wingdings" w:cs="Wingdings" w:hint="default"/>
        <w:color w:val="000000"/>
        <w:sz w:val="20"/>
      </w:rPr>
    </w:lvl>
  </w:abstractNum>
  <w:abstractNum w:abstractNumId="4" w15:restartNumberingAfterBreak="0">
    <w:nsid w:val="05C32E8E"/>
    <w:multiLevelType w:val="hybridMultilevel"/>
    <w:tmpl w:val="8FBA689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B4452DF"/>
    <w:multiLevelType w:val="hybridMultilevel"/>
    <w:tmpl w:val="0F6CF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735F92"/>
    <w:multiLevelType w:val="hybridMultilevel"/>
    <w:tmpl w:val="7D3CCC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056CAF"/>
    <w:multiLevelType w:val="hybridMultilevel"/>
    <w:tmpl w:val="868E6A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4AC53E3D"/>
    <w:multiLevelType w:val="hybridMultilevel"/>
    <w:tmpl w:val="C4A454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BB620A"/>
    <w:multiLevelType w:val="hybridMultilevel"/>
    <w:tmpl w:val="DD045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73D17"/>
    <w:multiLevelType w:val="hybridMultilevel"/>
    <w:tmpl w:val="6B2E390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FD6AA9"/>
    <w:multiLevelType w:val="hybridMultilevel"/>
    <w:tmpl w:val="342CF9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8444694"/>
    <w:multiLevelType w:val="hybridMultilevel"/>
    <w:tmpl w:val="BBB236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690F31A1"/>
    <w:multiLevelType w:val="hybridMultilevel"/>
    <w:tmpl w:val="4BCE9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E63AEF"/>
    <w:multiLevelType w:val="hybridMultilevel"/>
    <w:tmpl w:val="8932A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0B54F1"/>
    <w:multiLevelType w:val="hybridMultilevel"/>
    <w:tmpl w:val="C5FCE0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 w15:restartNumberingAfterBreak="0">
    <w:nsid w:val="7B54128A"/>
    <w:multiLevelType w:val="hybridMultilevel"/>
    <w:tmpl w:val="C994D542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4"/>
  </w:num>
  <w:num w:numId="5">
    <w:abstractNumId w:val="9"/>
  </w:num>
  <w:num w:numId="6">
    <w:abstractNumId w:val="5"/>
  </w:num>
  <w:num w:numId="7">
    <w:abstractNumId w:val="8"/>
  </w:num>
  <w:num w:numId="8">
    <w:abstractNumId w:val="13"/>
  </w:num>
  <w:num w:numId="9">
    <w:abstractNumId w:val="11"/>
  </w:num>
  <w:num w:numId="10">
    <w:abstractNumId w:val="6"/>
  </w:num>
  <w:num w:numId="11">
    <w:abstractNumId w:val="14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856"/>
    <w:rsid w:val="000160A7"/>
    <w:rsid w:val="00016B00"/>
    <w:rsid w:val="00016B69"/>
    <w:rsid w:val="000875C2"/>
    <w:rsid w:val="000A40ED"/>
    <w:rsid w:val="001052B3"/>
    <w:rsid w:val="00114E5A"/>
    <w:rsid w:val="001F7F35"/>
    <w:rsid w:val="00226DB5"/>
    <w:rsid w:val="00275980"/>
    <w:rsid w:val="0028610B"/>
    <w:rsid w:val="00291D24"/>
    <w:rsid w:val="002946FD"/>
    <w:rsid w:val="00297428"/>
    <w:rsid w:val="002B0B35"/>
    <w:rsid w:val="002C0033"/>
    <w:rsid w:val="002F777D"/>
    <w:rsid w:val="0030230D"/>
    <w:rsid w:val="003133D5"/>
    <w:rsid w:val="0032147C"/>
    <w:rsid w:val="00323D54"/>
    <w:rsid w:val="003805A1"/>
    <w:rsid w:val="003B2DE4"/>
    <w:rsid w:val="003C024A"/>
    <w:rsid w:val="004175C9"/>
    <w:rsid w:val="005C517E"/>
    <w:rsid w:val="005C7507"/>
    <w:rsid w:val="005F22AD"/>
    <w:rsid w:val="00604178"/>
    <w:rsid w:val="006101A3"/>
    <w:rsid w:val="006510AB"/>
    <w:rsid w:val="00690C9B"/>
    <w:rsid w:val="006A3A78"/>
    <w:rsid w:val="006C24E4"/>
    <w:rsid w:val="006C2E57"/>
    <w:rsid w:val="006D5E77"/>
    <w:rsid w:val="006E1029"/>
    <w:rsid w:val="0077051B"/>
    <w:rsid w:val="007709A0"/>
    <w:rsid w:val="007A3077"/>
    <w:rsid w:val="007A6745"/>
    <w:rsid w:val="007D4C6C"/>
    <w:rsid w:val="007D52DC"/>
    <w:rsid w:val="007E691B"/>
    <w:rsid w:val="008151F6"/>
    <w:rsid w:val="008368DC"/>
    <w:rsid w:val="008533B9"/>
    <w:rsid w:val="00890560"/>
    <w:rsid w:val="008A1556"/>
    <w:rsid w:val="008A2BCA"/>
    <w:rsid w:val="008B44D1"/>
    <w:rsid w:val="008D6573"/>
    <w:rsid w:val="009320D5"/>
    <w:rsid w:val="0098170F"/>
    <w:rsid w:val="00982A61"/>
    <w:rsid w:val="00A14C87"/>
    <w:rsid w:val="00A16DCA"/>
    <w:rsid w:val="00A25C7F"/>
    <w:rsid w:val="00A41857"/>
    <w:rsid w:val="00A55BFA"/>
    <w:rsid w:val="00A568C2"/>
    <w:rsid w:val="00AE7951"/>
    <w:rsid w:val="00B13CEC"/>
    <w:rsid w:val="00B25867"/>
    <w:rsid w:val="00B37379"/>
    <w:rsid w:val="00B92D1D"/>
    <w:rsid w:val="00B93420"/>
    <w:rsid w:val="00C07CE4"/>
    <w:rsid w:val="00C6743A"/>
    <w:rsid w:val="00CD279E"/>
    <w:rsid w:val="00CD5856"/>
    <w:rsid w:val="00D31AF6"/>
    <w:rsid w:val="00D32A37"/>
    <w:rsid w:val="00D564A3"/>
    <w:rsid w:val="00DE3F54"/>
    <w:rsid w:val="00E407E4"/>
    <w:rsid w:val="00E4470B"/>
    <w:rsid w:val="00E91EB1"/>
    <w:rsid w:val="00ED3226"/>
    <w:rsid w:val="00EF2CF2"/>
    <w:rsid w:val="00EF3BD6"/>
    <w:rsid w:val="00F06883"/>
    <w:rsid w:val="00F57CEC"/>
    <w:rsid w:val="00FA72F9"/>
    <w:rsid w:val="00FB198B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19F78F-A746-BD42-8D31-588DE5C4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51"/>
  </w:style>
  <w:style w:type="paragraph" w:styleId="Footer">
    <w:name w:val="footer"/>
    <w:basedOn w:val="Normal"/>
    <w:link w:val="FooterChar"/>
    <w:uiPriority w:val="99"/>
    <w:unhideWhenUsed/>
    <w:rsid w:val="00AE7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51"/>
  </w:style>
  <w:style w:type="character" w:customStyle="1" w:styleId="xdtextboxctrl22ms-xedit-plaintext">
    <w:name w:val="xdtextbox ctrl22 ms-xedit-plaintext"/>
    <w:basedOn w:val="DefaultParagraphFont"/>
    <w:rsid w:val="006C2E57"/>
  </w:style>
  <w:style w:type="character" w:styleId="Hyperlink">
    <w:name w:val="Hyperlink"/>
    <w:basedOn w:val="DefaultParagraphFont"/>
    <w:rsid w:val="006E1029"/>
    <w:rPr>
      <w:color w:val="0000FF"/>
      <w:u w:val="single"/>
    </w:rPr>
  </w:style>
  <w:style w:type="paragraph" w:customStyle="1" w:styleId="SectionTitle">
    <w:name w:val="Section Title"/>
    <w:basedOn w:val="Normal"/>
    <w:next w:val="Normal"/>
    <w:rsid w:val="006E102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clear" w:color="auto" w:fill="E5E5E5"/>
      <w:suppressAutoHyphens/>
      <w:spacing w:before="120" w:after="0" w:line="280" w:lineRule="atLeast"/>
      <w:ind w:right="-288"/>
      <w:jc w:val="center"/>
    </w:pPr>
    <w:rPr>
      <w:rFonts w:ascii="Verdana" w:eastAsia="Times New Roman" w:hAnsi="Verdana" w:cs="Verdana"/>
      <w:b/>
      <w:spacing w:val="-1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adiwal.shekhar20@gmail.com</cp:lastModifiedBy>
  <cp:revision>2</cp:revision>
  <cp:lastPrinted>2019-11-28T06:33:00Z</cp:lastPrinted>
  <dcterms:created xsi:type="dcterms:W3CDTF">2020-08-12T06:00:00Z</dcterms:created>
  <dcterms:modified xsi:type="dcterms:W3CDTF">2020-08-12T06:00:00Z</dcterms:modified>
</cp:coreProperties>
</file>