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CAC" w:rsidRDefault="00446625" w:rsidP="00E35CAC">
      <w:pPr>
        <w:spacing w:line="240" w:lineRule="auto"/>
        <w:rPr>
          <w:b/>
          <w:bCs/>
          <w:sz w:val="36"/>
          <w:szCs w:val="36"/>
        </w:rPr>
      </w:pPr>
      <w:r w:rsidRPr="00E35CAC">
        <w:rPr>
          <w:b/>
          <w:bCs/>
          <w:sz w:val="36"/>
          <w:szCs w:val="36"/>
        </w:rPr>
        <w:t>R</w:t>
      </w:r>
      <w:r w:rsidR="005F6D85">
        <w:rPr>
          <w:b/>
          <w:bCs/>
          <w:sz w:val="36"/>
          <w:szCs w:val="36"/>
        </w:rPr>
        <w:t>ANDHIR</w:t>
      </w:r>
      <w:r w:rsidRPr="00E35CAC">
        <w:rPr>
          <w:b/>
          <w:bCs/>
          <w:sz w:val="36"/>
          <w:szCs w:val="36"/>
        </w:rPr>
        <w:t xml:space="preserve"> KUMAR</w:t>
      </w:r>
    </w:p>
    <w:p w:rsidR="00F25F33" w:rsidRPr="00E35CAC" w:rsidRDefault="00F25F33" w:rsidP="00E35CAC">
      <w:pPr>
        <w:spacing w:line="240" w:lineRule="auto"/>
        <w:rPr>
          <w:b/>
          <w:bCs/>
          <w:sz w:val="36"/>
          <w:szCs w:val="36"/>
        </w:rPr>
      </w:pPr>
      <w:r w:rsidRPr="00F25F33">
        <w:rPr>
          <w:rFonts w:ascii="Trebuchet MS" w:hAnsi="Trebuchet MS"/>
          <w:b/>
          <w:sz w:val="20"/>
          <w:szCs w:val="20"/>
        </w:rPr>
        <w:t>Contact:</w:t>
      </w:r>
      <w:r w:rsidR="00E51B15">
        <w:rPr>
          <w:rFonts w:ascii="Trebuchet MS" w:hAnsi="Trebuchet MS"/>
          <w:sz w:val="20"/>
          <w:szCs w:val="20"/>
        </w:rPr>
        <w:t xml:space="preserve"> +91</w:t>
      </w:r>
      <w:r w:rsidRPr="00F25F33">
        <w:rPr>
          <w:rFonts w:ascii="Trebuchet MS" w:hAnsi="Trebuchet MS"/>
          <w:sz w:val="20"/>
          <w:szCs w:val="20"/>
        </w:rPr>
        <w:t xml:space="preserve">– </w:t>
      </w:r>
      <w:r w:rsidR="005F6D85">
        <w:rPr>
          <w:rFonts w:ascii="Trebuchet MS" w:hAnsi="Trebuchet MS"/>
          <w:sz w:val="20"/>
          <w:szCs w:val="20"/>
        </w:rPr>
        <w:t>8083685385</w:t>
      </w:r>
      <w:r w:rsidRPr="00F25F33">
        <w:rPr>
          <w:rFonts w:ascii="Trebuchet MS" w:hAnsi="Trebuchet MS"/>
          <w:sz w:val="20"/>
          <w:szCs w:val="20"/>
        </w:rPr>
        <w:t xml:space="preserve">; </w:t>
      </w:r>
      <w:r w:rsidRPr="00F25F33">
        <w:rPr>
          <w:rFonts w:ascii="Trebuchet MS" w:hAnsi="Trebuchet MS"/>
          <w:b/>
          <w:sz w:val="20"/>
          <w:szCs w:val="20"/>
        </w:rPr>
        <w:t>Email:</w:t>
      </w:r>
      <w:r w:rsidRPr="00F25F33">
        <w:rPr>
          <w:rFonts w:ascii="Trebuchet MS" w:hAnsi="Trebuchet MS"/>
          <w:sz w:val="20"/>
          <w:szCs w:val="20"/>
        </w:rPr>
        <w:t xml:space="preserve"> </w:t>
      </w:r>
      <w:r w:rsidR="005F6D85">
        <w:rPr>
          <w:rFonts w:ascii="Trebuchet MS" w:hAnsi="Trebuchet MS"/>
          <w:sz w:val="20"/>
          <w:szCs w:val="20"/>
        </w:rPr>
        <w:t>dhiraj123dimpal</w:t>
      </w:r>
      <w:r w:rsidR="00F5675D">
        <w:rPr>
          <w:rFonts w:ascii="Trebuchet MS" w:hAnsi="Trebuchet MS"/>
          <w:sz w:val="20"/>
          <w:szCs w:val="20"/>
        </w:rPr>
        <w:t>@</w:t>
      </w:r>
      <w:r w:rsidR="002D3EB1">
        <w:rPr>
          <w:rFonts w:ascii="Trebuchet MS" w:hAnsi="Trebuchet MS"/>
          <w:sz w:val="20"/>
          <w:szCs w:val="20"/>
        </w:rPr>
        <w:t>gmail.com</w:t>
      </w:r>
      <w:r w:rsidRPr="00F25F33">
        <w:rPr>
          <w:rFonts w:ascii="Trebuchet MS" w:hAnsi="Trebuchet MS"/>
          <w:sz w:val="20"/>
          <w:szCs w:val="20"/>
        </w:rPr>
        <w:t xml:space="preserve"> </w:t>
      </w:r>
    </w:p>
    <w:p w:rsidR="006B33DB" w:rsidRPr="00F25F33" w:rsidRDefault="00C274E6" w:rsidP="00F25F33">
      <w:pPr>
        <w:spacing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  <w:lang w:val="en-GB" w:eastAsia="en-GB"/>
        </w:rPr>
        <w:pict w14:anchorId="321398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in;height:7.5pt" o:hrpct="0" o:hralign="center" o:hr="t">
            <v:imagedata r:id="rId7" o:title="BD14845_"/>
          </v:shape>
        </w:pict>
      </w:r>
    </w:p>
    <w:p w:rsidR="00C52EC7" w:rsidRPr="00F25F33" w:rsidRDefault="00C52EC7" w:rsidP="00F25F33">
      <w:pPr>
        <w:spacing w:after="0"/>
        <w:jc w:val="both"/>
        <w:rPr>
          <w:rFonts w:ascii="Trebuchet MS" w:hAnsi="Trebuchet MS"/>
          <w:b/>
          <w:sz w:val="32"/>
          <w:szCs w:val="32"/>
        </w:rPr>
      </w:pPr>
      <w:r w:rsidRPr="00F25F33">
        <w:rPr>
          <w:rFonts w:ascii="Trebuchet MS" w:hAnsi="Trebuchet MS"/>
          <w:b/>
          <w:sz w:val="32"/>
          <w:szCs w:val="32"/>
        </w:rPr>
        <w:t xml:space="preserve">LOGISTICS / WAREHOUSE OPERATIONS ~ CUSTOMER SERVICE </w:t>
      </w:r>
    </w:p>
    <w:p w:rsidR="00DE489A" w:rsidRDefault="00DE489A" w:rsidP="00F25F33">
      <w:pPr>
        <w:spacing w:after="0"/>
        <w:jc w:val="both"/>
        <w:rPr>
          <w:rFonts w:ascii="Trebuchet MS" w:hAnsi="Trebuchet MS"/>
          <w:i/>
          <w:sz w:val="20"/>
          <w:szCs w:val="20"/>
        </w:rPr>
      </w:pPr>
      <w:r w:rsidRPr="00DE489A">
        <w:rPr>
          <w:rFonts w:ascii="Trebuchet MS" w:hAnsi="Trebuchet MS"/>
          <w:i/>
          <w:sz w:val="20"/>
          <w:szCs w:val="20"/>
        </w:rPr>
        <w:t xml:space="preserve">Seeking a position to utilize my skills </w:t>
      </w:r>
      <w:r>
        <w:rPr>
          <w:rFonts w:ascii="Trebuchet MS" w:hAnsi="Trebuchet MS"/>
          <w:i/>
          <w:sz w:val="20"/>
          <w:szCs w:val="20"/>
        </w:rPr>
        <w:t>&amp;</w:t>
      </w:r>
      <w:r w:rsidRPr="00DE489A">
        <w:rPr>
          <w:rFonts w:ascii="Trebuchet MS" w:hAnsi="Trebuchet MS"/>
          <w:i/>
          <w:sz w:val="20"/>
          <w:szCs w:val="20"/>
        </w:rPr>
        <w:t xml:space="preserve"> abilities in an Industry that offers professional growth while being resourceful</w:t>
      </w:r>
    </w:p>
    <w:p w:rsidR="006B33DB" w:rsidRPr="00F25F33" w:rsidRDefault="00C274E6" w:rsidP="00F25F33">
      <w:pPr>
        <w:spacing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  <w:lang w:val="en-GB" w:eastAsia="en-GB"/>
        </w:rPr>
        <w:pict w14:anchorId="34D3C351">
          <v:shape id="_x0000_i1026" type="#_x0000_t75" style="width:22in;height:7.5pt" o:hrpct="0" o:hralign="center" o:hr="t">
            <v:imagedata r:id="rId7" o:title="BD14845_"/>
          </v:shape>
        </w:pict>
      </w:r>
    </w:p>
    <w:p w:rsidR="006B33DB" w:rsidRPr="00F25F33" w:rsidRDefault="006B33DB" w:rsidP="00F25F33">
      <w:pPr>
        <w:spacing w:after="0"/>
        <w:jc w:val="both"/>
        <w:rPr>
          <w:rFonts w:ascii="Trebuchet MS" w:hAnsi="Trebuchet MS"/>
          <w:b/>
        </w:rPr>
      </w:pPr>
      <w:r w:rsidRPr="00F25F33">
        <w:rPr>
          <w:rFonts w:ascii="Trebuchet MS" w:hAnsi="Trebuchet MS"/>
          <w:b/>
        </w:rPr>
        <w:t>PROFILE</w:t>
      </w:r>
    </w:p>
    <w:p w:rsidR="006B33DB" w:rsidRPr="00F25F33" w:rsidRDefault="006B33DB" w:rsidP="00F25F33">
      <w:pPr>
        <w:spacing w:after="0"/>
        <w:jc w:val="both"/>
        <w:rPr>
          <w:rFonts w:ascii="Trebuchet MS" w:hAnsi="Trebuchet MS"/>
          <w:sz w:val="14"/>
          <w:szCs w:val="14"/>
        </w:rPr>
      </w:pPr>
    </w:p>
    <w:p w:rsidR="00925371" w:rsidRPr="00F25F33" w:rsidRDefault="00925371" w:rsidP="00264C40">
      <w:pPr>
        <w:numPr>
          <w:ilvl w:val="0"/>
          <w:numId w:val="3"/>
        </w:numPr>
        <w:spacing w:after="0"/>
        <w:jc w:val="both"/>
        <w:rPr>
          <w:rFonts w:ascii="Trebuchet MS" w:hAnsi="Trebuchet MS"/>
          <w:sz w:val="20"/>
          <w:szCs w:val="20"/>
        </w:rPr>
      </w:pPr>
      <w:r w:rsidRPr="00F25F33">
        <w:rPr>
          <w:rFonts w:ascii="Trebuchet MS" w:hAnsi="Trebuchet MS"/>
          <w:b/>
          <w:sz w:val="20"/>
          <w:szCs w:val="20"/>
        </w:rPr>
        <w:t>D</w:t>
      </w:r>
      <w:r w:rsidR="00F63024">
        <w:rPr>
          <w:rFonts w:ascii="Trebuchet MS" w:hAnsi="Trebuchet MS"/>
          <w:b/>
          <w:sz w:val="20"/>
          <w:szCs w:val="20"/>
        </w:rPr>
        <w:t xml:space="preserve">iligent professional with over </w:t>
      </w:r>
      <w:r w:rsidR="00D200E4">
        <w:rPr>
          <w:rFonts w:ascii="Trebuchet MS" w:hAnsi="Trebuchet MS"/>
          <w:b/>
          <w:sz w:val="20"/>
          <w:szCs w:val="20"/>
        </w:rPr>
        <w:t>6</w:t>
      </w:r>
      <w:r w:rsidRPr="00F25F33">
        <w:rPr>
          <w:rFonts w:ascii="Trebuchet MS" w:hAnsi="Trebuchet MS"/>
          <w:b/>
          <w:sz w:val="20"/>
          <w:szCs w:val="20"/>
        </w:rPr>
        <w:t xml:space="preserve"> years of experience</w:t>
      </w:r>
      <w:r w:rsidRPr="00F25F33">
        <w:rPr>
          <w:rFonts w:ascii="Trebuchet MS" w:hAnsi="Trebuchet MS"/>
          <w:sz w:val="20"/>
          <w:szCs w:val="20"/>
        </w:rPr>
        <w:t xml:space="preserve"> in Logistics &amp; Warehouse Operations with exposure in Operations, Team Management, Material handling and Inventory; </w:t>
      </w:r>
      <w:r w:rsidRPr="00F25F33">
        <w:rPr>
          <w:rFonts w:ascii="Trebuchet MS" w:hAnsi="Trebuchet MS"/>
          <w:b/>
          <w:sz w:val="20"/>
          <w:szCs w:val="20"/>
        </w:rPr>
        <w:t xml:space="preserve">currently spearheading as </w:t>
      </w:r>
      <w:r w:rsidR="00300171">
        <w:rPr>
          <w:rFonts w:ascii="Trebuchet MS" w:hAnsi="Trebuchet MS"/>
          <w:b/>
          <w:sz w:val="20"/>
          <w:szCs w:val="20"/>
        </w:rPr>
        <w:t>Lead Planner In Hindustan Unilever CNFA</w:t>
      </w:r>
      <w:r w:rsidR="00300171" w:rsidRPr="00F25F33">
        <w:rPr>
          <w:rFonts w:ascii="Trebuchet MS" w:hAnsi="Trebuchet MS"/>
          <w:b/>
          <w:sz w:val="20"/>
          <w:szCs w:val="20"/>
        </w:rPr>
        <w:t xml:space="preserve"> </w:t>
      </w:r>
      <w:r w:rsidRPr="00F25F33">
        <w:rPr>
          <w:rFonts w:ascii="Trebuchet MS" w:hAnsi="Trebuchet MS"/>
          <w:b/>
          <w:sz w:val="20"/>
          <w:szCs w:val="20"/>
        </w:rPr>
        <w:t>Tirupati Transport</w:t>
      </w:r>
      <w:r w:rsidR="00300171">
        <w:rPr>
          <w:rFonts w:ascii="Trebuchet MS" w:hAnsi="Trebuchet MS"/>
          <w:b/>
          <w:sz w:val="20"/>
          <w:szCs w:val="20"/>
        </w:rPr>
        <w:t xml:space="preserve">. </w:t>
      </w:r>
    </w:p>
    <w:p w:rsidR="00654C1B" w:rsidRPr="00F25F33" w:rsidRDefault="00654C1B" w:rsidP="00264C40">
      <w:pPr>
        <w:numPr>
          <w:ilvl w:val="0"/>
          <w:numId w:val="3"/>
        </w:numPr>
        <w:spacing w:after="0"/>
        <w:jc w:val="both"/>
        <w:rPr>
          <w:rFonts w:ascii="Trebuchet MS" w:hAnsi="Trebuchet MS"/>
          <w:sz w:val="20"/>
          <w:szCs w:val="20"/>
        </w:rPr>
      </w:pPr>
      <w:r w:rsidRPr="00F25F33">
        <w:rPr>
          <w:rFonts w:ascii="Trebuchet MS" w:hAnsi="Trebuchet MS"/>
          <w:b/>
          <w:sz w:val="20"/>
          <w:szCs w:val="20"/>
        </w:rPr>
        <w:t>Solutions oriented approach with excellent relationship management skills,</w:t>
      </w:r>
      <w:r w:rsidRPr="00F25F33">
        <w:rPr>
          <w:rFonts w:ascii="Trebuchet MS" w:hAnsi="Trebuchet MS"/>
          <w:sz w:val="20"/>
          <w:szCs w:val="20"/>
        </w:rPr>
        <w:t xml:space="preserve"> successfully and consistently delivering responsibilities in the domains of Warehouse Operations, Stores Management, Inventory Control and Stock Maintenance.</w:t>
      </w:r>
      <w:bookmarkStart w:id="0" w:name="_GoBack"/>
      <w:bookmarkEnd w:id="0"/>
    </w:p>
    <w:p w:rsidR="00654C1B" w:rsidRPr="00F25F33" w:rsidRDefault="00654C1B" w:rsidP="00264C40">
      <w:pPr>
        <w:numPr>
          <w:ilvl w:val="0"/>
          <w:numId w:val="3"/>
        </w:numPr>
        <w:spacing w:after="0"/>
        <w:jc w:val="both"/>
        <w:rPr>
          <w:rFonts w:ascii="Trebuchet MS" w:eastAsia="SimSun" w:hAnsi="Trebuchet MS"/>
          <w:sz w:val="20"/>
          <w:szCs w:val="20"/>
        </w:rPr>
      </w:pPr>
      <w:r w:rsidRPr="00F25F33">
        <w:rPr>
          <w:rFonts w:ascii="Trebuchet MS" w:hAnsi="Trebuchet MS"/>
          <w:b/>
          <w:sz w:val="20"/>
          <w:szCs w:val="20"/>
        </w:rPr>
        <w:t>Core strengths in structuring and implementing innovative Administrative &amp; Store policies/procedures</w:t>
      </w:r>
      <w:r w:rsidRPr="00F25F33">
        <w:rPr>
          <w:rFonts w:ascii="Trebuchet MS" w:hAnsi="Trebuchet MS"/>
          <w:sz w:val="20"/>
          <w:szCs w:val="20"/>
        </w:rPr>
        <w:t xml:space="preserve"> to generate undivided commitment &amp; dedication</w:t>
      </w:r>
      <w:r w:rsidR="00F25F33">
        <w:rPr>
          <w:rFonts w:ascii="Trebuchet MS" w:hAnsi="Trebuchet MS"/>
          <w:sz w:val="20"/>
          <w:szCs w:val="20"/>
        </w:rPr>
        <w:t>;</w:t>
      </w:r>
      <w:r w:rsidRPr="00F25F33">
        <w:rPr>
          <w:rFonts w:ascii="Trebuchet MS" w:hAnsi="Trebuchet MS"/>
          <w:sz w:val="20"/>
          <w:szCs w:val="20"/>
        </w:rPr>
        <w:t xml:space="preserve"> </w:t>
      </w:r>
      <w:r w:rsidR="00F25F33">
        <w:rPr>
          <w:rFonts w:ascii="Trebuchet MS" w:hAnsi="Trebuchet MS"/>
          <w:sz w:val="20"/>
          <w:szCs w:val="20"/>
        </w:rPr>
        <w:t>a</w:t>
      </w:r>
      <w:r w:rsidRPr="00F25F33">
        <w:rPr>
          <w:rFonts w:ascii="Trebuchet MS" w:eastAsia="SimSun" w:hAnsi="Trebuchet MS"/>
          <w:sz w:val="20"/>
          <w:szCs w:val="20"/>
        </w:rPr>
        <w:t>cknowledged capabilities in implementation of modern inventory management systems to maintain logical inventory levels avoiding building up of dead /slow moving stock</w:t>
      </w:r>
    </w:p>
    <w:p w:rsidR="0081126B" w:rsidRPr="00F25F33" w:rsidRDefault="0081126B" w:rsidP="00264C40">
      <w:pPr>
        <w:numPr>
          <w:ilvl w:val="0"/>
          <w:numId w:val="3"/>
        </w:numPr>
        <w:spacing w:after="0"/>
        <w:jc w:val="both"/>
        <w:rPr>
          <w:rFonts w:ascii="Trebuchet MS" w:hAnsi="Trebuchet MS"/>
          <w:sz w:val="20"/>
          <w:szCs w:val="20"/>
        </w:rPr>
      </w:pPr>
      <w:r w:rsidRPr="00F25F33">
        <w:rPr>
          <w:rFonts w:ascii="Trebuchet MS" w:hAnsi="Trebuchet MS"/>
          <w:b/>
          <w:sz w:val="20"/>
          <w:szCs w:val="20"/>
        </w:rPr>
        <w:t>Excellent time management skills with proven ability to work accurately and quickly prioritize</w:t>
      </w:r>
      <w:r w:rsidRPr="00F25F33">
        <w:rPr>
          <w:rFonts w:ascii="Trebuchet MS" w:hAnsi="Trebuchet MS"/>
          <w:sz w:val="20"/>
          <w:szCs w:val="20"/>
        </w:rPr>
        <w:t>, coordinate and consolidate tasks, whilst simultaneously managing the diverse range of</w:t>
      </w:r>
      <w:r w:rsidR="00F25F33">
        <w:rPr>
          <w:rFonts w:ascii="Trebuchet MS" w:hAnsi="Trebuchet MS"/>
          <w:sz w:val="20"/>
          <w:szCs w:val="20"/>
        </w:rPr>
        <w:t xml:space="preserve"> function from multiple sources</w:t>
      </w:r>
    </w:p>
    <w:p w:rsidR="00CE6079" w:rsidRDefault="00C274E6" w:rsidP="00F25F33">
      <w:pPr>
        <w:spacing w:after="0"/>
        <w:jc w:val="both"/>
        <w:rPr>
          <w:rFonts w:ascii="Trebuchet MS" w:hAnsi="Trebuchet MS"/>
          <w:sz w:val="10"/>
          <w:szCs w:val="10"/>
        </w:rPr>
      </w:pPr>
      <w:r>
        <w:rPr>
          <w:rFonts w:ascii="Trebuchet MS" w:hAnsi="Trebuchet MS"/>
          <w:noProof/>
          <w:sz w:val="20"/>
          <w:szCs w:val="20"/>
          <w:lang w:val="en-GB" w:eastAsia="en-GB"/>
        </w:rPr>
        <w:pict w14:anchorId="3AF8B7F1">
          <v:shape id="_x0000_i1027" type="#_x0000_t75" style="width:22in;height:7.5pt" o:hrpct="0" o:hralign="center" o:hr="t">
            <v:imagedata r:id="rId7" o:title="BD14845_"/>
          </v:shape>
        </w:pict>
      </w:r>
    </w:p>
    <w:p w:rsidR="00906EC9" w:rsidRPr="00F25F33" w:rsidRDefault="00906EC9" w:rsidP="00906EC9">
      <w:pPr>
        <w:spacing w:after="0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Skills</w:t>
      </w:r>
    </w:p>
    <w:p w:rsidR="00906EC9" w:rsidRDefault="00906EC9" w:rsidP="00264C40">
      <w:pPr>
        <w:numPr>
          <w:ilvl w:val="0"/>
          <w:numId w:val="4"/>
        </w:numPr>
        <w:spacing w:after="0"/>
        <w:jc w:val="both"/>
        <w:rPr>
          <w:rFonts w:ascii="Trebuchet MS" w:hAnsi="Trebuchet MS"/>
          <w:sz w:val="20"/>
          <w:szCs w:val="20"/>
        </w:rPr>
      </w:pPr>
      <w:r w:rsidRPr="00F25F33">
        <w:rPr>
          <w:rFonts w:ascii="Trebuchet MS" w:hAnsi="Trebuchet MS"/>
          <w:sz w:val="20"/>
          <w:szCs w:val="20"/>
        </w:rPr>
        <w:t>SAP ERP in Depot Operations training, Hindustan Unilever Limited, Kolkata Branch</w:t>
      </w:r>
    </w:p>
    <w:p w:rsidR="00906EC9" w:rsidRDefault="00906EC9" w:rsidP="00264C40">
      <w:pPr>
        <w:numPr>
          <w:ilvl w:val="0"/>
          <w:numId w:val="4"/>
        </w:numPr>
        <w:spacing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SAP personas </w:t>
      </w:r>
    </w:p>
    <w:p w:rsidR="00906EC9" w:rsidRPr="00906EC9" w:rsidRDefault="00752A24" w:rsidP="00264C40">
      <w:pPr>
        <w:pStyle w:val="ListParagraph"/>
        <w:numPr>
          <w:ilvl w:val="0"/>
          <w:numId w:val="4"/>
        </w:numPr>
        <w:spacing w:before="180" w:after="180" w:line="240" w:lineRule="auto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Supervisory </w:t>
      </w:r>
      <w:r w:rsidR="00906EC9" w:rsidRPr="00906EC9">
        <w:rPr>
          <w:rFonts w:ascii="Trebuchet MS" w:hAnsi="Trebuchet MS"/>
          <w:sz w:val="20"/>
          <w:szCs w:val="20"/>
        </w:rPr>
        <w:t xml:space="preserve">skill, Team management, Leadership, effective delegation, conflict resolution and decision making in challenging situation. </w:t>
      </w:r>
    </w:p>
    <w:p w:rsidR="00906EC9" w:rsidRPr="00906EC9" w:rsidRDefault="00906EC9" w:rsidP="00264C40">
      <w:pPr>
        <w:pStyle w:val="ListParagraph"/>
        <w:numPr>
          <w:ilvl w:val="0"/>
          <w:numId w:val="4"/>
        </w:numPr>
        <w:spacing w:before="180" w:after="180" w:line="240" w:lineRule="auto"/>
        <w:contextualSpacing/>
        <w:jc w:val="both"/>
        <w:rPr>
          <w:rFonts w:ascii="Trebuchet MS" w:hAnsi="Trebuchet MS"/>
          <w:sz w:val="20"/>
          <w:szCs w:val="20"/>
        </w:rPr>
      </w:pPr>
      <w:r w:rsidRPr="00906EC9">
        <w:rPr>
          <w:rFonts w:ascii="Trebuchet MS" w:hAnsi="Trebuchet MS"/>
          <w:sz w:val="20"/>
          <w:szCs w:val="20"/>
        </w:rPr>
        <w:t>Presentation skill, effective Communication skill, good IT knowledge, high level of integrity, focused and goal oriented, optimi</w:t>
      </w:r>
      <w:r>
        <w:rPr>
          <w:rFonts w:ascii="Trebuchet MS" w:hAnsi="Trebuchet MS"/>
          <w:sz w:val="20"/>
          <w:szCs w:val="20"/>
        </w:rPr>
        <w:t>stic and trust in hard working.</w:t>
      </w:r>
    </w:p>
    <w:p w:rsidR="00CE6079" w:rsidRPr="00F25F33" w:rsidRDefault="00CE6079" w:rsidP="00F25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rebuchet MS" w:hAnsi="Trebuchet MS"/>
          <w:b/>
          <w:i/>
          <w:sz w:val="20"/>
          <w:szCs w:val="20"/>
        </w:rPr>
      </w:pPr>
      <w:r w:rsidRPr="00F25F33">
        <w:rPr>
          <w:rFonts w:ascii="Trebuchet MS" w:hAnsi="Trebuchet MS"/>
          <w:b/>
          <w:i/>
          <w:sz w:val="20"/>
          <w:szCs w:val="20"/>
        </w:rPr>
        <w:t>Core Competencies</w:t>
      </w:r>
    </w:p>
    <w:p w:rsidR="00CE6079" w:rsidRPr="00F25F33" w:rsidRDefault="00CE6079" w:rsidP="00F25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rebuchet MS" w:hAnsi="Trebuchet MS"/>
          <w:i/>
          <w:sz w:val="20"/>
          <w:szCs w:val="20"/>
        </w:rPr>
      </w:pPr>
      <w:r w:rsidRPr="00F25F33">
        <w:rPr>
          <w:rFonts w:ascii="Trebuchet MS" w:eastAsia="Japanese Gothic" w:hAnsi="Trebuchet MS"/>
          <w:i/>
          <w:sz w:val="20"/>
          <w:szCs w:val="20"/>
        </w:rPr>
        <w:t xml:space="preserve">Stores / Warehouse Management </w:t>
      </w:r>
      <w:r w:rsidRPr="00F25F33">
        <w:rPr>
          <w:rFonts w:ascii="Trebuchet MS" w:eastAsia="Japanese Gothic" w:hAnsi="Trebuchet MS"/>
          <w:i/>
          <w:sz w:val="20"/>
          <w:szCs w:val="20"/>
        </w:rPr>
        <w:sym w:font="Wingdings" w:char="F09A"/>
      </w:r>
      <w:r w:rsidR="00741A0D">
        <w:rPr>
          <w:rFonts w:ascii="Trebuchet MS" w:eastAsia="Japanese Gothic" w:hAnsi="Trebuchet MS"/>
          <w:i/>
          <w:sz w:val="20"/>
          <w:szCs w:val="20"/>
        </w:rPr>
        <w:t xml:space="preserve"> Logistics</w:t>
      </w:r>
      <w:r w:rsidRPr="00F25F33">
        <w:rPr>
          <w:rFonts w:ascii="Trebuchet MS" w:eastAsia="Japanese Gothic" w:hAnsi="Trebuchet MS"/>
          <w:i/>
          <w:sz w:val="20"/>
          <w:szCs w:val="20"/>
        </w:rPr>
        <w:t xml:space="preserve"> </w:t>
      </w:r>
      <w:r w:rsidRPr="00F25F33">
        <w:rPr>
          <w:rFonts w:ascii="Trebuchet MS" w:eastAsia="Japanese Gothic" w:hAnsi="Trebuchet MS"/>
          <w:i/>
          <w:sz w:val="20"/>
          <w:szCs w:val="20"/>
        </w:rPr>
        <w:sym w:font="Wingdings" w:char="F09A"/>
      </w:r>
      <w:r w:rsidRPr="00F25F33">
        <w:rPr>
          <w:rFonts w:ascii="Trebuchet MS" w:eastAsia="Japanese Gothic" w:hAnsi="Trebuchet MS"/>
          <w:i/>
          <w:sz w:val="20"/>
          <w:szCs w:val="20"/>
        </w:rPr>
        <w:t xml:space="preserve">  </w:t>
      </w:r>
      <w:r w:rsidRPr="00F25F33">
        <w:rPr>
          <w:rFonts w:ascii="Trebuchet MS" w:hAnsi="Trebuchet MS"/>
          <w:i/>
          <w:sz w:val="20"/>
          <w:szCs w:val="20"/>
        </w:rPr>
        <w:t xml:space="preserve">Inventory Management </w:t>
      </w:r>
      <w:r w:rsidRPr="00F25F33">
        <w:rPr>
          <w:rFonts w:ascii="Trebuchet MS" w:eastAsia="Japanese Gothic" w:hAnsi="Trebuchet MS"/>
          <w:i/>
          <w:sz w:val="20"/>
          <w:szCs w:val="20"/>
        </w:rPr>
        <w:sym w:font="Wingdings" w:char="F09A"/>
      </w:r>
      <w:r w:rsidRPr="00F25F33">
        <w:rPr>
          <w:rFonts w:ascii="Trebuchet MS" w:eastAsia="Japanese Gothic" w:hAnsi="Trebuchet MS"/>
          <w:i/>
          <w:sz w:val="20"/>
          <w:szCs w:val="20"/>
        </w:rPr>
        <w:t xml:space="preserve"> </w:t>
      </w:r>
      <w:r w:rsidRPr="00F25F33">
        <w:rPr>
          <w:rFonts w:ascii="Trebuchet MS" w:hAnsi="Trebuchet MS"/>
          <w:i/>
          <w:sz w:val="20"/>
          <w:szCs w:val="20"/>
        </w:rPr>
        <w:t xml:space="preserve">Project Management </w:t>
      </w:r>
      <w:r w:rsidRPr="00F25F33">
        <w:rPr>
          <w:rFonts w:ascii="Trebuchet MS" w:eastAsia="Japanese Gothic" w:hAnsi="Trebuchet MS"/>
          <w:i/>
          <w:sz w:val="20"/>
          <w:szCs w:val="20"/>
        </w:rPr>
        <w:sym w:font="Wingdings" w:char="F09A"/>
      </w:r>
      <w:r w:rsidRPr="00F25F33">
        <w:rPr>
          <w:rFonts w:ascii="Trebuchet MS" w:eastAsia="Japanese Gothic" w:hAnsi="Trebuchet MS"/>
          <w:i/>
          <w:sz w:val="20"/>
          <w:szCs w:val="20"/>
        </w:rPr>
        <w:t xml:space="preserve"> </w:t>
      </w:r>
      <w:r w:rsidRPr="00F25F33">
        <w:rPr>
          <w:rFonts w:ascii="Trebuchet MS" w:hAnsi="Trebuchet MS"/>
          <w:i/>
          <w:sz w:val="20"/>
          <w:szCs w:val="20"/>
        </w:rPr>
        <w:t xml:space="preserve">Supply Chain Management </w:t>
      </w:r>
      <w:r w:rsidRPr="00F25F33">
        <w:rPr>
          <w:rFonts w:ascii="Trebuchet MS" w:eastAsia="Japanese Gothic" w:hAnsi="Trebuchet MS"/>
          <w:i/>
          <w:sz w:val="20"/>
          <w:szCs w:val="20"/>
        </w:rPr>
        <w:sym w:font="Wingdings" w:char="F09A"/>
      </w:r>
      <w:r w:rsidRPr="00F25F33">
        <w:rPr>
          <w:rFonts w:ascii="Trebuchet MS" w:eastAsia="Japanese Gothic" w:hAnsi="Trebuchet MS"/>
          <w:i/>
          <w:sz w:val="20"/>
          <w:szCs w:val="20"/>
        </w:rPr>
        <w:t xml:space="preserve">  </w:t>
      </w:r>
      <w:r w:rsidRPr="00F25F33">
        <w:rPr>
          <w:rFonts w:ascii="Trebuchet MS" w:hAnsi="Trebuchet MS"/>
          <w:i/>
          <w:sz w:val="20"/>
          <w:szCs w:val="20"/>
        </w:rPr>
        <w:t xml:space="preserve">MIS </w:t>
      </w:r>
      <w:r w:rsidRPr="00F25F33">
        <w:rPr>
          <w:rFonts w:ascii="Trebuchet MS" w:eastAsia="Japanese Gothic" w:hAnsi="Trebuchet MS"/>
          <w:i/>
          <w:sz w:val="20"/>
          <w:szCs w:val="20"/>
        </w:rPr>
        <w:sym w:font="Wingdings" w:char="F09A"/>
      </w:r>
      <w:r w:rsidRPr="00F25F33">
        <w:rPr>
          <w:rFonts w:ascii="Trebuchet MS" w:eastAsia="Japanese Gothic" w:hAnsi="Trebuchet MS"/>
          <w:i/>
          <w:sz w:val="20"/>
          <w:szCs w:val="20"/>
        </w:rPr>
        <w:t xml:space="preserve"> </w:t>
      </w:r>
      <w:r w:rsidR="002D3EB1">
        <w:rPr>
          <w:rFonts w:ascii="Trebuchet MS" w:eastAsia="Japanese Gothic" w:hAnsi="Trebuchet MS"/>
          <w:i/>
          <w:sz w:val="20"/>
          <w:szCs w:val="20"/>
        </w:rPr>
        <w:t xml:space="preserve"> </w:t>
      </w:r>
      <w:r w:rsidRPr="00F25F33">
        <w:rPr>
          <w:rFonts w:ascii="Trebuchet MS" w:hAnsi="Trebuchet MS"/>
          <w:i/>
          <w:sz w:val="20"/>
          <w:szCs w:val="20"/>
        </w:rPr>
        <w:t xml:space="preserve">Documentation </w:t>
      </w:r>
    </w:p>
    <w:p w:rsidR="006B33DB" w:rsidRPr="00F25F33" w:rsidRDefault="00C274E6" w:rsidP="00F25F33">
      <w:pPr>
        <w:spacing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  <w:lang w:val="en-GB" w:eastAsia="en-GB"/>
        </w:rPr>
        <w:pict w14:anchorId="72B57742">
          <v:shape id="_x0000_i1028" type="#_x0000_t75" style="width:22in;height:7.5pt" o:hrpct="0" o:hralign="center" o:hr="t">
            <v:imagedata r:id="rId7" o:title="BD14845_"/>
          </v:shape>
        </w:pict>
      </w:r>
    </w:p>
    <w:p w:rsidR="006B33DB" w:rsidRPr="00F25F33" w:rsidRDefault="006B33DB" w:rsidP="00F25F33">
      <w:pPr>
        <w:spacing w:after="0"/>
        <w:jc w:val="both"/>
        <w:rPr>
          <w:rFonts w:ascii="Trebuchet MS" w:hAnsi="Trebuchet MS"/>
          <w:b/>
        </w:rPr>
      </w:pPr>
      <w:r w:rsidRPr="00F25F33">
        <w:rPr>
          <w:rFonts w:ascii="Trebuchet MS" w:hAnsi="Trebuchet MS"/>
          <w:b/>
        </w:rPr>
        <w:t>PROFESSIONAL EXPERIENCE</w:t>
      </w:r>
    </w:p>
    <w:p w:rsidR="006B33DB" w:rsidRPr="00F25F33" w:rsidRDefault="006B33DB" w:rsidP="00F25F33">
      <w:pPr>
        <w:spacing w:after="0"/>
        <w:jc w:val="both"/>
        <w:rPr>
          <w:rFonts w:ascii="Trebuchet MS" w:hAnsi="Trebuchet MS"/>
          <w:sz w:val="14"/>
          <w:szCs w:val="14"/>
        </w:rPr>
      </w:pPr>
    </w:p>
    <w:p w:rsidR="002A7878" w:rsidRPr="00F25F33" w:rsidRDefault="00CE6079" w:rsidP="00F25F33">
      <w:pPr>
        <w:spacing w:after="0"/>
        <w:jc w:val="both"/>
        <w:rPr>
          <w:rFonts w:ascii="Trebuchet MS" w:hAnsi="Trebuchet MS"/>
          <w:b/>
          <w:sz w:val="20"/>
          <w:szCs w:val="20"/>
        </w:rPr>
      </w:pPr>
      <w:r w:rsidRPr="00F25F33">
        <w:rPr>
          <w:rFonts w:ascii="Trebuchet MS" w:hAnsi="Trebuchet MS"/>
          <w:b/>
          <w:sz w:val="20"/>
          <w:szCs w:val="20"/>
        </w:rPr>
        <w:t xml:space="preserve">TIRUPATI TRANSPORT, </w:t>
      </w:r>
      <w:r w:rsidR="005E7BD1" w:rsidRPr="00F25F33">
        <w:rPr>
          <w:rFonts w:ascii="Trebuchet MS" w:hAnsi="Trebuchet MS"/>
          <w:b/>
          <w:sz w:val="20"/>
          <w:szCs w:val="20"/>
        </w:rPr>
        <w:t>PATNA, BIHAR</w:t>
      </w:r>
      <w:r w:rsidR="006B33DB" w:rsidRPr="00F25F33">
        <w:rPr>
          <w:rFonts w:ascii="Trebuchet MS" w:hAnsi="Trebuchet MS"/>
          <w:b/>
          <w:sz w:val="20"/>
          <w:szCs w:val="20"/>
        </w:rPr>
        <w:tab/>
      </w:r>
      <w:r w:rsidR="0060740B">
        <w:rPr>
          <w:rFonts w:ascii="Trebuchet MS" w:hAnsi="Trebuchet MS"/>
          <w:b/>
          <w:sz w:val="20"/>
          <w:szCs w:val="20"/>
        </w:rPr>
        <w:t>september-201</w:t>
      </w:r>
      <w:r w:rsidR="00452335">
        <w:rPr>
          <w:rFonts w:ascii="Trebuchet MS" w:hAnsi="Trebuchet MS"/>
          <w:b/>
          <w:sz w:val="20"/>
          <w:szCs w:val="20"/>
        </w:rPr>
        <w:t>2</w:t>
      </w:r>
      <w:r w:rsidR="0060740B">
        <w:rPr>
          <w:rFonts w:ascii="Trebuchet MS" w:hAnsi="Trebuchet MS"/>
          <w:b/>
          <w:sz w:val="20"/>
          <w:szCs w:val="20"/>
        </w:rPr>
        <w:t xml:space="preserve"> to till</w:t>
      </w:r>
    </w:p>
    <w:p w:rsidR="00A55169" w:rsidRPr="00F25F33" w:rsidRDefault="00A55169" w:rsidP="00F25F33">
      <w:pPr>
        <w:spacing w:after="0"/>
        <w:jc w:val="both"/>
        <w:rPr>
          <w:rFonts w:ascii="Trebuchet MS" w:hAnsi="Trebuchet MS"/>
          <w:b/>
          <w:sz w:val="20"/>
          <w:szCs w:val="20"/>
        </w:rPr>
      </w:pPr>
      <w:r w:rsidRPr="00F25F33">
        <w:rPr>
          <w:rFonts w:ascii="Trebuchet MS" w:hAnsi="Trebuchet MS"/>
          <w:b/>
          <w:sz w:val="20"/>
          <w:szCs w:val="20"/>
        </w:rPr>
        <w:t>(C</w:t>
      </w:r>
      <w:r w:rsidR="00F25F33" w:rsidRPr="00F25F33">
        <w:rPr>
          <w:rFonts w:ascii="Trebuchet MS" w:hAnsi="Trebuchet MS"/>
          <w:b/>
          <w:sz w:val="20"/>
          <w:szCs w:val="20"/>
        </w:rPr>
        <w:t xml:space="preserve"> </w:t>
      </w:r>
      <w:r w:rsidRPr="00F25F33">
        <w:rPr>
          <w:rFonts w:ascii="Trebuchet MS" w:hAnsi="Trebuchet MS"/>
          <w:b/>
          <w:sz w:val="20"/>
          <w:szCs w:val="20"/>
        </w:rPr>
        <w:t>&amp;</w:t>
      </w:r>
      <w:r w:rsidR="00F25F33" w:rsidRPr="00F25F33">
        <w:rPr>
          <w:rFonts w:ascii="Trebuchet MS" w:hAnsi="Trebuchet MS"/>
          <w:b/>
          <w:sz w:val="20"/>
          <w:szCs w:val="20"/>
        </w:rPr>
        <w:t xml:space="preserve"> </w:t>
      </w:r>
      <w:r w:rsidRPr="00F25F33">
        <w:rPr>
          <w:rFonts w:ascii="Trebuchet MS" w:hAnsi="Trebuchet MS"/>
          <w:b/>
          <w:sz w:val="20"/>
          <w:szCs w:val="20"/>
        </w:rPr>
        <w:t>F Agent for Hindustan Unilever Limited</w:t>
      </w:r>
      <w:r w:rsidR="00D769EE" w:rsidRPr="00F25F33">
        <w:rPr>
          <w:rFonts w:ascii="Trebuchet MS" w:hAnsi="Trebuchet MS"/>
          <w:b/>
          <w:sz w:val="20"/>
          <w:szCs w:val="20"/>
        </w:rPr>
        <w:t xml:space="preserve"> (HUL)</w:t>
      </w:r>
    </w:p>
    <w:p w:rsidR="00F25F33" w:rsidRPr="00F25F33" w:rsidRDefault="00F25F33" w:rsidP="00F25F33">
      <w:pPr>
        <w:spacing w:after="0"/>
        <w:jc w:val="both"/>
        <w:rPr>
          <w:rFonts w:ascii="Trebuchet MS" w:hAnsi="Trebuchet MS"/>
          <w:sz w:val="10"/>
          <w:szCs w:val="10"/>
        </w:rPr>
      </w:pPr>
    </w:p>
    <w:p w:rsidR="00512BC9" w:rsidRDefault="00906EC9" w:rsidP="00F25F33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60740B">
        <w:rPr>
          <w:rFonts w:asciiTheme="majorHAnsi" w:hAnsiTheme="majorHAnsi"/>
          <w:b/>
          <w:sz w:val="24"/>
          <w:szCs w:val="24"/>
        </w:rPr>
        <w:t>Function :-</w:t>
      </w:r>
      <w:r w:rsidR="009F73C7">
        <w:rPr>
          <w:rFonts w:asciiTheme="majorHAnsi" w:hAnsiTheme="majorHAnsi"/>
          <w:b/>
          <w:sz w:val="24"/>
          <w:szCs w:val="24"/>
        </w:rPr>
        <w:t>Lead Planner</w:t>
      </w:r>
    </w:p>
    <w:p w:rsidR="00D92030" w:rsidRPr="0060740B" w:rsidRDefault="00D92030" w:rsidP="00D92030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60740B">
        <w:rPr>
          <w:rFonts w:asciiTheme="majorHAnsi" w:hAnsiTheme="majorHAnsi"/>
          <w:b/>
          <w:sz w:val="24"/>
          <w:szCs w:val="24"/>
        </w:rPr>
        <w:t xml:space="preserve">Depot sift supervisor </w:t>
      </w:r>
    </w:p>
    <w:p w:rsidR="00906EC9" w:rsidRPr="0060740B" w:rsidRDefault="002822D0" w:rsidP="00F25F33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60740B">
        <w:rPr>
          <w:rFonts w:asciiTheme="majorHAnsi" w:hAnsiTheme="majorHAnsi"/>
          <w:b/>
          <w:sz w:val="24"/>
          <w:szCs w:val="24"/>
        </w:rPr>
        <w:t>Gwt &amp; Safety Co-Ordinator</w:t>
      </w:r>
      <w:r w:rsidR="00DA126E" w:rsidRPr="0060740B">
        <w:rPr>
          <w:rFonts w:asciiTheme="majorHAnsi" w:hAnsiTheme="majorHAnsi"/>
          <w:b/>
          <w:sz w:val="24"/>
          <w:szCs w:val="24"/>
        </w:rPr>
        <w:t xml:space="preserve"> </w:t>
      </w:r>
    </w:p>
    <w:p w:rsidR="009C79C4" w:rsidRPr="0060740B" w:rsidRDefault="009C79C4" w:rsidP="00F25F33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60740B">
        <w:rPr>
          <w:rFonts w:asciiTheme="majorHAnsi" w:hAnsiTheme="majorHAnsi"/>
          <w:b/>
          <w:sz w:val="24"/>
          <w:szCs w:val="24"/>
        </w:rPr>
        <w:t>G</w:t>
      </w:r>
      <w:r w:rsidR="00906EC9" w:rsidRPr="0060740B">
        <w:rPr>
          <w:rFonts w:asciiTheme="majorHAnsi" w:hAnsiTheme="majorHAnsi"/>
          <w:b/>
          <w:sz w:val="24"/>
          <w:szCs w:val="24"/>
        </w:rPr>
        <w:t xml:space="preserve">ir invoice </w:t>
      </w:r>
      <w:r w:rsidRPr="0060740B">
        <w:rPr>
          <w:rFonts w:asciiTheme="majorHAnsi" w:hAnsiTheme="majorHAnsi"/>
          <w:b/>
          <w:sz w:val="24"/>
          <w:szCs w:val="24"/>
        </w:rPr>
        <w:t xml:space="preserve">operator </w:t>
      </w:r>
    </w:p>
    <w:p w:rsidR="00A360CB" w:rsidRPr="0060740B" w:rsidRDefault="00A360CB" w:rsidP="00F25F33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60740B">
        <w:rPr>
          <w:rFonts w:asciiTheme="majorHAnsi" w:hAnsiTheme="majorHAnsi"/>
          <w:b/>
          <w:sz w:val="24"/>
          <w:szCs w:val="24"/>
        </w:rPr>
        <w:t xml:space="preserve">MIS Operator </w:t>
      </w:r>
    </w:p>
    <w:p w:rsidR="00906EC9" w:rsidRPr="00906EC9" w:rsidRDefault="00906EC9" w:rsidP="00F25F33">
      <w:pPr>
        <w:spacing w:after="0"/>
        <w:jc w:val="both"/>
        <w:rPr>
          <w:rFonts w:asciiTheme="majorHAnsi" w:hAnsiTheme="majorHAnsi"/>
          <w:b/>
          <w:sz w:val="20"/>
          <w:szCs w:val="20"/>
        </w:rPr>
      </w:pPr>
    </w:p>
    <w:p w:rsidR="00DA126E" w:rsidRPr="00F12576" w:rsidRDefault="00906EC9" w:rsidP="00264C40">
      <w:pPr>
        <w:pStyle w:val="ListParagraph"/>
        <w:numPr>
          <w:ilvl w:val="0"/>
          <w:numId w:val="5"/>
        </w:numPr>
        <w:spacing w:after="0"/>
        <w:contextualSpacing/>
        <w:jc w:val="both"/>
        <w:rPr>
          <w:rFonts w:ascii="Arial" w:hAnsi="Arial" w:cs="Arial"/>
        </w:rPr>
      </w:pPr>
      <w:r w:rsidRPr="00F12576">
        <w:rPr>
          <w:rFonts w:ascii="Arial" w:hAnsi="Arial" w:cs="Arial"/>
        </w:rPr>
        <w:t>Mock recall &amp; Traceability , Good warehousing &amp; transport practices , TT stocks updates and dispatch on time</w:t>
      </w:r>
    </w:p>
    <w:p w:rsidR="00906EC9" w:rsidRPr="00F12576" w:rsidRDefault="00906EC9" w:rsidP="00264C40">
      <w:pPr>
        <w:pStyle w:val="ListParagraph"/>
        <w:numPr>
          <w:ilvl w:val="0"/>
          <w:numId w:val="5"/>
        </w:numPr>
        <w:spacing w:after="0"/>
        <w:contextualSpacing/>
        <w:jc w:val="both"/>
        <w:rPr>
          <w:rFonts w:ascii="Arial" w:hAnsi="Arial" w:cs="Arial"/>
        </w:rPr>
      </w:pPr>
      <w:r w:rsidRPr="00F12576">
        <w:rPr>
          <w:rFonts w:ascii="Arial" w:hAnsi="Arial" w:cs="Arial"/>
        </w:rPr>
        <w:t xml:space="preserve">CRQS  understanding , Customer complaints </w:t>
      </w:r>
    </w:p>
    <w:p w:rsidR="007C6365" w:rsidRPr="00F12576" w:rsidRDefault="007C6365" w:rsidP="00264C40">
      <w:pPr>
        <w:pStyle w:val="ListParagraph"/>
        <w:numPr>
          <w:ilvl w:val="0"/>
          <w:numId w:val="5"/>
        </w:numPr>
        <w:spacing w:after="0"/>
        <w:contextualSpacing/>
        <w:jc w:val="both"/>
        <w:rPr>
          <w:rFonts w:ascii="Arial" w:hAnsi="Arial" w:cs="Arial"/>
        </w:rPr>
      </w:pPr>
      <w:r w:rsidRPr="00F12576">
        <w:rPr>
          <w:rFonts w:ascii="Trebuchet MS" w:hAnsi="Trebuchet MS"/>
        </w:rPr>
        <w:t xml:space="preserve">Monitoring Timely </w:t>
      </w:r>
      <w:r w:rsidRPr="00F12576">
        <w:rPr>
          <w:rFonts w:ascii="Arial" w:hAnsi="Arial" w:cs="Arial"/>
        </w:rPr>
        <w:t xml:space="preserve">Management of non-conforming </w:t>
      </w:r>
      <w:r w:rsidR="005254C9" w:rsidRPr="00F12576">
        <w:rPr>
          <w:rFonts w:ascii="Arial" w:hAnsi="Arial" w:cs="Arial"/>
        </w:rPr>
        <w:t>products,</w:t>
      </w:r>
      <w:r w:rsidRPr="00F12576">
        <w:rPr>
          <w:rFonts w:ascii="Arial" w:hAnsi="Arial" w:cs="Arial"/>
        </w:rPr>
        <w:t xml:space="preserve"> Product Incident Management.</w:t>
      </w:r>
    </w:p>
    <w:p w:rsidR="007C6365" w:rsidRPr="00F12576" w:rsidRDefault="007C6365" w:rsidP="00264C40">
      <w:pPr>
        <w:pStyle w:val="ListParagraph"/>
        <w:numPr>
          <w:ilvl w:val="0"/>
          <w:numId w:val="5"/>
        </w:numPr>
        <w:spacing w:after="0"/>
        <w:contextualSpacing/>
        <w:jc w:val="both"/>
        <w:rPr>
          <w:rFonts w:ascii="Arial" w:hAnsi="Arial" w:cs="Arial"/>
        </w:rPr>
      </w:pPr>
      <w:r w:rsidRPr="00F12576">
        <w:rPr>
          <w:rFonts w:ascii="Arial" w:hAnsi="Arial" w:cs="Arial"/>
          <w:lang w:eastAsia="zh-CN"/>
        </w:rPr>
        <w:t>Maintains hygiene and safety at the warehouse</w:t>
      </w:r>
    </w:p>
    <w:p w:rsidR="007C6365" w:rsidRPr="00F12576" w:rsidRDefault="007C6365" w:rsidP="00264C40">
      <w:pPr>
        <w:pStyle w:val="ListParagraph"/>
        <w:numPr>
          <w:ilvl w:val="0"/>
          <w:numId w:val="5"/>
        </w:numPr>
        <w:spacing w:after="0"/>
        <w:contextualSpacing/>
        <w:jc w:val="both"/>
        <w:rPr>
          <w:rFonts w:ascii="Arial" w:hAnsi="Arial" w:cs="Arial"/>
        </w:rPr>
      </w:pPr>
      <w:r w:rsidRPr="00F12576">
        <w:rPr>
          <w:rFonts w:ascii="Arial" w:hAnsi="Arial" w:cs="Arial"/>
          <w:lang w:eastAsia="zh-CN"/>
        </w:rPr>
        <w:t>Ensure p</w:t>
      </w:r>
      <w:r w:rsidR="00FA4C72">
        <w:rPr>
          <w:rFonts w:ascii="Arial" w:hAnsi="Arial" w:cs="Arial"/>
          <w:lang w:eastAsia="zh-CN"/>
        </w:rPr>
        <w:t>roper and separate storage area.</w:t>
      </w:r>
    </w:p>
    <w:p w:rsidR="007C6365" w:rsidRPr="00F12576" w:rsidRDefault="007C6365" w:rsidP="00264C40">
      <w:pPr>
        <w:pStyle w:val="ListParagraph"/>
        <w:numPr>
          <w:ilvl w:val="0"/>
          <w:numId w:val="5"/>
        </w:numPr>
        <w:spacing w:after="0"/>
        <w:contextualSpacing/>
        <w:jc w:val="both"/>
        <w:rPr>
          <w:rFonts w:ascii="Arial" w:hAnsi="Arial" w:cs="Arial"/>
        </w:rPr>
      </w:pPr>
      <w:r w:rsidRPr="00F12576">
        <w:rPr>
          <w:rFonts w:ascii="Arial" w:hAnsi="Arial" w:cs="Arial"/>
          <w:lang w:eastAsia="zh-CN"/>
        </w:rPr>
        <w:lastRenderedPageBreak/>
        <w:t>Ensure material stored is as per stacking ht. norms specified on CLD and in the prescribed Honey Combing / nested stacks.</w:t>
      </w:r>
    </w:p>
    <w:p w:rsidR="007C6365" w:rsidRPr="00F12576" w:rsidRDefault="007C6365" w:rsidP="00264C40">
      <w:pPr>
        <w:pStyle w:val="ListParagraph"/>
        <w:numPr>
          <w:ilvl w:val="0"/>
          <w:numId w:val="5"/>
        </w:numPr>
        <w:spacing w:after="0"/>
        <w:contextualSpacing/>
        <w:jc w:val="both"/>
        <w:rPr>
          <w:rFonts w:ascii="Arial" w:hAnsi="Arial" w:cs="Arial"/>
        </w:rPr>
      </w:pPr>
      <w:r w:rsidRPr="00F12576">
        <w:rPr>
          <w:rFonts w:ascii="Arial" w:hAnsi="Arial" w:cs="Arial"/>
          <w:lang w:eastAsia="zh-CN"/>
        </w:rPr>
        <w:t>Supervises material storage facilitate physical movement as per F</w:t>
      </w:r>
      <w:r w:rsidR="000B75B0" w:rsidRPr="00F12576">
        <w:rPr>
          <w:rFonts w:ascii="Arial" w:hAnsi="Arial" w:cs="Arial"/>
          <w:lang w:eastAsia="zh-CN"/>
        </w:rPr>
        <w:t>I</w:t>
      </w:r>
      <w:r w:rsidRPr="00F12576">
        <w:rPr>
          <w:rFonts w:ascii="Arial" w:hAnsi="Arial" w:cs="Arial"/>
          <w:lang w:eastAsia="zh-CN"/>
        </w:rPr>
        <w:t>FO rules.</w:t>
      </w:r>
    </w:p>
    <w:p w:rsidR="007C6365" w:rsidRPr="00F12576" w:rsidRDefault="007C6365" w:rsidP="00264C40">
      <w:pPr>
        <w:pStyle w:val="ListParagraph"/>
        <w:numPr>
          <w:ilvl w:val="0"/>
          <w:numId w:val="5"/>
        </w:numPr>
        <w:spacing w:after="0"/>
        <w:contextualSpacing/>
        <w:jc w:val="both"/>
        <w:rPr>
          <w:rFonts w:ascii="Arial" w:hAnsi="Arial" w:cs="Arial"/>
        </w:rPr>
      </w:pPr>
      <w:r w:rsidRPr="00F12576">
        <w:rPr>
          <w:rFonts w:ascii="Arial" w:hAnsi="Arial" w:cs="Arial"/>
          <w:lang w:eastAsia="zh-CN"/>
        </w:rPr>
        <w:t>Morning meeting with all Godown keepers/ Checkers for Cycle count report observations &amp; Housekeeping</w:t>
      </w:r>
    </w:p>
    <w:p w:rsidR="007C6365" w:rsidRPr="00F12576" w:rsidRDefault="007C6365" w:rsidP="00264C4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lang w:eastAsia="zh-CN"/>
        </w:rPr>
      </w:pPr>
      <w:r w:rsidRPr="00F12576">
        <w:rPr>
          <w:rFonts w:ascii="Arial" w:hAnsi="Arial" w:cs="Arial"/>
          <w:lang w:eastAsia="zh-CN"/>
        </w:rPr>
        <w:t>Follows up with the Transport Planner to ensure right and timely placement of trucks at the Warehouse</w:t>
      </w:r>
    </w:p>
    <w:p w:rsidR="001F4D58" w:rsidRPr="00F12576" w:rsidRDefault="001F4D58" w:rsidP="00264C4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lang w:eastAsia="zh-CN"/>
        </w:rPr>
      </w:pPr>
      <w:r w:rsidRPr="00F12576">
        <w:rPr>
          <w:rFonts w:ascii="Arial" w:hAnsi="Arial" w:cs="Arial"/>
          <w:lang w:eastAsia="zh-CN"/>
        </w:rPr>
        <w:t>Coordinate with Lead Planner for stocks nearing to expiry of invoicing shelf life.</w:t>
      </w:r>
    </w:p>
    <w:p w:rsidR="001F4D58" w:rsidRPr="00F12576" w:rsidRDefault="001F4D58" w:rsidP="00264C4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lang w:eastAsia="zh-CN"/>
        </w:rPr>
      </w:pPr>
      <w:r w:rsidRPr="00F12576">
        <w:rPr>
          <w:rFonts w:ascii="Arial" w:hAnsi="Arial" w:cs="Arial"/>
          <w:lang w:eastAsia="zh-CN"/>
        </w:rPr>
        <w:t>Coordinate with Depot Administrator/Depot Manager for reconditioning of the stocks if any at the depot</w:t>
      </w:r>
    </w:p>
    <w:p w:rsidR="001F4D58" w:rsidRPr="00F12576" w:rsidRDefault="001F4D58" w:rsidP="00264C4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lang w:eastAsia="zh-CN"/>
        </w:rPr>
      </w:pPr>
      <w:r w:rsidRPr="00F12576">
        <w:rPr>
          <w:rFonts w:ascii="Arial" w:hAnsi="Arial" w:cs="Arial"/>
          <w:lang w:eastAsia="zh-CN"/>
        </w:rPr>
        <w:t>Daily incoming/outgoing update in registers. (Internal)</w:t>
      </w:r>
    </w:p>
    <w:p w:rsidR="007C6365" w:rsidRPr="00F12576" w:rsidRDefault="007040A4" w:rsidP="00264C4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lang w:eastAsia="zh-CN"/>
        </w:rPr>
      </w:pPr>
      <w:r w:rsidRPr="00F12576">
        <w:rPr>
          <w:rFonts w:ascii="Arial" w:hAnsi="Arial" w:cs="Arial"/>
          <w:lang w:eastAsia="zh-CN"/>
        </w:rPr>
        <w:t xml:space="preserve">Reporting </w:t>
      </w:r>
      <w:r w:rsidR="001F4D58" w:rsidRPr="00F12576">
        <w:rPr>
          <w:rFonts w:ascii="Arial" w:hAnsi="Arial" w:cs="Arial"/>
          <w:lang w:eastAsia="zh-CN"/>
        </w:rPr>
        <w:t>Monthly S</w:t>
      </w:r>
      <w:r w:rsidR="00AA1B7F">
        <w:rPr>
          <w:rFonts w:ascii="Arial" w:hAnsi="Arial" w:cs="Arial"/>
          <w:lang w:eastAsia="zh-CN"/>
        </w:rPr>
        <w:t>elf Safety Audit Report. (To CSE</w:t>
      </w:r>
      <w:r w:rsidR="001F4D58" w:rsidRPr="00F12576">
        <w:rPr>
          <w:rFonts w:ascii="Arial" w:hAnsi="Arial" w:cs="Arial"/>
          <w:lang w:eastAsia="zh-CN"/>
        </w:rPr>
        <w:t xml:space="preserve"> &amp; Depot Manager)</w:t>
      </w:r>
    </w:p>
    <w:p w:rsidR="007040A4" w:rsidRPr="00F12576" w:rsidRDefault="007040A4" w:rsidP="00F12576">
      <w:pPr>
        <w:pStyle w:val="ListParagraph"/>
        <w:autoSpaceDE w:val="0"/>
        <w:autoSpaceDN w:val="0"/>
        <w:adjustRightInd w:val="0"/>
        <w:spacing w:after="0"/>
        <w:ind w:left="1080"/>
        <w:contextualSpacing/>
        <w:jc w:val="both"/>
        <w:rPr>
          <w:rFonts w:ascii="Arial" w:hAnsi="Arial" w:cs="Arial"/>
          <w:lang w:eastAsia="zh-CN"/>
        </w:rPr>
      </w:pPr>
    </w:p>
    <w:p w:rsidR="00CF2FEA" w:rsidRPr="00F12576" w:rsidRDefault="00CF2FEA" w:rsidP="00264C40">
      <w:pPr>
        <w:numPr>
          <w:ilvl w:val="0"/>
          <w:numId w:val="6"/>
        </w:numPr>
        <w:spacing w:after="0"/>
        <w:ind w:left="1080"/>
        <w:jc w:val="both"/>
        <w:rPr>
          <w:rFonts w:ascii="Trebuchet MS" w:hAnsi="Trebuchet MS"/>
        </w:rPr>
      </w:pPr>
      <w:r w:rsidRPr="00F12576">
        <w:rPr>
          <w:rFonts w:ascii="Trebuchet MS" w:hAnsi="Trebuchet MS"/>
        </w:rPr>
        <w:t>Highlighting all the stock related issues i.e. Delivery Blocks for Pricing/BOM Failures/Credit Issues to the Branch Planners/CSE/RLM for correction.</w:t>
      </w:r>
    </w:p>
    <w:p w:rsidR="00CF2FEA" w:rsidRPr="00F12576" w:rsidRDefault="00CF2FEA" w:rsidP="00264C40">
      <w:pPr>
        <w:numPr>
          <w:ilvl w:val="0"/>
          <w:numId w:val="6"/>
        </w:numPr>
        <w:spacing w:after="0"/>
        <w:ind w:left="1080"/>
        <w:jc w:val="both"/>
        <w:rPr>
          <w:rFonts w:ascii="Trebuchet MS" w:hAnsi="Trebuchet MS"/>
        </w:rPr>
      </w:pPr>
      <w:r w:rsidRPr="00F12576">
        <w:rPr>
          <w:rFonts w:ascii="Trebuchet MS" w:hAnsi="Trebuchet MS"/>
        </w:rPr>
        <w:t>Monitoring Timely generation of Loading Slip &amp; submission to warehouse team for physi</w:t>
      </w:r>
      <w:r w:rsidR="00F25F33" w:rsidRPr="00F12576">
        <w:rPr>
          <w:rFonts w:ascii="Trebuchet MS" w:hAnsi="Trebuchet MS"/>
        </w:rPr>
        <w:t xml:space="preserve">cal operation including </w:t>
      </w:r>
      <w:r w:rsidR="007040A4" w:rsidRPr="00F12576">
        <w:rPr>
          <w:rFonts w:ascii="Trebuchet MS" w:hAnsi="Trebuchet MS"/>
        </w:rPr>
        <w:t xml:space="preserve">inter depot transfer </w:t>
      </w:r>
      <w:r w:rsidR="00F25F33" w:rsidRPr="00F12576">
        <w:rPr>
          <w:rFonts w:ascii="Trebuchet MS" w:hAnsi="Trebuchet MS"/>
        </w:rPr>
        <w:t>/</w:t>
      </w:r>
      <w:r w:rsidR="007040A4" w:rsidRPr="00F12576">
        <w:rPr>
          <w:rFonts w:ascii="Trebuchet MS" w:hAnsi="Trebuchet MS"/>
        </w:rPr>
        <w:t>inter branch transfer.</w:t>
      </w:r>
    </w:p>
    <w:p w:rsidR="00CE6079" w:rsidRPr="00F12576" w:rsidRDefault="00CE6079" w:rsidP="00264C40">
      <w:pPr>
        <w:numPr>
          <w:ilvl w:val="0"/>
          <w:numId w:val="6"/>
        </w:numPr>
        <w:spacing w:after="0"/>
        <w:ind w:left="1080"/>
        <w:jc w:val="both"/>
        <w:rPr>
          <w:rFonts w:ascii="Trebuchet MS" w:hAnsi="Trebuchet MS"/>
        </w:rPr>
      </w:pPr>
      <w:r w:rsidRPr="00F12576">
        <w:rPr>
          <w:rFonts w:ascii="Trebuchet MS" w:hAnsi="Trebuchet MS"/>
        </w:rPr>
        <w:t>Managing warehouse functions gained while managing Warehousing operations to maximize operational economy and handling all reports for the branch</w:t>
      </w:r>
    </w:p>
    <w:p w:rsidR="00CE6079" w:rsidRPr="00F12576" w:rsidRDefault="00CE6079" w:rsidP="00264C40">
      <w:pPr>
        <w:numPr>
          <w:ilvl w:val="0"/>
          <w:numId w:val="6"/>
        </w:numPr>
        <w:spacing w:after="0"/>
        <w:ind w:left="1080"/>
        <w:jc w:val="both"/>
        <w:rPr>
          <w:rFonts w:ascii="Trebuchet MS" w:hAnsi="Trebuchet MS"/>
        </w:rPr>
      </w:pPr>
      <w:r w:rsidRPr="00F12576">
        <w:rPr>
          <w:rFonts w:ascii="Trebuchet MS" w:hAnsi="Trebuchet MS"/>
        </w:rPr>
        <w:t>Responsible for preparation of Stock inward outward, receipts, binning &amp; storage plan and other related documents.</w:t>
      </w:r>
    </w:p>
    <w:p w:rsidR="00CE6079" w:rsidRPr="00F12576" w:rsidRDefault="00CE6079" w:rsidP="00264C40">
      <w:pPr>
        <w:numPr>
          <w:ilvl w:val="0"/>
          <w:numId w:val="6"/>
        </w:numPr>
        <w:spacing w:after="0"/>
        <w:ind w:left="1080"/>
        <w:jc w:val="both"/>
        <w:rPr>
          <w:rFonts w:ascii="Trebuchet MS" w:hAnsi="Trebuchet MS"/>
        </w:rPr>
      </w:pPr>
      <w:r w:rsidRPr="00F12576">
        <w:rPr>
          <w:rFonts w:ascii="Trebuchet MS" w:hAnsi="Trebuchet MS"/>
        </w:rPr>
        <w:t>Efficiently generating various MIS reports like warehouse occupancy, Stock availability Vs Sales Orders.</w:t>
      </w:r>
    </w:p>
    <w:p w:rsidR="00CE6079" w:rsidRPr="00F12576" w:rsidRDefault="00CE6079" w:rsidP="00264C40">
      <w:pPr>
        <w:numPr>
          <w:ilvl w:val="0"/>
          <w:numId w:val="6"/>
        </w:numPr>
        <w:spacing w:after="0"/>
        <w:ind w:left="1080"/>
        <w:jc w:val="both"/>
        <w:rPr>
          <w:rFonts w:ascii="Trebuchet MS" w:hAnsi="Trebuchet MS"/>
        </w:rPr>
      </w:pPr>
      <w:r w:rsidRPr="00F12576">
        <w:rPr>
          <w:rFonts w:ascii="Trebuchet MS" w:hAnsi="Trebuchet MS"/>
        </w:rPr>
        <w:t>Competently maintaining highest standards of customer service while giving preference to customer satisfaction &amp; promptly resolving their problems &amp; concerns</w:t>
      </w:r>
    </w:p>
    <w:p w:rsidR="00CE6079" w:rsidRPr="00F12576" w:rsidRDefault="00CE6079" w:rsidP="00264C40">
      <w:pPr>
        <w:numPr>
          <w:ilvl w:val="0"/>
          <w:numId w:val="6"/>
        </w:numPr>
        <w:spacing w:after="0"/>
        <w:ind w:left="1080"/>
        <w:jc w:val="both"/>
        <w:rPr>
          <w:rFonts w:ascii="Trebuchet MS" w:hAnsi="Trebuchet MS"/>
        </w:rPr>
      </w:pPr>
      <w:r w:rsidRPr="00F12576">
        <w:rPr>
          <w:rFonts w:ascii="Trebuchet MS" w:hAnsi="Trebuchet MS"/>
        </w:rPr>
        <w:t>Managing Inventory ensuring uninterrupted supplies and managing dispatch ensuring timely delivery, cost effectively; looked after Inventory control, Material Requirement planning, verification of stocks and responsible to collect forecast for the months (every month).</w:t>
      </w:r>
    </w:p>
    <w:p w:rsidR="00CE6079" w:rsidRPr="00F12576" w:rsidRDefault="00CE6079" w:rsidP="00264C40">
      <w:pPr>
        <w:numPr>
          <w:ilvl w:val="0"/>
          <w:numId w:val="6"/>
        </w:numPr>
        <w:spacing w:after="0"/>
        <w:ind w:left="1080"/>
        <w:jc w:val="both"/>
        <w:rPr>
          <w:rFonts w:ascii="Trebuchet MS" w:hAnsi="Trebuchet MS"/>
        </w:rPr>
      </w:pPr>
      <w:r w:rsidRPr="00F12576">
        <w:rPr>
          <w:rFonts w:ascii="Trebuchet MS" w:hAnsi="Trebuchet MS"/>
        </w:rPr>
        <w:t>Successfully recognizing and settling various issues in warehouse, inventory, delivery, billing, service, and operations by coordinating with the concerned departments.</w:t>
      </w:r>
    </w:p>
    <w:p w:rsidR="00CE6079" w:rsidRPr="00F12576" w:rsidRDefault="00CE6079" w:rsidP="00264C40">
      <w:pPr>
        <w:numPr>
          <w:ilvl w:val="0"/>
          <w:numId w:val="6"/>
        </w:numPr>
        <w:spacing w:after="0"/>
        <w:ind w:left="1080"/>
        <w:jc w:val="both"/>
        <w:rPr>
          <w:rFonts w:ascii="Trebuchet MS" w:hAnsi="Trebuchet MS"/>
        </w:rPr>
      </w:pPr>
      <w:r w:rsidRPr="00F12576">
        <w:rPr>
          <w:rFonts w:ascii="Trebuchet MS" w:hAnsi="Trebuchet MS"/>
        </w:rPr>
        <w:t>Providing expertise on Inventory while training the team members on the processing; Analyzing &amp; work on the new customized process while identifying &amp; taking corrective actions for the documents related errors regarding Materials.</w:t>
      </w:r>
    </w:p>
    <w:p w:rsidR="00F5564B" w:rsidRPr="00F12576" w:rsidRDefault="00F5564B" w:rsidP="00264C40">
      <w:pPr>
        <w:numPr>
          <w:ilvl w:val="0"/>
          <w:numId w:val="6"/>
        </w:numPr>
        <w:spacing w:after="0"/>
        <w:ind w:left="1080"/>
        <w:jc w:val="both"/>
        <w:rPr>
          <w:rFonts w:ascii="Trebuchet MS" w:hAnsi="Trebuchet MS"/>
        </w:rPr>
      </w:pPr>
      <w:r w:rsidRPr="00F12576">
        <w:rPr>
          <w:rFonts w:ascii="Trebuchet MS" w:hAnsi="Trebuchet MS"/>
        </w:rPr>
        <w:t>Ensuring process compliance, high levels of standardization across all cities and towns in region and drive process innovation in the Cu</w:t>
      </w:r>
      <w:r w:rsidR="00F25F33" w:rsidRPr="00F12576">
        <w:rPr>
          <w:rFonts w:ascii="Trebuchet MS" w:hAnsi="Trebuchet MS"/>
        </w:rPr>
        <w:t>stomer Service delivery process</w:t>
      </w:r>
    </w:p>
    <w:p w:rsidR="00F5564B" w:rsidRPr="00F12576" w:rsidRDefault="00F5564B" w:rsidP="00264C40">
      <w:pPr>
        <w:numPr>
          <w:ilvl w:val="0"/>
          <w:numId w:val="6"/>
        </w:numPr>
        <w:spacing w:after="0"/>
        <w:ind w:left="1080"/>
        <w:jc w:val="both"/>
        <w:rPr>
          <w:rFonts w:ascii="Trebuchet MS" w:hAnsi="Trebuchet MS"/>
        </w:rPr>
      </w:pPr>
      <w:r w:rsidRPr="00F12576">
        <w:rPr>
          <w:rFonts w:ascii="Trebuchet MS" w:hAnsi="Trebuchet MS"/>
        </w:rPr>
        <w:t>Adept at establishing and using service level and response time objectives while planning and managing the service-level quality using the real-time management skills.</w:t>
      </w:r>
    </w:p>
    <w:p w:rsidR="00F00202" w:rsidRDefault="00F00202" w:rsidP="00264C40">
      <w:pPr>
        <w:numPr>
          <w:ilvl w:val="0"/>
          <w:numId w:val="6"/>
        </w:numPr>
        <w:spacing w:after="0"/>
        <w:ind w:left="1080"/>
        <w:jc w:val="both"/>
        <w:rPr>
          <w:rFonts w:ascii="Trebuchet MS" w:hAnsi="Trebuchet MS"/>
        </w:rPr>
      </w:pPr>
      <w:r w:rsidRPr="00F12576">
        <w:rPr>
          <w:rFonts w:ascii="Trebuchet MS" w:hAnsi="Trebuchet MS"/>
        </w:rPr>
        <w:t>Monitoring of Daily Operational Activity Reports under MIS and responsible for achieving all agreed KPI’s for all above major customers.</w:t>
      </w:r>
    </w:p>
    <w:p w:rsidR="005F6D85" w:rsidRDefault="005F6D85" w:rsidP="005F6D85">
      <w:pPr>
        <w:spacing w:after="0"/>
        <w:ind w:left="1080"/>
        <w:jc w:val="both"/>
        <w:rPr>
          <w:rFonts w:ascii="Trebuchet MS" w:hAnsi="Trebuchet MS"/>
        </w:rPr>
      </w:pPr>
    </w:p>
    <w:p w:rsidR="005F6D85" w:rsidRPr="00F12576" w:rsidRDefault="005F6D85" w:rsidP="005F6D85">
      <w:pPr>
        <w:spacing w:after="0"/>
        <w:ind w:left="1080"/>
        <w:jc w:val="both"/>
        <w:rPr>
          <w:rFonts w:ascii="Trebuchet MS" w:hAnsi="Trebuchet MS"/>
        </w:rPr>
      </w:pPr>
    </w:p>
    <w:p w:rsidR="005F6F5A" w:rsidRDefault="00D200E4" w:rsidP="005F6F5A">
      <w:pPr>
        <w:spacing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  <w:lang w:val="en-GB" w:eastAsia="en-GB"/>
        </w:rPr>
        <w:pict w14:anchorId="36AD0F98">
          <v:shape id="_x0000_i1029" type="#_x0000_t75" style="width:22in;height:7.5pt" o:hrpct="0" o:hralign="center" o:hr="t">
            <v:imagedata r:id="rId7" o:title="BD14845_"/>
          </v:shape>
        </w:pict>
      </w:r>
    </w:p>
    <w:p w:rsidR="005F6F5A" w:rsidRPr="00F25F33" w:rsidRDefault="00300171" w:rsidP="005F6F5A">
      <w:pPr>
        <w:spacing w:after="0"/>
        <w:jc w:val="both"/>
        <w:rPr>
          <w:rFonts w:ascii="Trebuchet MS" w:hAnsi="Trebuchet MS"/>
          <w:sz w:val="20"/>
          <w:szCs w:val="20"/>
        </w:rPr>
      </w:pPr>
      <w:r w:rsidRPr="009F0647">
        <w:rPr>
          <w:b/>
          <w:bCs/>
          <w:szCs w:val="28"/>
        </w:rPr>
        <w:t>T</w:t>
      </w:r>
      <w:r w:rsidR="005F6D85">
        <w:rPr>
          <w:b/>
          <w:bCs/>
          <w:szCs w:val="28"/>
        </w:rPr>
        <w:t>ECHNICAL SKILLS</w:t>
      </w:r>
    </w:p>
    <w:p w:rsidR="00E35CAC" w:rsidRDefault="00E35CAC" w:rsidP="00F25F33">
      <w:pPr>
        <w:spacing w:after="0"/>
        <w:jc w:val="both"/>
        <w:rPr>
          <w:rFonts w:ascii="Trebuchet MS" w:hAnsi="Trebuchet MS"/>
          <w:sz w:val="20"/>
          <w:szCs w:val="20"/>
        </w:rPr>
      </w:pPr>
    </w:p>
    <w:p w:rsidR="00E35CAC" w:rsidRDefault="00E35CAC" w:rsidP="00F25F33">
      <w:pPr>
        <w:spacing w:after="0"/>
        <w:jc w:val="both"/>
        <w:rPr>
          <w:rFonts w:ascii="Trebuchet MS" w:hAnsi="Trebuchet MS"/>
          <w:sz w:val="20"/>
          <w:szCs w:val="20"/>
        </w:rPr>
      </w:pPr>
    </w:p>
    <w:p w:rsidR="00300171" w:rsidRDefault="005F6D85" w:rsidP="00264C40">
      <w:pPr>
        <w:pStyle w:val="ListParagraph"/>
        <w:numPr>
          <w:ilvl w:val="0"/>
          <w:numId w:val="8"/>
        </w:numPr>
        <w:spacing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ADCA (ADVANCE DIPLOMA IN COMPUTER APPLICATION)</w:t>
      </w:r>
    </w:p>
    <w:p w:rsidR="005F6D85" w:rsidRPr="005F6D85" w:rsidRDefault="005F6D85" w:rsidP="00264C40">
      <w:pPr>
        <w:pStyle w:val="ListParagraph"/>
        <w:numPr>
          <w:ilvl w:val="0"/>
          <w:numId w:val="8"/>
        </w:numPr>
        <w:spacing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SAP</w:t>
      </w:r>
    </w:p>
    <w:p w:rsidR="00E35CAC" w:rsidRDefault="00E35CAC" w:rsidP="00F25F33">
      <w:pPr>
        <w:spacing w:after="0"/>
        <w:jc w:val="both"/>
        <w:rPr>
          <w:rFonts w:ascii="Trebuchet MS" w:hAnsi="Trebuchet MS"/>
          <w:sz w:val="20"/>
          <w:szCs w:val="20"/>
        </w:rPr>
      </w:pPr>
    </w:p>
    <w:p w:rsidR="006B33DB" w:rsidRDefault="006B33DB" w:rsidP="00F25F33">
      <w:pPr>
        <w:spacing w:after="0"/>
        <w:jc w:val="both"/>
        <w:rPr>
          <w:rFonts w:ascii="Trebuchet MS" w:hAnsi="Trebuchet MS"/>
          <w:sz w:val="20"/>
          <w:szCs w:val="20"/>
        </w:rPr>
      </w:pPr>
    </w:p>
    <w:p w:rsidR="00300171" w:rsidRDefault="00300171" w:rsidP="00F25F33">
      <w:pPr>
        <w:spacing w:after="0"/>
        <w:jc w:val="both"/>
        <w:rPr>
          <w:rFonts w:ascii="Trebuchet MS" w:hAnsi="Trebuchet MS"/>
          <w:sz w:val="20"/>
          <w:szCs w:val="20"/>
        </w:rPr>
      </w:pPr>
    </w:p>
    <w:p w:rsidR="00300171" w:rsidRDefault="00300171" w:rsidP="00F25F33">
      <w:pPr>
        <w:spacing w:after="0"/>
        <w:jc w:val="both"/>
        <w:rPr>
          <w:rFonts w:ascii="Trebuchet MS" w:hAnsi="Trebuchet MS"/>
          <w:sz w:val="20"/>
          <w:szCs w:val="20"/>
        </w:rPr>
      </w:pPr>
    </w:p>
    <w:p w:rsidR="00300171" w:rsidRDefault="00300171" w:rsidP="00F25F33">
      <w:pPr>
        <w:spacing w:after="0"/>
        <w:jc w:val="both"/>
        <w:rPr>
          <w:rFonts w:ascii="Trebuchet MS" w:hAnsi="Trebuchet MS"/>
          <w:sz w:val="20"/>
          <w:szCs w:val="20"/>
        </w:rPr>
      </w:pPr>
    </w:p>
    <w:p w:rsidR="00300171" w:rsidRPr="00F25F33" w:rsidRDefault="00300171" w:rsidP="00F25F33">
      <w:pPr>
        <w:spacing w:after="0"/>
        <w:jc w:val="both"/>
        <w:rPr>
          <w:rFonts w:ascii="Trebuchet MS" w:hAnsi="Trebuchet MS"/>
          <w:sz w:val="20"/>
          <w:szCs w:val="20"/>
        </w:rPr>
      </w:pPr>
    </w:p>
    <w:p w:rsidR="006B33DB" w:rsidRPr="00E35CAC" w:rsidRDefault="00D200E4" w:rsidP="00F25F33">
      <w:pPr>
        <w:spacing w:after="0"/>
        <w:jc w:val="both"/>
        <w:rPr>
          <w:rFonts w:asciiTheme="majorHAnsi" w:hAnsiTheme="majorHAnsi"/>
          <w:b/>
          <w:sz w:val="24"/>
          <w:szCs w:val="24"/>
          <w:lang w:val="en-GB"/>
        </w:rPr>
      </w:pPr>
      <w:r>
        <w:rPr>
          <w:rFonts w:ascii="Trebuchet MS" w:hAnsi="Trebuchet MS"/>
          <w:noProof/>
          <w:sz w:val="20"/>
          <w:szCs w:val="20"/>
          <w:lang w:val="en-GB" w:eastAsia="en-GB"/>
        </w:rPr>
        <w:pict w14:anchorId="283C145C">
          <v:shape id="_x0000_i1030" type="#_x0000_t75" style="width:22in;height:7.5pt" o:hrpct="0" o:hralign="center" o:hr="t">
            <v:imagedata r:id="rId7" o:title="BD14845_"/>
          </v:shape>
        </w:pict>
      </w:r>
    </w:p>
    <w:p w:rsidR="00E35CAC" w:rsidRDefault="00E35CAC" w:rsidP="00F25F33">
      <w:pPr>
        <w:spacing w:after="0"/>
        <w:jc w:val="both"/>
        <w:rPr>
          <w:rFonts w:asciiTheme="majorHAnsi" w:hAnsiTheme="majorHAnsi"/>
          <w:b/>
          <w:sz w:val="24"/>
          <w:szCs w:val="24"/>
          <w:lang w:val="en-GB"/>
        </w:rPr>
      </w:pPr>
      <w:r w:rsidRPr="00E35CAC">
        <w:rPr>
          <w:rFonts w:asciiTheme="majorHAnsi" w:hAnsiTheme="majorHAnsi"/>
          <w:b/>
          <w:sz w:val="24"/>
          <w:szCs w:val="24"/>
          <w:lang w:val="en-GB"/>
        </w:rPr>
        <w:t>ACADEMICS</w:t>
      </w:r>
    </w:p>
    <w:p w:rsidR="00E35CAC" w:rsidRPr="00F25F33" w:rsidRDefault="00E35CAC" w:rsidP="00F25F33">
      <w:pPr>
        <w:spacing w:after="0"/>
        <w:jc w:val="both"/>
        <w:rPr>
          <w:rFonts w:ascii="Trebuchet MS" w:hAnsi="Trebuchet MS"/>
          <w:sz w:val="14"/>
          <w:szCs w:val="14"/>
        </w:rPr>
      </w:pPr>
    </w:p>
    <w:p w:rsidR="00B5576C" w:rsidRPr="00F25F33" w:rsidRDefault="00E252FD" w:rsidP="00B5576C">
      <w:pPr>
        <w:spacing w:after="0"/>
        <w:jc w:val="both"/>
        <w:rPr>
          <w:rFonts w:ascii="Trebuchet MS" w:hAnsi="Trebuchet MS"/>
          <w:sz w:val="20"/>
          <w:szCs w:val="20"/>
        </w:rPr>
      </w:pPr>
      <w:r w:rsidRPr="00F25F33">
        <w:rPr>
          <w:rFonts w:ascii="Trebuchet MS" w:hAnsi="Trebuchet MS"/>
          <w:b/>
          <w:sz w:val="20"/>
          <w:szCs w:val="20"/>
        </w:rPr>
        <w:t>B.</w:t>
      </w:r>
      <w:r w:rsidR="00B5576C">
        <w:rPr>
          <w:rFonts w:ascii="Trebuchet MS" w:hAnsi="Trebuchet MS"/>
          <w:b/>
          <w:sz w:val="20"/>
          <w:szCs w:val="20"/>
        </w:rPr>
        <w:t xml:space="preserve">A </w:t>
      </w:r>
      <w:r w:rsidR="00B5576C" w:rsidRPr="00F25F33">
        <w:rPr>
          <w:rFonts w:ascii="Trebuchet MS" w:hAnsi="Trebuchet MS"/>
          <w:b/>
          <w:sz w:val="20"/>
          <w:szCs w:val="20"/>
        </w:rPr>
        <w:t>(</w:t>
      </w:r>
      <w:r w:rsidR="00300171">
        <w:rPr>
          <w:rFonts w:ascii="Trebuchet MS" w:hAnsi="Trebuchet MS"/>
          <w:b/>
          <w:sz w:val="20"/>
          <w:szCs w:val="20"/>
        </w:rPr>
        <w:t>SOCLOGY HONS</w:t>
      </w:r>
      <w:r w:rsidR="00B5576C" w:rsidRPr="00F25F33">
        <w:rPr>
          <w:rFonts w:ascii="Trebuchet MS" w:hAnsi="Trebuchet MS"/>
          <w:b/>
          <w:sz w:val="20"/>
          <w:szCs w:val="20"/>
        </w:rPr>
        <w:t>);</w:t>
      </w:r>
      <w:r w:rsidR="00B5576C">
        <w:rPr>
          <w:rFonts w:ascii="Trebuchet MS" w:hAnsi="Trebuchet MS"/>
          <w:b/>
          <w:sz w:val="20"/>
          <w:szCs w:val="20"/>
        </w:rPr>
        <w:t>201</w:t>
      </w:r>
      <w:r w:rsidR="00300171">
        <w:rPr>
          <w:rFonts w:ascii="Trebuchet MS" w:hAnsi="Trebuchet MS"/>
          <w:b/>
          <w:sz w:val="20"/>
          <w:szCs w:val="20"/>
        </w:rPr>
        <w:t xml:space="preserve">3 </w:t>
      </w:r>
      <w:r w:rsidR="00B5576C">
        <w:rPr>
          <w:rFonts w:ascii="Trebuchet MS" w:hAnsi="Trebuchet MS"/>
          <w:sz w:val="20"/>
          <w:szCs w:val="20"/>
        </w:rPr>
        <w:t>Magadh Univercity</w:t>
      </w:r>
    </w:p>
    <w:p w:rsidR="00B5576C" w:rsidRPr="00F25F33" w:rsidRDefault="00B5576C" w:rsidP="00B5576C">
      <w:pPr>
        <w:spacing w:after="0"/>
        <w:jc w:val="both"/>
        <w:rPr>
          <w:rFonts w:ascii="Trebuchet MS" w:hAnsi="Trebuchet MS"/>
          <w:sz w:val="20"/>
          <w:szCs w:val="20"/>
        </w:rPr>
      </w:pPr>
    </w:p>
    <w:p w:rsidR="006B33DB" w:rsidRPr="00F25F33" w:rsidRDefault="00C274E6" w:rsidP="00F25F33">
      <w:pPr>
        <w:spacing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  <w:lang w:val="en-GB" w:eastAsia="en-GB"/>
        </w:rPr>
        <w:pict w14:anchorId="23E5D49B">
          <v:shape id="_x0000_i1031" type="#_x0000_t75" style="width:22in;height:7.5pt" o:hrpct="0" o:hralign="center" o:hr="t">
            <v:imagedata r:id="rId7" o:title="BD14845_"/>
          </v:shape>
        </w:pict>
      </w:r>
    </w:p>
    <w:p w:rsidR="00E35CAC" w:rsidRPr="00E35CAC" w:rsidRDefault="00E35CAC" w:rsidP="00E35CAC">
      <w:pPr>
        <w:spacing w:before="20" w:after="20" w:line="240" w:lineRule="auto"/>
        <w:jc w:val="both"/>
        <w:rPr>
          <w:rFonts w:asciiTheme="majorHAnsi" w:hAnsiTheme="majorHAnsi"/>
          <w:b/>
          <w:sz w:val="24"/>
          <w:szCs w:val="24"/>
          <w:lang w:val="en-GB"/>
        </w:rPr>
      </w:pPr>
      <w:r w:rsidRPr="00E35CAC">
        <w:rPr>
          <w:rFonts w:asciiTheme="majorHAnsi" w:hAnsiTheme="majorHAnsi"/>
          <w:b/>
          <w:sz w:val="24"/>
          <w:szCs w:val="24"/>
          <w:lang w:val="en-GB"/>
        </w:rPr>
        <w:t>Personal Details</w:t>
      </w:r>
    </w:p>
    <w:p w:rsidR="00E35CAC" w:rsidRPr="0049098F" w:rsidRDefault="00E35CAC" w:rsidP="00E35CAC">
      <w:pPr>
        <w:spacing w:before="20" w:after="20" w:line="240" w:lineRule="auto"/>
        <w:ind w:left="360"/>
        <w:jc w:val="both"/>
        <w:rPr>
          <w:rFonts w:ascii="Trebuchet MS" w:hAnsi="Trebuchet MS"/>
          <w:sz w:val="20"/>
          <w:szCs w:val="20"/>
        </w:rPr>
      </w:pPr>
    </w:p>
    <w:p w:rsidR="00E35CAC" w:rsidRPr="0049098F" w:rsidRDefault="00E35CAC" w:rsidP="00264C40">
      <w:pPr>
        <w:numPr>
          <w:ilvl w:val="0"/>
          <w:numId w:val="7"/>
        </w:numPr>
        <w:spacing w:before="20" w:after="20" w:line="240" w:lineRule="auto"/>
        <w:jc w:val="both"/>
        <w:rPr>
          <w:rFonts w:ascii="Trebuchet MS" w:hAnsi="Trebuchet MS"/>
          <w:sz w:val="20"/>
          <w:szCs w:val="20"/>
        </w:rPr>
      </w:pPr>
      <w:r w:rsidRPr="0049098F">
        <w:rPr>
          <w:rFonts w:ascii="Trebuchet MS" w:hAnsi="Trebuchet MS"/>
          <w:sz w:val="20"/>
          <w:szCs w:val="20"/>
        </w:rPr>
        <w:t>Date of Birth</w:t>
      </w:r>
      <w:r w:rsidR="00F540DC">
        <w:rPr>
          <w:rFonts w:ascii="Trebuchet MS" w:hAnsi="Trebuchet MS"/>
          <w:sz w:val="20"/>
          <w:szCs w:val="20"/>
        </w:rPr>
        <w:t xml:space="preserve"> : </w:t>
      </w:r>
      <w:r w:rsidR="00300171">
        <w:rPr>
          <w:rFonts w:ascii="Trebuchet MS" w:hAnsi="Trebuchet MS"/>
          <w:sz w:val="20"/>
          <w:szCs w:val="20"/>
        </w:rPr>
        <w:t>12</w:t>
      </w:r>
      <w:r w:rsidRPr="0049098F">
        <w:rPr>
          <w:rFonts w:ascii="Trebuchet MS" w:hAnsi="Trebuchet MS"/>
          <w:sz w:val="20"/>
          <w:szCs w:val="20"/>
        </w:rPr>
        <w:t>,</w:t>
      </w:r>
      <w:r w:rsidR="00300171">
        <w:rPr>
          <w:rFonts w:ascii="Trebuchet MS" w:hAnsi="Trebuchet MS"/>
          <w:sz w:val="20"/>
          <w:szCs w:val="20"/>
        </w:rPr>
        <w:t>May</w:t>
      </w:r>
      <w:r w:rsidRPr="0049098F">
        <w:rPr>
          <w:rFonts w:ascii="Trebuchet MS" w:hAnsi="Trebuchet MS"/>
          <w:sz w:val="20"/>
          <w:szCs w:val="20"/>
        </w:rPr>
        <w:t xml:space="preserve">,1991 </w:t>
      </w:r>
    </w:p>
    <w:p w:rsidR="00E35CAC" w:rsidRPr="0049098F" w:rsidRDefault="00F540DC" w:rsidP="00264C40">
      <w:pPr>
        <w:numPr>
          <w:ilvl w:val="0"/>
          <w:numId w:val="7"/>
        </w:numPr>
        <w:spacing w:before="20" w:after="2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Father Name : </w:t>
      </w:r>
      <w:r w:rsidR="00300171">
        <w:rPr>
          <w:rFonts w:ascii="Trebuchet MS" w:hAnsi="Trebuchet MS"/>
          <w:sz w:val="20"/>
          <w:szCs w:val="20"/>
        </w:rPr>
        <w:t>Sunil Kumar Singh</w:t>
      </w:r>
    </w:p>
    <w:p w:rsidR="00E35CAC" w:rsidRPr="0049098F" w:rsidRDefault="00300171" w:rsidP="00264C40">
      <w:pPr>
        <w:numPr>
          <w:ilvl w:val="0"/>
          <w:numId w:val="7"/>
        </w:numPr>
        <w:spacing w:before="20" w:after="2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Mother Name:  Smt Sunila</w:t>
      </w:r>
      <w:r w:rsidR="00E35CAC" w:rsidRPr="0049098F">
        <w:rPr>
          <w:rFonts w:ascii="Trebuchet MS" w:hAnsi="Trebuchet MS"/>
          <w:sz w:val="20"/>
          <w:szCs w:val="20"/>
        </w:rPr>
        <w:t xml:space="preserve"> Devi</w:t>
      </w:r>
    </w:p>
    <w:p w:rsidR="00E35CAC" w:rsidRPr="0049098F" w:rsidRDefault="00E35CAC" w:rsidP="00264C40">
      <w:pPr>
        <w:numPr>
          <w:ilvl w:val="0"/>
          <w:numId w:val="7"/>
        </w:numPr>
        <w:spacing w:before="20" w:after="20" w:line="240" w:lineRule="auto"/>
        <w:jc w:val="both"/>
        <w:rPr>
          <w:rFonts w:ascii="Trebuchet MS" w:hAnsi="Trebuchet MS"/>
          <w:sz w:val="20"/>
          <w:szCs w:val="20"/>
        </w:rPr>
      </w:pPr>
      <w:r w:rsidRPr="0049098F">
        <w:rPr>
          <w:rFonts w:ascii="Trebuchet MS" w:hAnsi="Trebuchet MS"/>
          <w:sz w:val="20"/>
          <w:szCs w:val="20"/>
        </w:rPr>
        <w:t xml:space="preserve">Sex              </w:t>
      </w:r>
      <w:r w:rsidR="0049098F">
        <w:rPr>
          <w:rFonts w:ascii="Trebuchet MS" w:hAnsi="Trebuchet MS"/>
          <w:sz w:val="20"/>
          <w:szCs w:val="20"/>
        </w:rPr>
        <w:t xml:space="preserve"> </w:t>
      </w:r>
      <w:r w:rsidRPr="0049098F">
        <w:rPr>
          <w:rFonts w:ascii="Trebuchet MS" w:hAnsi="Trebuchet MS"/>
          <w:sz w:val="20"/>
          <w:szCs w:val="20"/>
        </w:rPr>
        <w:t>: Male</w:t>
      </w:r>
    </w:p>
    <w:p w:rsidR="00E35CAC" w:rsidRPr="0049098F" w:rsidRDefault="00E35CAC" w:rsidP="00264C40">
      <w:pPr>
        <w:numPr>
          <w:ilvl w:val="0"/>
          <w:numId w:val="7"/>
        </w:numPr>
        <w:spacing w:after="0" w:line="240" w:lineRule="auto"/>
        <w:ind w:right="-720"/>
        <w:jc w:val="both"/>
        <w:rPr>
          <w:rFonts w:ascii="Trebuchet MS" w:hAnsi="Trebuchet MS"/>
          <w:sz w:val="20"/>
          <w:szCs w:val="20"/>
        </w:rPr>
      </w:pPr>
      <w:r w:rsidRPr="0049098F">
        <w:rPr>
          <w:rFonts w:ascii="Trebuchet MS" w:hAnsi="Trebuchet MS"/>
          <w:sz w:val="20"/>
          <w:szCs w:val="20"/>
        </w:rPr>
        <w:t xml:space="preserve">HOBBIES      </w:t>
      </w:r>
      <w:r w:rsidR="0049098F">
        <w:rPr>
          <w:rFonts w:ascii="Trebuchet MS" w:hAnsi="Trebuchet MS"/>
          <w:sz w:val="20"/>
          <w:szCs w:val="20"/>
        </w:rPr>
        <w:t xml:space="preserve"> </w:t>
      </w:r>
      <w:r w:rsidRPr="0049098F">
        <w:rPr>
          <w:rFonts w:ascii="Trebuchet MS" w:hAnsi="Trebuchet MS"/>
          <w:sz w:val="20"/>
          <w:szCs w:val="20"/>
        </w:rPr>
        <w:t xml:space="preserve"> : Cooking and Reading books</w:t>
      </w:r>
    </w:p>
    <w:p w:rsidR="00300171" w:rsidRDefault="00E35CAC" w:rsidP="00264C40">
      <w:pPr>
        <w:numPr>
          <w:ilvl w:val="0"/>
          <w:numId w:val="7"/>
        </w:numPr>
        <w:spacing w:after="0" w:line="240" w:lineRule="auto"/>
        <w:ind w:right="-720"/>
        <w:jc w:val="both"/>
        <w:rPr>
          <w:rFonts w:ascii="Trebuchet MS" w:hAnsi="Trebuchet MS"/>
          <w:sz w:val="20"/>
          <w:szCs w:val="20"/>
        </w:rPr>
      </w:pPr>
      <w:r w:rsidRPr="0049098F">
        <w:rPr>
          <w:rFonts w:ascii="Trebuchet MS" w:hAnsi="Trebuchet MS"/>
          <w:sz w:val="20"/>
          <w:szCs w:val="20"/>
        </w:rPr>
        <w:t xml:space="preserve">Address </w:t>
      </w:r>
      <w:r w:rsidR="00300171">
        <w:rPr>
          <w:rFonts w:ascii="Trebuchet MS" w:hAnsi="Trebuchet MS"/>
          <w:sz w:val="20"/>
          <w:szCs w:val="20"/>
        </w:rPr>
        <w:t xml:space="preserve">        : Mirchiya Tola Tulshimandi Gulzarbagh</w:t>
      </w:r>
    </w:p>
    <w:p w:rsidR="00E35CAC" w:rsidRPr="0049098F" w:rsidRDefault="00300171" w:rsidP="00300171">
      <w:pPr>
        <w:spacing w:after="0" w:line="240" w:lineRule="auto"/>
        <w:ind w:left="1800" w:right="-72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Near Jain Mandir Gali</w:t>
      </w:r>
      <w:r w:rsidR="00E35CAC" w:rsidRPr="0049098F">
        <w:rPr>
          <w:rFonts w:ascii="Trebuchet MS" w:hAnsi="Trebuchet MS"/>
          <w:sz w:val="20"/>
          <w:szCs w:val="20"/>
        </w:rPr>
        <w:t>,Patna 80000</w:t>
      </w:r>
      <w:r>
        <w:rPr>
          <w:rFonts w:ascii="Trebuchet MS" w:hAnsi="Trebuchet MS"/>
          <w:sz w:val="20"/>
          <w:szCs w:val="20"/>
        </w:rPr>
        <w:t>7</w:t>
      </w:r>
      <w:r w:rsidR="00E35CAC" w:rsidRPr="0049098F">
        <w:rPr>
          <w:rFonts w:ascii="Trebuchet MS" w:hAnsi="Trebuchet MS"/>
          <w:sz w:val="20"/>
          <w:szCs w:val="20"/>
        </w:rPr>
        <w:tab/>
      </w:r>
    </w:p>
    <w:p w:rsidR="00E35CAC" w:rsidRPr="0049098F" w:rsidRDefault="00E35CAC" w:rsidP="00E35CAC">
      <w:pPr>
        <w:spacing w:after="0" w:line="240" w:lineRule="auto"/>
        <w:ind w:left="360" w:right="-720"/>
        <w:jc w:val="both"/>
        <w:rPr>
          <w:rFonts w:ascii="Trebuchet MS" w:hAnsi="Trebuchet MS"/>
          <w:sz w:val="20"/>
          <w:szCs w:val="20"/>
        </w:rPr>
      </w:pPr>
    </w:p>
    <w:p w:rsidR="00E35CAC" w:rsidRDefault="00E35CAC" w:rsidP="00F25F33">
      <w:pPr>
        <w:spacing w:after="0"/>
        <w:jc w:val="both"/>
        <w:rPr>
          <w:rFonts w:ascii="Trebuchet MS" w:hAnsi="Trebuchet MS"/>
          <w:b/>
          <w:sz w:val="20"/>
          <w:szCs w:val="20"/>
        </w:rPr>
      </w:pPr>
    </w:p>
    <w:p w:rsidR="00E35CAC" w:rsidRDefault="00E35CAC" w:rsidP="00F25F33">
      <w:pPr>
        <w:spacing w:after="0"/>
        <w:jc w:val="both"/>
        <w:rPr>
          <w:rFonts w:ascii="Trebuchet MS" w:hAnsi="Trebuchet MS"/>
          <w:b/>
          <w:sz w:val="20"/>
          <w:szCs w:val="20"/>
        </w:rPr>
      </w:pPr>
    </w:p>
    <w:p w:rsidR="0079321A" w:rsidRPr="00A14DFE" w:rsidRDefault="00E35CAC" w:rsidP="00F25F33">
      <w:pPr>
        <w:spacing w:after="0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 w:rsidR="00F25F33">
        <w:rPr>
          <w:rFonts w:ascii="Trebuchet MS" w:hAnsi="Trebuchet MS"/>
          <w:sz w:val="20"/>
          <w:szCs w:val="20"/>
        </w:rPr>
        <w:tab/>
      </w:r>
      <w:r w:rsidR="00F25F33">
        <w:rPr>
          <w:rFonts w:ascii="Trebuchet MS" w:hAnsi="Trebuchet MS"/>
          <w:sz w:val="20"/>
          <w:szCs w:val="20"/>
        </w:rPr>
        <w:tab/>
      </w:r>
      <w:r w:rsidR="00F25F33">
        <w:rPr>
          <w:rFonts w:ascii="Trebuchet MS" w:hAnsi="Trebuchet MS"/>
          <w:sz w:val="20"/>
          <w:szCs w:val="20"/>
        </w:rPr>
        <w:tab/>
      </w:r>
      <w:r w:rsidR="00F25F33">
        <w:rPr>
          <w:rFonts w:ascii="Trebuchet MS" w:hAnsi="Trebuchet MS"/>
          <w:sz w:val="20"/>
          <w:szCs w:val="20"/>
        </w:rPr>
        <w:tab/>
      </w:r>
      <w:r w:rsidR="00F25F33">
        <w:rPr>
          <w:rFonts w:ascii="Trebuchet MS" w:hAnsi="Trebuchet MS"/>
          <w:sz w:val="20"/>
          <w:szCs w:val="20"/>
        </w:rPr>
        <w:tab/>
      </w:r>
      <w:r w:rsidR="00F25F33">
        <w:rPr>
          <w:rFonts w:ascii="Trebuchet MS" w:hAnsi="Trebuchet MS"/>
          <w:sz w:val="20"/>
          <w:szCs w:val="20"/>
        </w:rPr>
        <w:tab/>
      </w:r>
      <w:r w:rsidR="006B33DB" w:rsidRPr="00A14DFE">
        <w:rPr>
          <w:rFonts w:ascii="Trebuchet MS" w:hAnsi="Trebuchet MS"/>
          <w:b/>
          <w:sz w:val="20"/>
          <w:szCs w:val="20"/>
        </w:rPr>
        <w:t>References:</w:t>
      </w:r>
      <w:r w:rsidR="006B33DB" w:rsidRPr="00F25F33">
        <w:rPr>
          <w:rFonts w:ascii="Trebuchet MS" w:hAnsi="Trebuchet MS"/>
          <w:sz w:val="20"/>
          <w:szCs w:val="20"/>
        </w:rPr>
        <w:t xml:space="preserve"> Available on Request</w:t>
      </w:r>
    </w:p>
    <w:sectPr w:rsidR="0079321A" w:rsidRPr="00A14DFE" w:rsidSect="00161A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4E6" w:rsidRDefault="00C274E6" w:rsidP="001729F7">
      <w:pPr>
        <w:spacing w:after="0" w:line="240" w:lineRule="auto"/>
      </w:pPr>
      <w:r>
        <w:separator/>
      </w:r>
    </w:p>
  </w:endnote>
  <w:endnote w:type="continuationSeparator" w:id="0">
    <w:p w:rsidR="00C274E6" w:rsidRDefault="00C274E6" w:rsidP="00172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Japanese Gothic">
    <w:altName w:val="MS Mincho"/>
    <w:charset w:val="80"/>
    <w:family w:val="auto"/>
    <w:pitch w:val="variable"/>
    <w:sig w:usb0="00000000" w:usb1="69A7FC7B" w:usb2="00000036" w:usb3="00000000" w:csb0="002A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4E6" w:rsidRDefault="00C274E6" w:rsidP="001729F7">
      <w:pPr>
        <w:spacing w:after="0" w:line="240" w:lineRule="auto"/>
      </w:pPr>
      <w:r>
        <w:separator/>
      </w:r>
    </w:p>
  </w:footnote>
  <w:footnote w:type="continuationSeparator" w:id="0">
    <w:p w:rsidR="00C274E6" w:rsidRDefault="00C274E6" w:rsidP="001729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pStyle w:val="PersonalInfo"/>
      <w:lvlText w:val="*"/>
      <w:lvlJc w:val="left"/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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</w:r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15EF2B79"/>
    <w:multiLevelType w:val="hybridMultilevel"/>
    <w:tmpl w:val="1660E52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434C46"/>
    <w:multiLevelType w:val="hybridMultilevel"/>
    <w:tmpl w:val="AB3C947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7" w15:restartNumberingAfterBreak="0">
    <w:nsid w:val="1B4A1DF1"/>
    <w:multiLevelType w:val="hybridMultilevel"/>
    <w:tmpl w:val="C02251A6"/>
    <w:lvl w:ilvl="0" w:tplc="46EA07E6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277E37"/>
    <w:multiLevelType w:val="hybridMultilevel"/>
    <w:tmpl w:val="AFEC656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1C2B1C"/>
    <w:multiLevelType w:val="hybridMultilevel"/>
    <w:tmpl w:val="361E909A"/>
    <w:lvl w:ilvl="0" w:tplc="46EA07E6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7D614D"/>
    <w:multiLevelType w:val="hybridMultilevel"/>
    <w:tmpl w:val="34B0AE9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6E10D9"/>
    <w:multiLevelType w:val="hybridMultilevel"/>
    <w:tmpl w:val="966E99F6"/>
    <w:lvl w:ilvl="0" w:tplc="FFFFFFFF">
      <w:start w:val="1"/>
      <w:numFmt w:val="bullet"/>
      <w:pStyle w:val="List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>
    <w:abstractNumId w:val="9"/>
  </w:num>
  <w:num w:numId="4">
    <w:abstractNumId w:val="7"/>
  </w:num>
  <w:num w:numId="5">
    <w:abstractNumId w:val="10"/>
  </w:num>
  <w:num w:numId="6">
    <w:abstractNumId w:val="8"/>
  </w:num>
  <w:num w:numId="7">
    <w:abstractNumId w:val="6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AFF"/>
    <w:rsid w:val="0000094A"/>
    <w:rsid w:val="00000A31"/>
    <w:rsid w:val="0000174A"/>
    <w:rsid w:val="00001C91"/>
    <w:rsid w:val="00002B78"/>
    <w:rsid w:val="000033C0"/>
    <w:rsid w:val="00003A61"/>
    <w:rsid w:val="00003E0B"/>
    <w:rsid w:val="00004913"/>
    <w:rsid w:val="00004FCA"/>
    <w:rsid w:val="00004FEF"/>
    <w:rsid w:val="000069FE"/>
    <w:rsid w:val="0000782A"/>
    <w:rsid w:val="000132B7"/>
    <w:rsid w:val="000137B7"/>
    <w:rsid w:val="000140F9"/>
    <w:rsid w:val="0001432D"/>
    <w:rsid w:val="00015496"/>
    <w:rsid w:val="00015C91"/>
    <w:rsid w:val="000168A1"/>
    <w:rsid w:val="000207A0"/>
    <w:rsid w:val="0002275D"/>
    <w:rsid w:val="000236A9"/>
    <w:rsid w:val="000264D1"/>
    <w:rsid w:val="00032374"/>
    <w:rsid w:val="00036294"/>
    <w:rsid w:val="00036C05"/>
    <w:rsid w:val="00036EB2"/>
    <w:rsid w:val="0003738F"/>
    <w:rsid w:val="00042740"/>
    <w:rsid w:val="00044522"/>
    <w:rsid w:val="0004796A"/>
    <w:rsid w:val="00051878"/>
    <w:rsid w:val="00051FC6"/>
    <w:rsid w:val="000554EA"/>
    <w:rsid w:val="00055B29"/>
    <w:rsid w:val="0006095B"/>
    <w:rsid w:val="000614E3"/>
    <w:rsid w:val="00062624"/>
    <w:rsid w:val="00062835"/>
    <w:rsid w:val="00062DB2"/>
    <w:rsid w:val="00066264"/>
    <w:rsid w:val="00070458"/>
    <w:rsid w:val="00070D03"/>
    <w:rsid w:val="00073B98"/>
    <w:rsid w:val="0007609C"/>
    <w:rsid w:val="0007673F"/>
    <w:rsid w:val="00080772"/>
    <w:rsid w:val="00080DFF"/>
    <w:rsid w:val="000850BD"/>
    <w:rsid w:val="000851D1"/>
    <w:rsid w:val="00086A9B"/>
    <w:rsid w:val="00090022"/>
    <w:rsid w:val="000904C5"/>
    <w:rsid w:val="000919CD"/>
    <w:rsid w:val="00092832"/>
    <w:rsid w:val="00092B29"/>
    <w:rsid w:val="000932CC"/>
    <w:rsid w:val="0009420D"/>
    <w:rsid w:val="000948B5"/>
    <w:rsid w:val="00095679"/>
    <w:rsid w:val="000971E5"/>
    <w:rsid w:val="000A05CA"/>
    <w:rsid w:val="000A12E1"/>
    <w:rsid w:val="000A15B5"/>
    <w:rsid w:val="000A1CC1"/>
    <w:rsid w:val="000A1D26"/>
    <w:rsid w:val="000A283C"/>
    <w:rsid w:val="000A4EAF"/>
    <w:rsid w:val="000A575F"/>
    <w:rsid w:val="000A636B"/>
    <w:rsid w:val="000A6D76"/>
    <w:rsid w:val="000A6E6E"/>
    <w:rsid w:val="000B1454"/>
    <w:rsid w:val="000B20B0"/>
    <w:rsid w:val="000B46BE"/>
    <w:rsid w:val="000B4C57"/>
    <w:rsid w:val="000B568A"/>
    <w:rsid w:val="000B6935"/>
    <w:rsid w:val="000B6B84"/>
    <w:rsid w:val="000B7233"/>
    <w:rsid w:val="000B75B0"/>
    <w:rsid w:val="000B7D5C"/>
    <w:rsid w:val="000C0B64"/>
    <w:rsid w:val="000C2C48"/>
    <w:rsid w:val="000C421C"/>
    <w:rsid w:val="000C55DE"/>
    <w:rsid w:val="000C5C72"/>
    <w:rsid w:val="000D1A0D"/>
    <w:rsid w:val="000D2F67"/>
    <w:rsid w:val="000D3A5E"/>
    <w:rsid w:val="000D4BC1"/>
    <w:rsid w:val="000D53DD"/>
    <w:rsid w:val="000D54E8"/>
    <w:rsid w:val="000D6BD2"/>
    <w:rsid w:val="000D7415"/>
    <w:rsid w:val="000E0023"/>
    <w:rsid w:val="000E0631"/>
    <w:rsid w:val="000E3930"/>
    <w:rsid w:val="000E4A67"/>
    <w:rsid w:val="000E7A86"/>
    <w:rsid w:val="000E7EC0"/>
    <w:rsid w:val="000F0B99"/>
    <w:rsid w:val="000F2130"/>
    <w:rsid w:val="000F5202"/>
    <w:rsid w:val="000F6645"/>
    <w:rsid w:val="000F7128"/>
    <w:rsid w:val="000F7877"/>
    <w:rsid w:val="000F7CC3"/>
    <w:rsid w:val="00102CF3"/>
    <w:rsid w:val="0010324E"/>
    <w:rsid w:val="001037DF"/>
    <w:rsid w:val="0010397E"/>
    <w:rsid w:val="00105320"/>
    <w:rsid w:val="001076AC"/>
    <w:rsid w:val="0011063D"/>
    <w:rsid w:val="00110946"/>
    <w:rsid w:val="00110C66"/>
    <w:rsid w:val="00111BB4"/>
    <w:rsid w:val="00112DA7"/>
    <w:rsid w:val="00113C7E"/>
    <w:rsid w:val="00115354"/>
    <w:rsid w:val="00115B17"/>
    <w:rsid w:val="00115F1E"/>
    <w:rsid w:val="0012014B"/>
    <w:rsid w:val="0012062C"/>
    <w:rsid w:val="001208EF"/>
    <w:rsid w:val="00121EE4"/>
    <w:rsid w:val="0012696C"/>
    <w:rsid w:val="00130430"/>
    <w:rsid w:val="00131F83"/>
    <w:rsid w:val="001327DB"/>
    <w:rsid w:val="001336AC"/>
    <w:rsid w:val="00133AA1"/>
    <w:rsid w:val="00133B24"/>
    <w:rsid w:val="0013428A"/>
    <w:rsid w:val="00134710"/>
    <w:rsid w:val="001366EC"/>
    <w:rsid w:val="0014208F"/>
    <w:rsid w:val="00142949"/>
    <w:rsid w:val="00144D3A"/>
    <w:rsid w:val="00144E03"/>
    <w:rsid w:val="001450AF"/>
    <w:rsid w:val="001450FA"/>
    <w:rsid w:val="001507FF"/>
    <w:rsid w:val="001519B7"/>
    <w:rsid w:val="001539A6"/>
    <w:rsid w:val="00156493"/>
    <w:rsid w:val="00156DDF"/>
    <w:rsid w:val="001600BB"/>
    <w:rsid w:val="001609DE"/>
    <w:rsid w:val="001612DB"/>
    <w:rsid w:val="001617D7"/>
    <w:rsid w:val="00161AFF"/>
    <w:rsid w:val="0016536D"/>
    <w:rsid w:val="00165BBD"/>
    <w:rsid w:val="001662A5"/>
    <w:rsid w:val="00170AC8"/>
    <w:rsid w:val="0017125C"/>
    <w:rsid w:val="001716DE"/>
    <w:rsid w:val="001729F7"/>
    <w:rsid w:val="00172A6F"/>
    <w:rsid w:val="00172B77"/>
    <w:rsid w:val="001737E8"/>
    <w:rsid w:val="001758D3"/>
    <w:rsid w:val="00175F1E"/>
    <w:rsid w:val="00177000"/>
    <w:rsid w:val="0018035B"/>
    <w:rsid w:val="00180E88"/>
    <w:rsid w:val="00181ED7"/>
    <w:rsid w:val="001825F0"/>
    <w:rsid w:val="001858D6"/>
    <w:rsid w:val="001922A0"/>
    <w:rsid w:val="001932B6"/>
    <w:rsid w:val="00194369"/>
    <w:rsid w:val="001951CA"/>
    <w:rsid w:val="00195249"/>
    <w:rsid w:val="001A003D"/>
    <w:rsid w:val="001A3090"/>
    <w:rsid w:val="001A6D72"/>
    <w:rsid w:val="001A7F08"/>
    <w:rsid w:val="001B1215"/>
    <w:rsid w:val="001B2A89"/>
    <w:rsid w:val="001B3338"/>
    <w:rsid w:val="001B5643"/>
    <w:rsid w:val="001B598E"/>
    <w:rsid w:val="001B5C2A"/>
    <w:rsid w:val="001B64D5"/>
    <w:rsid w:val="001B7D91"/>
    <w:rsid w:val="001C1961"/>
    <w:rsid w:val="001C3339"/>
    <w:rsid w:val="001C3C7C"/>
    <w:rsid w:val="001C4318"/>
    <w:rsid w:val="001C44D9"/>
    <w:rsid w:val="001C680E"/>
    <w:rsid w:val="001D05B1"/>
    <w:rsid w:val="001D23F5"/>
    <w:rsid w:val="001D4736"/>
    <w:rsid w:val="001D4825"/>
    <w:rsid w:val="001D482E"/>
    <w:rsid w:val="001E0D50"/>
    <w:rsid w:val="001E4F9F"/>
    <w:rsid w:val="001E56EF"/>
    <w:rsid w:val="001F05AC"/>
    <w:rsid w:val="001F1BF5"/>
    <w:rsid w:val="001F27E6"/>
    <w:rsid w:val="001F4D58"/>
    <w:rsid w:val="001F5123"/>
    <w:rsid w:val="001F5433"/>
    <w:rsid w:val="001F56FF"/>
    <w:rsid w:val="00204511"/>
    <w:rsid w:val="002062FB"/>
    <w:rsid w:val="00206D88"/>
    <w:rsid w:val="0020710A"/>
    <w:rsid w:val="002111D2"/>
    <w:rsid w:val="002133FB"/>
    <w:rsid w:val="00213729"/>
    <w:rsid w:val="00214608"/>
    <w:rsid w:val="00214AF8"/>
    <w:rsid w:val="00214D03"/>
    <w:rsid w:val="00216C2E"/>
    <w:rsid w:val="002200EC"/>
    <w:rsid w:val="002217C6"/>
    <w:rsid w:val="0022252F"/>
    <w:rsid w:val="002254D1"/>
    <w:rsid w:val="00226825"/>
    <w:rsid w:val="00226962"/>
    <w:rsid w:val="0022769A"/>
    <w:rsid w:val="00230412"/>
    <w:rsid w:val="0023214D"/>
    <w:rsid w:val="002321E1"/>
    <w:rsid w:val="00234836"/>
    <w:rsid w:val="00235D31"/>
    <w:rsid w:val="00235EAD"/>
    <w:rsid w:val="002361D5"/>
    <w:rsid w:val="00237079"/>
    <w:rsid w:val="002404CB"/>
    <w:rsid w:val="0024460B"/>
    <w:rsid w:val="00245425"/>
    <w:rsid w:val="00245C12"/>
    <w:rsid w:val="002477B5"/>
    <w:rsid w:val="00250669"/>
    <w:rsid w:val="00250B4B"/>
    <w:rsid w:val="00251D6F"/>
    <w:rsid w:val="00251E01"/>
    <w:rsid w:val="00253A92"/>
    <w:rsid w:val="00254300"/>
    <w:rsid w:val="00254ECE"/>
    <w:rsid w:val="00256296"/>
    <w:rsid w:val="0026064E"/>
    <w:rsid w:val="00260A2A"/>
    <w:rsid w:val="00260C32"/>
    <w:rsid w:val="002620A3"/>
    <w:rsid w:val="00264C40"/>
    <w:rsid w:val="00264D22"/>
    <w:rsid w:val="002667E5"/>
    <w:rsid w:val="00270212"/>
    <w:rsid w:val="00270303"/>
    <w:rsid w:val="0027179D"/>
    <w:rsid w:val="0027298B"/>
    <w:rsid w:val="00272E03"/>
    <w:rsid w:val="00274B83"/>
    <w:rsid w:val="00275469"/>
    <w:rsid w:val="00276D17"/>
    <w:rsid w:val="00277127"/>
    <w:rsid w:val="00280E71"/>
    <w:rsid w:val="002820AF"/>
    <w:rsid w:val="002822D0"/>
    <w:rsid w:val="00282475"/>
    <w:rsid w:val="00282D4E"/>
    <w:rsid w:val="00283694"/>
    <w:rsid w:val="00284307"/>
    <w:rsid w:val="00285FDC"/>
    <w:rsid w:val="002867F3"/>
    <w:rsid w:val="0029029F"/>
    <w:rsid w:val="0029057A"/>
    <w:rsid w:val="00290A14"/>
    <w:rsid w:val="002922F7"/>
    <w:rsid w:val="00292C36"/>
    <w:rsid w:val="00293F0D"/>
    <w:rsid w:val="00294412"/>
    <w:rsid w:val="00295484"/>
    <w:rsid w:val="00295AEC"/>
    <w:rsid w:val="002A076C"/>
    <w:rsid w:val="002A52AF"/>
    <w:rsid w:val="002A7516"/>
    <w:rsid w:val="002A7878"/>
    <w:rsid w:val="002B1752"/>
    <w:rsid w:val="002B1FC4"/>
    <w:rsid w:val="002B2BB5"/>
    <w:rsid w:val="002B3BFE"/>
    <w:rsid w:val="002B6DC9"/>
    <w:rsid w:val="002C0034"/>
    <w:rsid w:val="002C313E"/>
    <w:rsid w:val="002C369A"/>
    <w:rsid w:val="002C5B7E"/>
    <w:rsid w:val="002C5FC9"/>
    <w:rsid w:val="002C6B2C"/>
    <w:rsid w:val="002C71DD"/>
    <w:rsid w:val="002C74DF"/>
    <w:rsid w:val="002D1D17"/>
    <w:rsid w:val="002D2460"/>
    <w:rsid w:val="002D264B"/>
    <w:rsid w:val="002D26EB"/>
    <w:rsid w:val="002D39F0"/>
    <w:rsid w:val="002D3EB1"/>
    <w:rsid w:val="002D47BC"/>
    <w:rsid w:val="002D5732"/>
    <w:rsid w:val="002D5CA4"/>
    <w:rsid w:val="002D5CC1"/>
    <w:rsid w:val="002E0DDA"/>
    <w:rsid w:val="002E15F2"/>
    <w:rsid w:val="002E1BF9"/>
    <w:rsid w:val="002E2CD8"/>
    <w:rsid w:val="002E38F3"/>
    <w:rsid w:val="002E62D8"/>
    <w:rsid w:val="002E6AC5"/>
    <w:rsid w:val="002E7EA8"/>
    <w:rsid w:val="002F388D"/>
    <w:rsid w:val="002F4550"/>
    <w:rsid w:val="002F4A12"/>
    <w:rsid w:val="002F5225"/>
    <w:rsid w:val="002F622F"/>
    <w:rsid w:val="00300171"/>
    <w:rsid w:val="00301861"/>
    <w:rsid w:val="003022BB"/>
    <w:rsid w:val="00302CFF"/>
    <w:rsid w:val="00303140"/>
    <w:rsid w:val="00305110"/>
    <w:rsid w:val="00306E4D"/>
    <w:rsid w:val="00307295"/>
    <w:rsid w:val="00307AC0"/>
    <w:rsid w:val="00310971"/>
    <w:rsid w:val="0031242C"/>
    <w:rsid w:val="0031291D"/>
    <w:rsid w:val="00312A62"/>
    <w:rsid w:val="00313038"/>
    <w:rsid w:val="00316AA7"/>
    <w:rsid w:val="003200F2"/>
    <w:rsid w:val="003212EB"/>
    <w:rsid w:val="003214AD"/>
    <w:rsid w:val="00321831"/>
    <w:rsid w:val="00322714"/>
    <w:rsid w:val="00322BF3"/>
    <w:rsid w:val="00327E3D"/>
    <w:rsid w:val="00331584"/>
    <w:rsid w:val="0033270F"/>
    <w:rsid w:val="0033288E"/>
    <w:rsid w:val="00332FAF"/>
    <w:rsid w:val="003428F0"/>
    <w:rsid w:val="00343BAB"/>
    <w:rsid w:val="003451BE"/>
    <w:rsid w:val="00346161"/>
    <w:rsid w:val="003521F7"/>
    <w:rsid w:val="0035272B"/>
    <w:rsid w:val="00354A5F"/>
    <w:rsid w:val="003557B2"/>
    <w:rsid w:val="00355953"/>
    <w:rsid w:val="00356245"/>
    <w:rsid w:val="003565C0"/>
    <w:rsid w:val="0035729B"/>
    <w:rsid w:val="00361C60"/>
    <w:rsid w:val="0036266E"/>
    <w:rsid w:val="00363B0A"/>
    <w:rsid w:val="00367A0E"/>
    <w:rsid w:val="00372241"/>
    <w:rsid w:val="00372677"/>
    <w:rsid w:val="003742C3"/>
    <w:rsid w:val="00375720"/>
    <w:rsid w:val="0037603A"/>
    <w:rsid w:val="003804A3"/>
    <w:rsid w:val="0038120E"/>
    <w:rsid w:val="00381B7E"/>
    <w:rsid w:val="0038265E"/>
    <w:rsid w:val="0038426D"/>
    <w:rsid w:val="00385468"/>
    <w:rsid w:val="003865CA"/>
    <w:rsid w:val="00387BCC"/>
    <w:rsid w:val="003942A9"/>
    <w:rsid w:val="00395E22"/>
    <w:rsid w:val="00396F04"/>
    <w:rsid w:val="00396FD3"/>
    <w:rsid w:val="003977C0"/>
    <w:rsid w:val="003A21EF"/>
    <w:rsid w:val="003A468C"/>
    <w:rsid w:val="003A558B"/>
    <w:rsid w:val="003A5E99"/>
    <w:rsid w:val="003A6E19"/>
    <w:rsid w:val="003A71E2"/>
    <w:rsid w:val="003B09AA"/>
    <w:rsid w:val="003B10ED"/>
    <w:rsid w:val="003B19B8"/>
    <w:rsid w:val="003B34A7"/>
    <w:rsid w:val="003B38CC"/>
    <w:rsid w:val="003B4395"/>
    <w:rsid w:val="003B45B7"/>
    <w:rsid w:val="003B579B"/>
    <w:rsid w:val="003B5F65"/>
    <w:rsid w:val="003B61CC"/>
    <w:rsid w:val="003B685C"/>
    <w:rsid w:val="003C017F"/>
    <w:rsid w:val="003C5304"/>
    <w:rsid w:val="003C5D63"/>
    <w:rsid w:val="003C74B4"/>
    <w:rsid w:val="003C76DC"/>
    <w:rsid w:val="003D2C88"/>
    <w:rsid w:val="003D3A39"/>
    <w:rsid w:val="003D7444"/>
    <w:rsid w:val="003E120C"/>
    <w:rsid w:val="003E4283"/>
    <w:rsid w:val="003E5A14"/>
    <w:rsid w:val="003E5BFA"/>
    <w:rsid w:val="003E70A4"/>
    <w:rsid w:val="003E772D"/>
    <w:rsid w:val="003F02B1"/>
    <w:rsid w:val="003F0D8C"/>
    <w:rsid w:val="003F357C"/>
    <w:rsid w:val="003F4087"/>
    <w:rsid w:val="003F41C1"/>
    <w:rsid w:val="003F6982"/>
    <w:rsid w:val="003F69E6"/>
    <w:rsid w:val="00401B95"/>
    <w:rsid w:val="00401E7B"/>
    <w:rsid w:val="00402E9F"/>
    <w:rsid w:val="0040310C"/>
    <w:rsid w:val="00404D74"/>
    <w:rsid w:val="00405DFB"/>
    <w:rsid w:val="0040626E"/>
    <w:rsid w:val="00410853"/>
    <w:rsid w:val="0041416E"/>
    <w:rsid w:val="00414ECE"/>
    <w:rsid w:val="00414FCE"/>
    <w:rsid w:val="004166F1"/>
    <w:rsid w:val="004221F4"/>
    <w:rsid w:val="004227AF"/>
    <w:rsid w:val="00422A14"/>
    <w:rsid w:val="004237F9"/>
    <w:rsid w:val="004244F2"/>
    <w:rsid w:val="00425169"/>
    <w:rsid w:val="004256C9"/>
    <w:rsid w:val="00432F3F"/>
    <w:rsid w:val="0044058C"/>
    <w:rsid w:val="00441FBC"/>
    <w:rsid w:val="00442D61"/>
    <w:rsid w:val="0044451D"/>
    <w:rsid w:val="00446139"/>
    <w:rsid w:val="00446625"/>
    <w:rsid w:val="00446C10"/>
    <w:rsid w:val="00451CEA"/>
    <w:rsid w:val="004521CF"/>
    <w:rsid w:val="00452335"/>
    <w:rsid w:val="004544A2"/>
    <w:rsid w:val="00455566"/>
    <w:rsid w:val="004555C2"/>
    <w:rsid w:val="004561CB"/>
    <w:rsid w:val="00456456"/>
    <w:rsid w:val="00456B43"/>
    <w:rsid w:val="0046193D"/>
    <w:rsid w:val="004622F1"/>
    <w:rsid w:val="00462C15"/>
    <w:rsid w:val="00462EE5"/>
    <w:rsid w:val="00463338"/>
    <w:rsid w:val="00464679"/>
    <w:rsid w:val="00465B1F"/>
    <w:rsid w:val="004667FF"/>
    <w:rsid w:val="004702A1"/>
    <w:rsid w:val="00473171"/>
    <w:rsid w:val="00473C05"/>
    <w:rsid w:val="00476EBA"/>
    <w:rsid w:val="00480C53"/>
    <w:rsid w:val="00482C3C"/>
    <w:rsid w:val="00483FEF"/>
    <w:rsid w:val="00484683"/>
    <w:rsid w:val="0048686B"/>
    <w:rsid w:val="004877EC"/>
    <w:rsid w:val="00487B52"/>
    <w:rsid w:val="004906A7"/>
    <w:rsid w:val="0049098F"/>
    <w:rsid w:val="00491684"/>
    <w:rsid w:val="00494DDB"/>
    <w:rsid w:val="00495DA3"/>
    <w:rsid w:val="00496186"/>
    <w:rsid w:val="00496876"/>
    <w:rsid w:val="00496BD8"/>
    <w:rsid w:val="00497AC3"/>
    <w:rsid w:val="004A3219"/>
    <w:rsid w:val="004A3525"/>
    <w:rsid w:val="004A55F3"/>
    <w:rsid w:val="004A577D"/>
    <w:rsid w:val="004A65B7"/>
    <w:rsid w:val="004A6A0D"/>
    <w:rsid w:val="004B2BF8"/>
    <w:rsid w:val="004B344A"/>
    <w:rsid w:val="004B362B"/>
    <w:rsid w:val="004B37D7"/>
    <w:rsid w:val="004B3E3D"/>
    <w:rsid w:val="004B4A97"/>
    <w:rsid w:val="004B4D48"/>
    <w:rsid w:val="004B5CF7"/>
    <w:rsid w:val="004C40E1"/>
    <w:rsid w:val="004C7F48"/>
    <w:rsid w:val="004D0203"/>
    <w:rsid w:val="004D0F7D"/>
    <w:rsid w:val="004D191C"/>
    <w:rsid w:val="004D2F3B"/>
    <w:rsid w:val="004D3D5D"/>
    <w:rsid w:val="004D47A1"/>
    <w:rsid w:val="004D5558"/>
    <w:rsid w:val="004D6D2F"/>
    <w:rsid w:val="004E0077"/>
    <w:rsid w:val="004E0586"/>
    <w:rsid w:val="004E0C39"/>
    <w:rsid w:val="004E1C71"/>
    <w:rsid w:val="004E2C5C"/>
    <w:rsid w:val="004E43D5"/>
    <w:rsid w:val="004F2EC8"/>
    <w:rsid w:val="004F31B5"/>
    <w:rsid w:val="004F3B46"/>
    <w:rsid w:val="004F43E4"/>
    <w:rsid w:val="004F63F1"/>
    <w:rsid w:val="004F64AF"/>
    <w:rsid w:val="004F738F"/>
    <w:rsid w:val="004F7EBA"/>
    <w:rsid w:val="005002EB"/>
    <w:rsid w:val="00500E38"/>
    <w:rsid w:val="005015ED"/>
    <w:rsid w:val="005017DD"/>
    <w:rsid w:val="00502348"/>
    <w:rsid w:val="005032AE"/>
    <w:rsid w:val="00503E24"/>
    <w:rsid w:val="00505720"/>
    <w:rsid w:val="00506379"/>
    <w:rsid w:val="005105DD"/>
    <w:rsid w:val="00510734"/>
    <w:rsid w:val="00510A39"/>
    <w:rsid w:val="00512BC9"/>
    <w:rsid w:val="00513794"/>
    <w:rsid w:val="00514227"/>
    <w:rsid w:val="00521095"/>
    <w:rsid w:val="00523238"/>
    <w:rsid w:val="005239E4"/>
    <w:rsid w:val="00523DFB"/>
    <w:rsid w:val="00524D0E"/>
    <w:rsid w:val="005254C9"/>
    <w:rsid w:val="00530590"/>
    <w:rsid w:val="00530A7A"/>
    <w:rsid w:val="00531E8D"/>
    <w:rsid w:val="005323C9"/>
    <w:rsid w:val="00532843"/>
    <w:rsid w:val="005341B6"/>
    <w:rsid w:val="00534B01"/>
    <w:rsid w:val="005367BD"/>
    <w:rsid w:val="00536D2E"/>
    <w:rsid w:val="00540A86"/>
    <w:rsid w:val="00543257"/>
    <w:rsid w:val="00543A1E"/>
    <w:rsid w:val="005455AB"/>
    <w:rsid w:val="005456A9"/>
    <w:rsid w:val="00547894"/>
    <w:rsid w:val="00550A43"/>
    <w:rsid w:val="00550B45"/>
    <w:rsid w:val="00553AC4"/>
    <w:rsid w:val="00553DA6"/>
    <w:rsid w:val="0055562B"/>
    <w:rsid w:val="0055620F"/>
    <w:rsid w:val="005572E2"/>
    <w:rsid w:val="005572E8"/>
    <w:rsid w:val="00557412"/>
    <w:rsid w:val="005576F4"/>
    <w:rsid w:val="0056064E"/>
    <w:rsid w:val="005612AF"/>
    <w:rsid w:val="005613D8"/>
    <w:rsid w:val="005642F3"/>
    <w:rsid w:val="00564907"/>
    <w:rsid w:val="00564FC7"/>
    <w:rsid w:val="00565EA6"/>
    <w:rsid w:val="005676F4"/>
    <w:rsid w:val="00567CC0"/>
    <w:rsid w:val="00571C9B"/>
    <w:rsid w:val="00572205"/>
    <w:rsid w:val="00572625"/>
    <w:rsid w:val="0057362D"/>
    <w:rsid w:val="00574C05"/>
    <w:rsid w:val="00575CA3"/>
    <w:rsid w:val="00575EF7"/>
    <w:rsid w:val="00576796"/>
    <w:rsid w:val="00580F4D"/>
    <w:rsid w:val="005814F1"/>
    <w:rsid w:val="00584219"/>
    <w:rsid w:val="00584547"/>
    <w:rsid w:val="0058547E"/>
    <w:rsid w:val="00585582"/>
    <w:rsid w:val="00585E83"/>
    <w:rsid w:val="00586CAE"/>
    <w:rsid w:val="0059265B"/>
    <w:rsid w:val="00593209"/>
    <w:rsid w:val="00594659"/>
    <w:rsid w:val="0059692C"/>
    <w:rsid w:val="005978A2"/>
    <w:rsid w:val="00597B38"/>
    <w:rsid w:val="005A3BDB"/>
    <w:rsid w:val="005A3E90"/>
    <w:rsid w:val="005A401F"/>
    <w:rsid w:val="005A462C"/>
    <w:rsid w:val="005A67B6"/>
    <w:rsid w:val="005A68F0"/>
    <w:rsid w:val="005A6BB6"/>
    <w:rsid w:val="005B3412"/>
    <w:rsid w:val="005C1597"/>
    <w:rsid w:val="005C2A1D"/>
    <w:rsid w:val="005C363B"/>
    <w:rsid w:val="005C50D6"/>
    <w:rsid w:val="005C5E3D"/>
    <w:rsid w:val="005C7D79"/>
    <w:rsid w:val="005D2619"/>
    <w:rsid w:val="005D279F"/>
    <w:rsid w:val="005D3B86"/>
    <w:rsid w:val="005E0255"/>
    <w:rsid w:val="005E05BB"/>
    <w:rsid w:val="005E186C"/>
    <w:rsid w:val="005E205F"/>
    <w:rsid w:val="005E270A"/>
    <w:rsid w:val="005E40C1"/>
    <w:rsid w:val="005E5D11"/>
    <w:rsid w:val="005E7154"/>
    <w:rsid w:val="005E79C5"/>
    <w:rsid w:val="005E7BD1"/>
    <w:rsid w:val="005F42F0"/>
    <w:rsid w:val="005F6D85"/>
    <w:rsid w:val="005F6F5A"/>
    <w:rsid w:val="00602F9A"/>
    <w:rsid w:val="006047BA"/>
    <w:rsid w:val="00606A50"/>
    <w:rsid w:val="0060740B"/>
    <w:rsid w:val="00610377"/>
    <w:rsid w:val="00610390"/>
    <w:rsid w:val="006117AD"/>
    <w:rsid w:val="00612FA8"/>
    <w:rsid w:val="006139EF"/>
    <w:rsid w:val="00614818"/>
    <w:rsid w:val="0062013E"/>
    <w:rsid w:val="00620706"/>
    <w:rsid w:val="00620796"/>
    <w:rsid w:val="00622AF5"/>
    <w:rsid w:val="00625AF4"/>
    <w:rsid w:val="00626483"/>
    <w:rsid w:val="006272B5"/>
    <w:rsid w:val="006277DB"/>
    <w:rsid w:val="00630068"/>
    <w:rsid w:val="00633178"/>
    <w:rsid w:val="00635F8C"/>
    <w:rsid w:val="00636C2F"/>
    <w:rsid w:val="00636F66"/>
    <w:rsid w:val="00637CD8"/>
    <w:rsid w:val="0064175A"/>
    <w:rsid w:val="00641E4F"/>
    <w:rsid w:val="00642547"/>
    <w:rsid w:val="00644A77"/>
    <w:rsid w:val="00646597"/>
    <w:rsid w:val="00651C79"/>
    <w:rsid w:val="00651D0E"/>
    <w:rsid w:val="006529CD"/>
    <w:rsid w:val="00654C1B"/>
    <w:rsid w:val="00655170"/>
    <w:rsid w:val="0065710B"/>
    <w:rsid w:val="006577A0"/>
    <w:rsid w:val="0065787C"/>
    <w:rsid w:val="006600AD"/>
    <w:rsid w:val="006606EA"/>
    <w:rsid w:val="00660AA1"/>
    <w:rsid w:val="0066335A"/>
    <w:rsid w:val="00663FF7"/>
    <w:rsid w:val="00664719"/>
    <w:rsid w:val="00664C2D"/>
    <w:rsid w:val="00665F9E"/>
    <w:rsid w:val="0066625D"/>
    <w:rsid w:val="00667156"/>
    <w:rsid w:val="00670E32"/>
    <w:rsid w:val="006723B3"/>
    <w:rsid w:val="00674EDD"/>
    <w:rsid w:val="00674EDF"/>
    <w:rsid w:val="00674F25"/>
    <w:rsid w:val="006772F8"/>
    <w:rsid w:val="00677EE4"/>
    <w:rsid w:val="0068012E"/>
    <w:rsid w:val="00682C97"/>
    <w:rsid w:val="006872FB"/>
    <w:rsid w:val="00693F54"/>
    <w:rsid w:val="00694215"/>
    <w:rsid w:val="006946A7"/>
    <w:rsid w:val="00696818"/>
    <w:rsid w:val="006A53A1"/>
    <w:rsid w:val="006A5A7D"/>
    <w:rsid w:val="006A6B67"/>
    <w:rsid w:val="006A6BDB"/>
    <w:rsid w:val="006B0173"/>
    <w:rsid w:val="006B09F9"/>
    <w:rsid w:val="006B30D2"/>
    <w:rsid w:val="006B33DB"/>
    <w:rsid w:val="006B75D3"/>
    <w:rsid w:val="006B77DA"/>
    <w:rsid w:val="006C5A01"/>
    <w:rsid w:val="006C5D52"/>
    <w:rsid w:val="006C6242"/>
    <w:rsid w:val="006C7CAF"/>
    <w:rsid w:val="006C7CF6"/>
    <w:rsid w:val="006D21D5"/>
    <w:rsid w:val="006D2AD8"/>
    <w:rsid w:val="006D2AE8"/>
    <w:rsid w:val="006D5574"/>
    <w:rsid w:val="006E0020"/>
    <w:rsid w:val="006E1228"/>
    <w:rsid w:val="006E1C20"/>
    <w:rsid w:val="006E2152"/>
    <w:rsid w:val="006E4649"/>
    <w:rsid w:val="006E593D"/>
    <w:rsid w:val="006E6013"/>
    <w:rsid w:val="006F01EC"/>
    <w:rsid w:val="006F044F"/>
    <w:rsid w:val="006F0A5F"/>
    <w:rsid w:val="006F14FC"/>
    <w:rsid w:val="006F1C30"/>
    <w:rsid w:val="006F2638"/>
    <w:rsid w:val="006F3591"/>
    <w:rsid w:val="006F4AF2"/>
    <w:rsid w:val="006F54ED"/>
    <w:rsid w:val="006F5DA6"/>
    <w:rsid w:val="006F724C"/>
    <w:rsid w:val="006F73D9"/>
    <w:rsid w:val="006F78C8"/>
    <w:rsid w:val="006F7D7E"/>
    <w:rsid w:val="00701BB8"/>
    <w:rsid w:val="00701FB2"/>
    <w:rsid w:val="007034CC"/>
    <w:rsid w:val="00703642"/>
    <w:rsid w:val="007040A4"/>
    <w:rsid w:val="00704298"/>
    <w:rsid w:val="007042FA"/>
    <w:rsid w:val="00704F19"/>
    <w:rsid w:val="00706243"/>
    <w:rsid w:val="00706C84"/>
    <w:rsid w:val="00710F27"/>
    <w:rsid w:val="00710F72"/>
    <w:rsid w:val="007133C5"/>
    <w:rsid w:val="00714B73"/>
    <w:rsid w:val="00714ED5"/>
    <w:rsid w:val="00715889"/>
    <w:rsid w:val="007172E1"/>
    <w:rsid w:val="00720AB9"/>
    <w:rsid w:val="00721873"/>
    <w:rsid w:val="00722BFA"/>
    <w:rsid w:val="0072378A"/>
    <w:rsid w:val="00723D03"/>
    <w:rsid w:val="007277A8"/>
    <w:rsid w:val="00730C80"/>
    <w:rsid w:val="0073168A"/>
    <w:rsid w:val="00731AC9"/>
    <w:rsid w:val="00731BC2"/>
    <w:rsid w:val="00733AB8"/>
    <w:rsid w:val="0073467D"/>
    <w:rsid w:val="00734F9F"/>
    <w:rsid w:val="00737CB2"/>
    <w:rsid w:val="00740167"/>
    <w:rsid w:val="0074081D"/>
    <w:rsid w:val="00741A0D"/>
    <w:rsid w:val="00743C43"/>
    <w:rsid w:val="00744088"/>
    <w:rsid w:val="0074421A"/>
    <w:rsid w:val="0074447E"/>
    <w:rsid w:val="007444B7"/>
    <w:rsid w:val="007460FA"/>
    <w:rsid w:val="007507C4"/>
    <w:rsid w:val="00751309"/>
    <w:rsid w:val="00751906"/>
    <w:rsid w:val="00751A7D"/>
    <w:rsid w:val="00751C39"/>
    <w:rsid w:val="00752659"/>
    <w:rsid w:val="00752A24"/>
    <w:rsid w:val="0075315B"/>
    <w:rsid w:val="00753358"/>
    <w:rsid w:val="007545D3"/>
    <w:rsid w:val="00756D3A"/>
    <w:rsid w:val="00757346"/>
    <w:rsid w:val="00757EF7"/>
    <w:rsid w:val="00760035"/>
    <w:rsid w:val="007600C8"/>
    <w:rsid w:val="00761F72"/>
    <w:rsid w:val="00762B7E"/>
    <w:rsid w:val="007642C0"/>
    <w:rsid w:val="00764D5A"/>
    <w:rsid w:val="00767008"/>
    <w:rsid w:val="00772833"/>
    <w:rsid w:val="00773B13"/>
    <w:rsid w:val="00774948"/>
    <w:rsid w:val="00775C9E"/>
    <w:rsid w:val="007770AC"/>
    <w:rsid w:val="0077777F"/>
    <w:rsid w:val="00777995"/>
    <w:rsid w:val="007811D8"/>
    <w:rsid w:val="00781249"/>
    <w:rsid w:val="00781F5B"/>
    <w:rsid w:val="00782BC4"/>
    <w:rsid w:val="00783CCB"/>
    <w:rsid w:val="00791D2F"/>
    <w:rsid w:val="0079321A"/>
    <w:rsid w:val="00793892"/>
    <w:rsid w:val="00793C89"/>
    <w:rsid w:val="007952EA"/>
    <w:rsid w:val="00795DA3"/>
    <w:rsid w:val="0079660C"/>
    <w:rsid w:val="00796849"/>
    <w:rsid w:val="007976B9"/>
    <w:rsid w:val="00797AB0"/>
    <w:rsid w:val="007A0BED"/>
    <w:rsid w:val="007A0CE5"/>
    <w:rsid w:val="007A3B9D"/>
    <w:rsid w:val="007A6171"/>
    <w:rsid w:val="007A6470"/>
    <w:rsid w:val="007A70B0"/>
    <w:rsid w:val="007A78A0"/>
    <w:rsid w:val="007B26E0"/>
    <w:rsid w:val="007B2CF2"/>
    <w:rsid w:val="007B4093"/>
    <w:rsid w:val="007B432B"/>
    <w:rsid w:val="007B4D91"/>
    <w:rsid w:val="007B6BF3"/>
    <w:rsid w:val="007B6D35"/>
    <w:rsid w:val="007C55C4"/>
    <w:rsid w:val="007C573C"/>
    <w:rsid w:val="007C6365"/>
    <w:rsid w:val="007D0E82"/>
    <w:rsid w:val="007D1576"/>
    <w:rsid w:val="007D6B5C"/>
    <w:rsid w:val="007D7F85"/>
    <w:rsid w:val="007E082F"/>
    <w:rsid w:val="007E119A"/>
    <w:rsid w:val="007E6805"/>
    <w:rsid w:val="007F394D"/>
    <w:rsid w:val="007F58F8"/>
    <w:rsid w:val="007F5E33"/>
    <w:rsid w:val="00801C57"/>
    <w:rsid w:val="00802097"/>
    <w:rsid w:val="0080530F"/>
    <w:rsid w:val="0080566F"/>
    <w:rsid w:val="00806CEF"/>
    <w:rsid w:val="008074C1"/>
    <w:rsid w:val="00807D1D"/>
    <w:rsid w:val="0081048B"/>
    <w:rsid w:val="00810747"/>
    <w:rsid w:val="00810F56"/>
    <w:rsid w:val="0081126B"/>
    <w:rsid w:val="0081217C"/>
    <w:rsid w:val="00812703"/>
    <w:rsid w:val="008137CF"/>
    <w:rsid w:val="0081407C"/>
    <w:rsid w:val="008167CA"/>
    <w:rsid w:val="008200E3"/>
    <w:rsid w:val="00820AD5"/>
    <w:rsid w:val="0082153B"/>
    <w:rsid w:val="008218C0"/>
    <w:rsid w:val="00821A0A"/>
    <w:rsid w:val="00824B0D"/>
    <w:rsid w:val="00825961"/>
    <w:rsid w:val="00827D61"/>
    <w:rsid w:val="008316F5"/>
    <w:rsid w:val="00833D54"/>
    <w:rsid w:val="00833DA4"/>
    <w:rsid w:val="0083472C"/>
    <w:rsid w:val="008366DA"/>
    <w:rsid w:val="008369B8"/>
    <w:rsid w:val="0084180B"/>
    <w:rsid w:val="0084377E"/>
    <w:rsid w:val="00844448"/>
    <w:rsid w:val="00844CBA"/>
    <w:rsid w:val="0084785A"/>
    <w:rsid w:val="00847AAC"/>
    <w:rsid w:val="00856432"/>
    <w:rsid w:val="00856B77"/>
    <w:rsid w:val="00860B6A"/>
    <w:rsid w:val="00860BC6"/>
    <w:rsid w:val="00861752"/>
    <w:rsid w:val="00862640"/>
    <w:rsid w:val="00862CA9"/>
    <w:rsid w:val="008631DB"/>
    <w:rsid w:val="00864DE6"/>
    <w:rsid w:val="0086517A"/>
    <w:rsid w:val="00866593"/>
    <w:rsid w:val="00866697"/>
    <w:rsid w:val="00870F97"/>
    <w:rsid w:val="00872AE5"/>
    <w:rsid w:val="0087489C"/>
    <w:rsid w:val="00876AAF"/>
    <w:rsid w:val="00877DBA"/>
    <w:rsid w:val="008823DD"/>
    <w:rsid w:val="00882BEE"/>
    <w:rsid w:val="00883684"/>
    <w:rsid w:val="00883D3B"/>
    <w:rsid w:val="008847B8"/>
    <w:rsid w:val="00885434"/>
    <w:rsid w:val="00886276"/>
    <w:rsid w:val="0088682D"/>
    <w:rsid w:val="0089106F"/>
    <w:rsid w:val="008915B5"/>
    <w:rsid w:val="00891C2B"/>
    <w:rsid w:val="00892ABB"/>
    <w:rsid w:val="008A0656"/>
    <w:rsid w:val="008A2FD0"/>
    <w:rsid w:val="008A662F"/>
    <w:rsid w:val="008A7377"/>
    <w:rsid w:val="008B21EE"/>
    <w:rsid w:val="008B288B"/>
    <w:rsid w:val="008B3E5F"/>
    <w:rsid w:val="008B5857"/>
    <w:rsid w:val="008B6027"/>
    <w:rsid w:val="008B63F9"/>
    <w:rsid w:val="008B6D5A"/>
    <w:rsid w:val="008B7EE8"/>
    <w:rsid w:val="008B7FCC"/>
    <w:rsid w:val="008C0C78"/>
    <w:rsid w:val="008C1014"/>
    <w:rsid w:val="008C1BA4"/>
    <w:rsid w:val="008C4E7F"/>
    <w:rsid w:val="008D0528"/>
    <w:rsid w:val="008D0AD6"/>
    <w:rsid w:val="008D1562"/>
    <w:rsid w:val="008D2AE3"/>
    <w:rsid w:val="008D2E47"/>
    <w:rsid w:val="008D37A1"/>
    <w:rsid w:val="008D5981"/>
    <w:rsid w:val="008D78A4"/>
    <w:rsid w:val="008E1D69"/>
    <w:rsid w:val="008E24A8"/>
    <w:rsid w:val="008E42CF"/>
    <w:rsid w:val="008E59EA"/>
    <w:rsid w:val="008E752D"/>
    <w:rsid w:val="008F083E"/>
    <w:rsid w:val="008F1406"/>
    <w:rsid w:val="008F562A"/>
    <w:rsid w:val="00901014"/>
    <w:rsid w:val="009016AE"/>
    <w:rsid w:val="009032C4"/>
    <w:rsid w:val="00906EC9"/>
    <w:rsid w:val="00907383"/>
    <w:rsid w:val="00907537"/>
    <w:rsid w:val="00910147"/>
    <w:rsid w:val="00911BD1"/>
    <w:rsid w:val="0091250C"/>
    <w:rsid w:val="009149E9"/>
    <w:rsid w:val="00917659"/>
    <w:rsid w:val="00917710"/>
    <w:rsid w:val="00921D2B"/>
    <w:rsid w:val="00925371"/>
    <w:rsid w:val="009257DB"/>
    <w:rsid w:val="00925D39"/>
    <w:rsid w:val="0093249D"/>
    <w:rsid w:val="00937930"/>
    <w:rsid w:val="00940A83"/>
    <w:rsid w:val="00941129"/>
    <w:rsid w:val="0094255B"/>
    <w:rsid w:val="00942E4E"/>
    <w:rsid w:val="00944BC0"/>
    <w:rsid w:val="00944F7A"/>
    <w:rsid w:val="00945807"/>
    <w:rsid w:val="009476E5"/>
    <w:rsid w:val="009500B9"/>
    <w:rsid w:val="00952C22"/>
    <w:rsid w:val="00953E7D"/>
    <w:rsid w:val="00957622"/>
    <w:rsid w:val="00957670"/>
    <w:rsid w:val="00960DD6"/>
    <w:rsid w:val="0096118B"/>
    <w:rsid w:val="009617F3"/>
    <w:rsid w:val="00963FD2"/>
    <w:rsid w:val="00964116"/>
    <w:rsid w:val="0096423F"/>
    <w:rsid w:val="00964545"/>
    <w:rsid w:val="00964A9D"/>
    <w:rsid w:val="0096608F"/>
    <w:rsid w:val="009667A0"/>
    <w:rsid w:val="00967D43"/>
    <w:rsid w:val="00973906"/>
    <w:rsid w:val="0097423D"/>
    <w:rsid w:val="00974D0E"/>
    <w:rsid w:val="00974F47"/>
    <w:rsid w:val="00975D76"/>
    <w:rsid w:val="00976443"/>
    <w:rsid w:val="0097741C"/>
    <w:rsid w:val="00977B07"/>
    <w:rsid w:val="00980AE3"/>
    <w:rsid w:val="0098237E"/>
    <w:rsid w:val="009842A9"/>
    <w:rsid w:val="009852AC"/>
    <w:rsid w:val="00985BB2"/>
    <w:rsid w:val="00986AB2"/>
    <w:rsid w:val="009917E2"/>
    <w:rsid w:val="00996979"/>
    <w:rsid w:val="009976E9"/>
    <w:rsid w:val="00997E6A"/>
    <w:rsid w:val="009A194D"/>
    <w:rsid w:val="009A2A59"/>
    <w:rsid w:val="009A3AA4"/>
    <w:rsid w:val="009A3CCF"/>
    <w:rsid w:val="009A3DFB"/>
    <w:rsid w:val="009A4662"/>
    <w:rsid w:val="009A587F"/>
    <w:rsid w:val="009A5DB9"/>
    <w:rsid w:val="009B0B94"/>
    <w:rsid w:val="009B16B6"/>
    <w:rsid w:val="009B4BD7"/>
    <w:rsid w:val="009B5383"/>
    <w:rsid w:val="009B575C"/>
    <w:rsid w:val="009C0AC4"/>
    <w:rsid w:val="009C0E0A"/>
    <w:rsid w:val="009C23B6"/>
    <w:rsid w:val="009C2EA9"/>
    <w:rsid w:val="009C51EE"/>
    <w:rsid w:val="009C53C5"/>
    <w:rsid w:val="009C723F"/>
    <w:rsid w:val="009C74F1"/>
    <w:rsid w:val="009C79C4"/>
    <w:rsid w:val="009C7BC9"/>
    <w:rsid w:val="009D109E"/>
    <w:rsid w:val="009D1307"/>
    <w:rsid w:val="009D13B3"/>
    <w:rsid w:val="009D1671"/>
    <w:rsid w:val="009D40EA"/>
    <w:rsid w:val="009D5643"/>
    <w:rsid w:val="009E1487"/>
    <w:rsid w:val="009E1606"/>
    <w:rsid w:val="009E18E9"/>
    <w:rsid w:val="009E295E"/>
    <w:rsid w:val="009E2FB7"/>
    <w:rsid w:val="009E442F"/>
    <w:rsid w:val="009E46B0"/>
    <w:rsid w:val="009E56ED"/>
    <w:rsid w:val="009E6ED4"/>
    <w:rsid w:val="009E7938"/>
    <w:rsid w:val="009F0BBF"/>
    <w:rsid w:val="009F14F1"/>
    <w:rsid w:val="009F28D9"/>
    <w:rsid w:val="009F4679"/>
    <w:rsid w:val="009F4901"/>
    <w:rsid w:val="009F5350"/>
    <w:rsid w:val="009F5383"/>
    <w:rsid w:val="009F545D"/>
    <w:rsid w:val="009F69CD"/>
    <w:rsid w:val="009F6E70"/>
    <w:rsid w:val="009F7291"/>
    <w:rsid w:val="009F73C7"/>
    <w:rsid w:val="009F7907"/>
    <w:rsid w:val="009F7E6D"/>
    <w:rsid w:val="00A006B7"/>
    <w:rsid w:val="00A017A1"/>
    <w:rsid w:val="00A01E61"/>
    <w:rsid w:val="00A050EA"/>
    <w:rsid w:val="00A052A6"/>
    <w:rsid w:val="00A05E8A"/>
    <w:rsid w:val="00A10FA6"/>
    <w:rsid w:val="00A126C1"/>
    <w:rsid w:val="00A14173"/>
    <w:rsid w:val="00A14DFE"/>
    <w:rsid w:val="00A16C7E"/>
    <w:rsid w:val="00A177BC"/>
    <w:rsid w:val="00A212E2"/>
    <w:rsid w:val="00A22A46"/>
    <w:rsid w:val="00A2396B"/>
    <w:rsid w:val="00A3169C"/>
    <w:rsid w:val="00A319D6"/>
    <w:rsid w:val="00A32839"/>
    <w:rsid w:val="00A33C51"/>
    <w:rsid w:val="00A34B81"/>
    <w:rsid w:val="00A354F1"/>
    <w:rsid w:val="00A360CB"/>
    <w:rsid w:val="00A3685C"/>
    <w:rsid w:val="00A36BAF"/>
    <w:rsid w:val="00A36E24"/>
    <w:rsid w:val="00A375AD"/>
    <w:rsid w:val="00A40447"/>
    <w:rsid w:val="00A407C6"/>
    <w:rsid w:val="00A40E1B"/>
    <w:rsid w:val="00A42DDC"/>
    <w:rsid w:val="00A44F4F"/>
    <w:rsid w:val="00A451E3"/>
    <w:rsid w:val="00A4599C"/>
    <w:rsid w:val="00A459C6"/>
    <w:rsid w:val="00A4720B"/>
    <w:rsid w:val="00A47264"/>
    <w:rsid w:val="00A47C76"/>
    <w:rsid w:val="00A47DEB"/>
    <w:rsid w:val="00A47E39"/>
    <w:rsid w:val="00A5025D"/>
    <w:rsid w:val="00A506C7"/>
    <w:rsid w:val="00A513A6"/>
    <w:rsid w:val="00A5154E"/>
    <w:rsid w:val="00A5341F"/>
    <w:rsid w:val="00A53905"/>
    <w:rsid w:val="00A54D58"/>
    <w:rsid w:val="00A55169"/>
    <w:rsid w:val="00A578F8"/>
    <w:rsid w:val="00A627F9"/>
    <w:rsid w:val="00A6294D"/>
    <w:rsid w:val="00A65840"/>
    <w:rsid w:val="00A70EB6"/>
    <w:rsid w:val="00A7101A"/>
    <w:rsid w:val="00A7128D"/>
    <w:rsid w:val="00A72D90"/>
    <w:rsid w:val="00A745E1"/>
    <w:rsid w:val="00A756BE"/>
    <w:rsid w:val="00A75A8C"/>
    <w:rsid w:val="00A76406"/>
    <w:rsid w:val="00A76D93"/>
    <w:rsid w:val="00A800A2"/>
    <w:rsid w:val="00A8186F"/>
    <w:rsid w:val="00A81FBD"/>
    <w:rsid w:val="00A82104"/>
    <w:rsid w:val="00A83829"/>
    <w:rsid w:val="00A846CB"/>
    <w:rsid w:val="00A85EBC"/>
    <w:rsid w:val="00A90E0D"/>
    <w:rsid w:val="00A9587D"/>
    <w:rsid w:val="00AA020E"/>
    <w:rsid w:val="00AA09F0"/>
    <w:rsid w:val="00AA197C"/>
    <w:rsid w:val="00AA1B7F"/>
    <w:rsid w:val="00AA2C76"/>
    <w:rsid w:val="00AA6A5E"/>
    <w:rsid w:val="00AB1C96"/>
    <w:rsid w:val="00AB40EC"/>
    <w:rsid w:val="00AB41D2"/>
    <w:rsid w:val="00AB5BED"/>
    <w:rsid w:val="00AB6CF9"/>
    <w:rsid w:val="00AB771C"/>
    <w:rsid w:val="00AC191A"/>
    <w:rsid w:val="00AC4946"/>
    <w:rsid w:val="00AC549E"/>
    <w:rsid w:val="00AC5E2F"/>
    <w:rsid w:val="00AC61A2"/>
    <w:rsid w:val="00AC64DE"/>
    <w:rsid w:val="00AD0A7D"/>
    <w:rsid w:val="00AD5DCD"/>
    <w:rsid w:val="00AD7D0A"/>
    <w:rsid w:val="00AE2D89"/>
    <w:rsid w:val="00AE4A41"/>
    <w:rsid w:val="00AE4B3E"/>
    <w:rsid w:val="00AE6392"/>
    <w:rsid w:val="00AE7EC3"/>
    <w:rsid w:val="00AF2463"/>
    <w:rsid w:val="00AF2721"/>
    <w:rsid w:val="00AF337C"/>
    <w:rsid w:val="00AF426A"/>
    <w:rsid w:val="00AF50D4"/>
    <w:rsid w:val="00B002E1"/>
    <w:rsid w:val="00B0120D"/>
    <w:rsid w:val="00B03002"/>
    <w:rsid w:val="00B067BB"/>
    <w:rsid w:val="00B1009A"/>
    <w:rsid w:val="00B11F84"/>
    <w:rsid w:val="00B1265D"/>
    <w:rsid w:val="00B126B7"/>
    <w:rsid w:val="00B12895"/>
    <w:rsid w:val="00B1360F"/>
    <w:rsid w:val="00B13E0E"/>
    <w:rsid w:val="00B15AAE"/>
    <w:rsid w:val="00B15FCA"/>
    <w:rsid w:val="00B16DAC"/>
    <w:rsid w:val="00B2072D"/>
    <w:rsid w:val="00B2250F"/>
    <w:rsid w:val="00B24114"/>
    <w:rsid w:val="00B2477A"/>
    <w:rsid w:val="00B26820"/>
    <w:rsid w:val="00B31D5D"/>
    <w:rsid w:val="00B32C75"/>
    <w:rsid w:val="00B35A4C"/>
    <w:rsid w:val="00B3634F"/>
    <w:rsid w:val="00B41B1B"/>
    <w:rsid w:val="00B4250E"/>
    <w:rsid w:val="00B42849"/>
    <w:rsid w:val="00B440D0"/>
    <w:rsid w:val="00B44A5E"/>
    <w:rsid w:val="00B44FC9"/>
    <w:rsid w:val="00B45970"/>
    <w:rsid w:val="00B467B6"/>
    <w:rsid w:val="00B46FDB"/>
    <w:rsid w:val="00B50BB7"/>
    <w:rsid w:val="00B512AA"/>
    <w:rsid w:val="00B51B37"/>
    <w:rsid w:val="00B51B74"/>
    <w:rsid w:val="00B5306F"/>
    <w:rsid w:val="00B53F07"/>
    <w:rsid w:val="00B5508F"/>
    <w:rsid w:val="00B551A1"/>
    <w:rsid w:val="00B5576C"/>
    <w:rsid w:val="00B602BA"/>
    <w:rsid w:val="00B61042"/>
    <w:rsid w:val="00B62959"/>
    <w:rsid w:val="00B633FC"/>
    <w:rsid w:val="00B65AFD"/>
    <w:rsid w:val="00B7098F"/>
    <w:rsid w:val="00B71069"/>
    <w:rsid w:val="00B713C7"/>
    <w:rsid w:val="00B767F2"/>
    <w:rsid w:val="00B76DD5"/>
    <w:rsid w:val="00B777E0"/>
    <w:rsid w:val="00B77F0F"/>
    <w:rsid w:val="00B8109E"/>
    <w:rsid w:val="00B818B6"/>
    <w:rsid w:val="00B81CB7"/>
    <w:rsid w:val="00B83151"/>
    <w:rsid w:val="00B83E88"/>
    <w:rsid w:val="00B83F20"/>
    <w:rsid w:val="00B84374"/>
    <w:rsid w:val="00B86F5E"/>
    <w:rsid w:val="00B870AE"/>
    <w:rsid w:val="00B91F6C"/>
    <w:rsid w:val="00B9311A"/>
    <w:rsid w:val="00B9350A"/>
    <w:rsid w:val="00B93C43"/>
    <w:rsid w:val="00BA100E"/>
    <w:rsid w:val="00BA14EA"/>
    <w:rsid w:val="00BA271B"/>
    <w:rsid w:val="00BA398A"/>
    <w:rsid w:val="00BA5B5F"/>
    <w:rsid w:val="00BB033B"/>
    <w:rsid w:val="00BB1506"/>
    <w:rsid w:val="00BB28E5"/>
    <w:rsid w:val="00BB3664"/>
    <w:rsid w:val="00BB3DB4"/>
    <w:rsid w:val="00BB4160"/>
    <w:rsid w:val="00BB44F0"/>
    <w:rsid w:val="00BB541D"/>
    <w:rsid w:val="00BB5A02"/>
    <w:rsid w:val="00BB5C1B"/>
    <w:rsid w:val="00BB6615"/>
    <w:rsid w:val="00BB6959"/>
    <w:rsid w:val="00BC00F8"/>
    <w:rsid w:val="00BC1EA8"/>
    <w:rsid w:val="00BC4374"/>
    <w:rsid w:val="00BC4A52"/>
    <w:rsid w:val="00BC54BD"/>
    <w:rsid w:val="00BC6D81"/>
    <w:rsid w:val="00BD154C"/>
    <w:rsid w:val="00BD17A0"/>
    <w:rsid w:val="00BD271B"/>
    <w:rsid w:val="00BD4098"/>
    <w:rsid w:val="00BD5A56"/>
    <w:rsid w:val="00BD63C4"/>
    <w:rsid w:val="00BD7495"/>
    <w:rsid w:val="00BE00CE"/>
    <w:rsid w:val="00BE0531"/>
    <w:rsid w:val="00BE4F27"/>
    <w:rsid w:val="00BE7F57"/>
    <w:rsid w:val="00BF0237"/>
    <w:rsid w:val="00BF10BC"/>
    <w:rsid w:val="00BF3836"/>
    <w:rsid w:val="00BF5633"/>
    <w:rsid w:val="00C02639"/>
    <w:rsid w:val="00C028D3"/>
    <w:rsid w:val="00C02C10"/>
    <w:rsid w:val="00C05901"/>
    <w:rsid w:val="00C05D26"/>
    <w:rsid w:val="00C05D48"/>
    <w:rsid w:val="00C06552"/>
    <w:rsid w:val="00C06608"/>
    <w:rsid w:val="00C10FC0"/>
    <w:rsid w:val="00C12193"/>
    <w:rsid w:val="00C13B7A"/>
    <w:rsid w:val="00C14521"/>
    <w:rsid w:val="00C14FC6"/>
    <w:rsid w:val="00C1541D"/>
    <w:rsid w:val="00C15EDF"/>
    <w:rsid w:val="00C16A30"/>
    <w:rsid w:val="00C16DC2"/>
    <w:rsid w:val="00C177E8"/>
    <w:rsid w:val="00C2441E"/>
    <w:rsid w:val="00C24D9F"/>
    <w:rsid w:val="00C26F1A"/>
    <w:rsid w:val="00C274E6"/>
    <w:rsid w:val="00C31143"/>
    <w:rsid w:val="00C36C87"/>
    <w:rsid w:val="00C36D34"/>
    <w:rsid w:val="00C37F12"/>
    <w:rsid w:val="00C40187"/>
    <w:rsid w:val="00C40CB9"/>
    <w:rsid w:val="00C4146F"/>
    <w:rsid w:val="00C416B3"/>
    <w:rsid w:val="00C418C3"/>
    <w:rsid w:val="00C4437C"/>
    <w:rsid w:val="00C4467D"/>
    <w:rsid w:val="00C45CBD"/>
    <w:rsid w:val="00C4608B"/>
    <w:rsid w:val="00C462A8"/>
    <w:rsid w:val="00C4673E"/>
    <w:rsid w:val="00C47E19"/>
    <w:rsid w:val="00C50A7C"/>
    <w:rsid w:val="00C50C41"/>
    <w:rsid w:val="00C5164A"/>
    <w:rsid w:val="00C52C88"/>
    <w:rsid w:val="00C52EC7"/>
    <w:rsid w:val="00C52F14"/>
    <w:rsid w:val="00C54E3B"/>
    <w:rsid w:val="00C55200"/>
    <w:rsid w:val="00C55321"/>
    <w:rsid w:val="00C554CB"/>
    <w:rsid w:val="00C56680"/>
    <w:rsid w:val="00C568E3"/>
    <w:rsid w:val="00C57984"/>
    <w:rsid w:val="00C603CB"/>
    <w:rsid w:val="00C61F4F"/>
    <w:rsid w:val="00C627FB"/>
    <w:rsid w:val="00C63221"/>
    <w:rsid w:val="00C63CA0"/>
    <w:rsid w:val="00C656F8"/>
    <w:rsid w:val="00C664FC"/>
    <w:rsid w:val="00C668F0"/>
    <w:rsid w:val="00C66B88"/>
    <w:rsid w:val="00C715F7"/>
    <w:rsid w:val="00C71B1C"/>
    <w:rsid w:val="00C72075"/>
    <w:rsid w:val="00C7479D"/>
    <w:rsid w:val="00C74C46"/>
    <w:rsid w:val="00C754AA"/>
    <w:rsid w:val="00C755EB"/>
    <w:rsid w:val="00C75631"/>
    <w:rsid w:val="00C75EE1"/>
    <w:rsid w:val="00C75F38"/>
    <w:rsid w:val="00C81BCC"/>
    <w:rsid w:val="00C83912"/>
    <w:rsid w:val="00C84496"/>
    <w:rsid w:val="00C850FF"/>
    <w:rsid w:val="00C8557D"/>
    <w:rsid w:val="00C8562A"/>
    <w:rsid w:val="00C8660B"/>
    <w:rsid w:val="00C867A9"/>
    <w:rsid w:val="00C90A3A"/>
    <w:rsid w:val="00C92446"/>
    <w:rsid w:val="00C93197"/>
    <w:rsid w:val="00C9688C"/>
    <w:rsid w:val="00C96B37"/>
    <w:rsid w:val="00C97BB4"/>
    <w:rsid w:val="00CA0DEB"/>
    <w:rsid w:val="00CA2C2F"/>
    <w:rsid w:val="00CA40D4"/>
    <w:rsid w:val="00CA6348"/>
    <w:rsid w:val="00CA7B5A"/>
    <w:rsid w:val="00CB06AB"/>
    <w:rsid w:val="00CB144E"/>
    <w:rsid w:val="00CB1750"/>
    <w:rsid w:val="00CB26E7"/>
    <w:rsid w:val="00CB40C8"/>
    <w:rsid w:val="00CB5160"/>
    <w:rsid w:val="00CB5B7D"/>
    <w:rsid w:val="00CB6102"/>
    <w:rsid w:val="00CB7CFB"/>
    <w:rsid w:val="00CC1D20"/>
    <w:rsid w:val="00CC35B5"/>
    <w:rsid w:val="00CC3C10"/>
    <w:rsid w:val="00CC4DD4"/>
    <w:rsid w:val="00CC5BA9"/>
    <w:rsid w:val="00CD09C8"/>
    <w:rsid w:val="00CD0FDF"/>
    <w:rsid w:val="00CD21D2"/>
    <w:rsid w:val="00CD2E8C"/>
    <w:rsid w:val="00CD39DB"/>
    <w:rsid w:val="00CD47BF"/>
    <w:rsid w:val="00CD5EBB"/>
    <w:rsid w:val="00CE0469"/>
    <w:rsid w:val="00CE3B60"/>
    <w:rsid w:val="00CE6079"/>
    <w:rsid w:val="00CE7455"/>
    <w:rsid w:val="00CE7A13"/>
    <w:rsid w:val="00CE7CFA"/>
    <w:rsid w:val="00CF03EF"/>
    <w:rsid w:val="00CF058A"/>
    <w:rsid w:val="00CF1071"/>
    <w:rsid w:val="00CF1906"/>
    <w:rsid w:val="00CF2BF7"/>
    <w:rsid w:val="00CF2FEA"/>
    <w:rsid w:val="00CF3A8C"/>
    <w:rsid w:val="00CF3B98"/>
    <w:rsid w:val="00D012AC"/>
    <w:rsid w:val="00D012FF"/>
    <w:rsid w:val="00D01399"/>
    <w:rsid w:val="00D028E8"/>
    <w:rsid w:val="00D02B34"/>
    <w:rsid w:val="00D02F29"/>
    <w:rsid w:val="00D04F21"/>
    <w:rsid w:val="00D04F88"/>
    <w:rsid w:val="00D0582C"/>
    <w:rsid w:val="00D05D39"/>
    <w:rsid w:val="00D10EB8"/>
    <w:rsid w:val="00D119AE"/>
    <w:rsid w:val="00D12069"/>
    <w:rsid w:val="00D1356C"/>
    <w:rsid w:val="00D13DE0"/>
    <w:rsid w:val="00D146D3"/>
    <w:rsid w:val="00D149A5"/>
    <w:rsid w:val="00D14A96"/>
    <w:rsid w:val="00D15D88"/>
    <w:rsid w:val="00D200E4"/>
    <w:rsid w:val="00D21B11"/>
    <w:rsid w:val="00D22B68"/>
    <w:rsid w:val="00D23499"/>
    <w:rsid w:val="00D30B20"/>
    <w:rsid w:val="00D3320F"/>
    <w:rsid w:val="00D34C78"/>
    <w:rsid w:val="00D34F33"/>
    <w:rsid w:val="00D35063"/>
    <w:rsid w:val="00D4100B"/>
    <w:rsid w:val="00D41645"/>
    <w:rsid w:val="00D4343C"/>
    <w:rsid w:val="00D43F41"/>
    <w:rsid w:val="00D4657F"/>
    <w:rsid w:val="00D47F33"/>
    <w:rsid w:val="00D52532"/>
    <w:rsid w:val="00D55D0E"/>
    <w:rsid w:val="00D60691"/>
    <w:rsid w:val="00D6181C"/>
    <w:rsid w:val="00D62E19"/>
    <w:rsid w:val="00D63881"/>
    <w:rsid w:val="00D6443F"/>
    <w:rsid w:val="00D67EC1"/>
    <w:rsid w:val="00D75267"/>
    <w:rsid w:val="00D75A23"/>
    <w:rsid w:val="00D76067"/>
    <w:rsid w:val="00D761E5"/>
    <w:rsid w:val="00D769EE"/>
    <w:rsid w:val="00D77459"/>
    <w:rsid w:val="00D776F7"/>
    <w:rsid w:val="00D8338E"/>
    <w:rsid w:val="00D83970"/>
    <w:rsid w:val="00D839DA"/>
    <w:rsid w:val="00D84E0B"/>
    <w:rsid w:val="00D8691F"/>
    <w:rsid w:val="00D86C81"/>
    <w:rsid w:val="00D872E5"/>
    <w:rsid w:val="00D91A51"/>
    <w:rsid w:val="00D92030"/>
    <w:rsid w:val="00D9345F"/>
    <w:rsid w:val="00D93E59"/>
    <w:rsid w:val="00D96F3E"/>
    <w:rsid w:val="00D977C3"/>
    <w:rsid w:val="00D97DFB"/>
    <w:rsid w:val="00DA1261"/>
    <w:rsid w:val="00DA126E"/>
    <w:rsid w:val="00DA5668"/>
    <w:rsid w:val="00DA65B6"/>
    <w:rsid w:val="00DA6F3F"/>
    <w:rsid w:val="00DA754D"/>
    <w:rsid w:val="00DB1560"/>
    <w:rsid w:val="00DB2884"/>
    <w:rsid w:val="00DB2D99"/>
    <w:rsid w:val="00DB30E2"/>
    <w:rsid w:val="00DB4A5A"/>
    <w:rsid w:val="00DB7C9F"/>
    <w:rsid w:val="00DC0016"/>
    <w:rsid w:val="00DC1F99"/>
    <w:rsid w:val="00DC4077"/>
    <w:rsid w:val="00DC5261"/>
    <w:rsid w:val="00DC5937"/>
    <w:rsid w:val="00DC5FB6"/>
    <w:rsid w:val="00DD0276"/>
    <w:rsid w:val="00DD3A2B"/>
    <w:rsid w:val="00DD40A6"/>
    <w:rsid w:val="00DD51B4"/>
    <w:rsid w:val="00DD565F"/>
    <w:rsid w:val="00DD7AE2"/>
    <w:rsid w:val="00DE0C3D"/>
    <w:rsid w:val="00DE26F5"/>
    <w:rsid w:val="00DE3F76"/>
    <w:rsid w:val="00DE4536"/>
    <w:rsid w:val="00DE489A"/>
    <w:rsid w:val="00DE4E96"/>
    <w:rsid w:val="00DE512C"/>
    <w:rsid w:val="00DE625D"/>
    <w:rsid w:val="00DE6566"/>
    <w:rsid w:val="00DE7541"/>
    <w:rsid w:val="00DF103C"/>
    <w:rsid w:val="00DF1AC4"/>
    <w:rsid w:val="00DF3588"/>
    <w:rsid w:val="00DF3AEF"/>
    <w:rsid w:val="00DF5C83"/>
    <w:rsid w:val="00DF61E7"/>
    <w:rsid w:val="00DF688A"/>
    <w:rsid w:val="00DF7580"/>
    <w:rsid w:val="00E003E9"/>
    <w:rsid w:val="00E04857"/>
    <w:rsid w:val="00E0633C"/>
    <w:rsid w:val="00E07FFC"/>
    <w:rsid w:val="00E13DD8"/>
    <w:rsid w:val="00E14559"/>
    <w:rsid w:val="00E14832"/>
    <w:rsid w:val="00E148F4"/>
    <w:rsid w:val="00E17400"/>
    <w:rsid w:val="00E206EF"/>
    <w:rsid w:val="00E224A1"/>
    <w:rsid w:val="00E252FD"/>
    <w:rsid w:val="00E2575D"/>
    <w:rsid w:val="00E27513"/>
    <w:rsid w:val="00E27BEC"/>
    <w:rsid w:val="00E30464"/>
    <w:rsid w:val="00E3053B"/>
    <w:rsid w:val="00E30D0E"/>
    <w:rsid w:val="00E313D9"/>
    <w:rsid w:val="00E31761"/>
    <w:rsid w:val="00E3252C"/>
    <w:rsid w:val="00E3598A"/>
    <w:rsid w:val="00E35CAC"/>
    <w:rsid w:val="00E37E01"/>
    <w:rsid w:val="00E408D4"/>
    <w:rsid w:val="00E42910"/>
    <w:rsid w:val="00E43211"/>
    <w:rsid w:val="00E4353E"/>
    <w:rsid w:val="00E435B9"/>
    <w:rsid w:val="00E43B02"/>
    <w:rsid w:val="00E441D6"/>
    <w:rsid w:val="00E44F3B"/>
    <w:rsid w:val="00E467DA"/>
    <w:rsid w:val="00E50B3D"/>
    <w:rsid w:val="00E51B15"/>
    <w:rsid w:val="00E54C29"/>
    <w:rsid w:val="00E557B5"/>
    <w:rsid w:val="00E565C8"/>
    <w:rsid w:val="00E6027D"/>
    <w:rsid w:val="00E60655"/>
    <w:rsid w:val="00E60A84"/>
    <w:rsid w:val="00E620E9"/>
    <w:rsid w:val="00E62AA0"/>
    <w:rsid w:val="00E62D62"/>
    <w:rsid w:val="00E63F36"/>
    <w:rsid w:val="00E679B5"/>
    <w:rsid w:val="00E7209A"/>
    <w:rsid w:val="00E7543E"/>
    <w:rsid w:val="00E7796D"/>
    <w:rsid w:val="00E8178C"/>
    <w:rsid w:val="00E81C20"/>
    <w:rsid w:val="00E82861"/>
    <w:rsid w:val="00E84036"/>
    <w:rsid w:val="00E8461B"/>
    <w:rsid w:val="00E84D15"/>
    <w:rsid w:val="00E878A8"/>
    <w:rsid w:val="00E87E06"/>
    <w:rsid w:val="00E90CB7"/>
    <w:rsid w:val="00E935AA"/>
    <w:rsid w:val="00E93EB1"/>
    <w:rsid w:val="00E950A9"/>
    <w:rsid w:val="00E950D1"/>
    <w:rsid w:val="00E95B9D"/>
    <w:rsid w:val="00E96EAB"/>
    <w:rsid w:val="00EA11D4"/>
    <w:rsid w:val="00EA1D35"/>
    <w:rsid w:val="00EA22C1"/>
    <w:rsid w:val="00EA2369"/>
    <w:rsid w:val="00EA23EC"/>
    <w:rsid w:val="00EA7851"/>
    <w:rsid w:val="00EA78B0"/>
    <w:rsid w:val="00EB1058"/>
    <w:rsid w:val="00EB4294"/>
    <w:rsid w:val="00EB48BD"/>
    <w:rsid w:val="00EB50FA"/>
    <w:rsid w:val="00EB59D3"/>
    <w:rsid w:val="00EB637A"/>
    <w:rsid w:val="00EB6E1E"/>
    <w:rsid w:val="00EB6EC8"/>
    <w:rsid w:val="00EC059E"/>
    <w:rsid w:val="00EC3B4C"/>
    <w:rsid w:val="00EC75A6"/>
    <w:rsid w:val="00EC7687"/>
    <w:rsid w:val="00EC7E94"/>
    <w:rsid w:val="00ED0EB6"/>
    <w:rsid w:val="00ED1E7A"/>
    <w:rsid w:val="00ED3DEC"/>
    <w:rsid w:val="00EE3284"/>
    <w:rsid w:val="00EE562B"/>
    <w:rsid w:val="00EE5F88"/>
    <w:rsid w:val="00EE6143"/>
    <w:rsid w:val="00EE7824"/>
    <w:rsid w:val="00EE7D53"/>
    <w:rsid w:val="00EF0248"/>
    <w:rsid w:val="00EF30CB"/>
    <w:rsid w:val="00EF4487"/>
    <w:rsid w:val="00EF5305"/>
    <w:rsid w:val="00EF5980"/>
    <w:rsid w:val="00EF64F3"/>
    <w:rsid w:val="00EF7A02"/>
    <w:rsid w:val="00F00202"/>
    <w:rsid w:val="00F013C2"/>
    <w:rsid w:val="00F017B5"/>
    <w:rsid w:val="00F0197A"/>
    <w:rsid w:val="00F02ED9"/>
    <w:rsid w:val="00F045AB"/>
    <w:rsid w:val="00F04C8F"/>
    <w:rsid w:val="00F04EAF"/>
    <w:rsid w:val="00F0540A"/>
    <w:rsid w:val="00F05A43"/>
    <w:rsid w:val="00F065BA"/>
    <w:rsid w:val="00F07917"/>
    <w:rsid w:val="00F07994"/>
    <w:rsid w:val="00F07C87"/>
    <w:rsid w:val="00F114DA"/>
    <w:rsid w:val="00F12315"/>
    <w:rsid w:val="00F12576"/>
    <w:rsid w:val="00F12E02"/>
    <w:rsid w:val="00F14883"/>
    <w:rsid w:val="00F1576D"/>
    <w:rsid w:val="00F16027"/>
    <w:rsid w:val="00F165E4"/>
    <w:rsid w:val="00F17C26"/>
    <w:rsid w:val="00F20811"/>
    <w:rsid w:val="00F20B34"/>
    <w:rsid w:val="00F23638"/>
    <w:rsid w:val="00F23965"/>
    <w:rsid w:val="00F23F7E"/>
    <w:rsid w:val="00F24B7D"/>
    <w:rsid w:val="00F25F33"/>
    <w:rsid w:val="00F27448"/>
    <w:rsid w:val="00F31EC8"/>
    <w:rsid w:val="00F3209B"/>
    <w:rsid w:val="00F34110"/>
    <w:rsid w:val="00F3448E"/>
    <w:rsid w:val="00F35D58"/>
    <w:rsid w:val="00F40679"/>
    <w:rsid w:val="00F41EAC"/>
    <w:rsid w:val="00F41FC0"/>
    <w:rsid w:val="00F423DB"/>
    <w:rsid w:val="00F4269E"/>
    <w:rsid w:val="00F43026"/>
    <w:rsid w:val="00F4378C"/>
    <w:rsid w:val="00F466CE"/>
    <w:rsid w:val="00F47F99"/>
    <w:rsid w:val="00F50774"/>
    <w:rsid w:val="00F51BF3"/>
    <w:rsid w:val="00F522E6"/>
    <w:rsid w:val="00F5260C"/>
    <w:rsid w:val="00F5304F"/>
    <w:rsid w:val="00F530A3"/>
    <w:rsid w:val="00F540DC"/>
    <w:rsid w:val="00F54A10"/>
    <w:rsid w:val="00F54C43"/>
    <w:rsid w:val="00F5564B"/>
    <w:rsid w:val="00F5675D"/>
    <w:rsid w:val="00F57161"/>
    <w:rsid w:val="00F60A2D"/>
    <w:rsid w:val="00F60D54"/>
    <w:rsid w:val="00F61EB8"/>
    <w:rsid w:val="00F61EFC"/>
    <w:rsid w:val="00F63024"/>
    <w:rsid w:val="00F635F8"/>
    <w:rsid w:val="00F63B0F"/>
    <w:rsid w:val="00F65E62"/>
    <w:rsid w:val="00F66154"/>
    <w:rsid w:val="00F664A9"/>
    <w:rsid w:val="00F70F6D"/>
    <w:rsid w:val="00F71C5F"/>
    <w:rsid w:val="00F71CA3"/>
    <w:rsid w:val="00F71EC5"/>
    <w:rsid w:val="00F744DE"/>
    <w:rsid w:val="00F74C50"/>
    <w:rsid w:val="00F769BB"/>
    <w:rsid w:val="00F80460"/>
    <w:rsid w:val="00F837A7"/>
    <w:rsid w:val="00F83EFA"/>
    <w:rsid w:val="00F8539D"/>
    <w:rsid w:val="00F903F2"/>
    <w:rsid w:val="00F92931"/>
    <w:rsid w:val="00F92FE2"/>
    <w:rsid w:val="00F93023"/>
    <w:rsid w:val="00F93DEC"/>
    <w:rsid w:val="00F9514F"/>
    <w:rsid w:val="00F97D2E"/>
    <w:rsid w:val="00FA447E"/>
    <w:rsid w:val="00FA4C6F"/>
    <w:rsid w:val="00FA4C72"/>
    <w:rsid w:val="00FA7EB0"/>
    <w:rsid w:val="00FB0AC8"/>
    <w:rsid w:val="00FB142A"/>
    <w:rsid w:val="00FB4786"/>
    <w:rsid w:val="00FB48FB"/>
    <w:rsid w:val="00FB5E13"/>
    <w:rsid w:val="00FB5F4C"/>
    <w:rsid w:val="00FC1D3B"/>
    <w:rsid w:val="00FC5A8E"/>
    <w:rsid w:val="00FC5EFF"/>
    <w:rsid w:val="00FC75E0"/>
    <w:rsid w:val="00FC78F0"/>
    <w:rsid w:val="00FD049F"/>
    <w:rsid w:val="00FD26BD"/>
    <w:rsid w:val="00FD3363"/>
    <w:rsid w:val="00FD37F3"/>
    <w:rsid w:val="00FD398D"/>
    <w:rsid w:val="00FD50A9"/>
    <w:rsid w:val="00FD5676"/>
    <w:rsid w:val="00FD5A27"/>
    <w:rsid w:val="00FD6D59"/>
    <w:rsid w:val="00FD75A5"/>
    <w:rsid w:val="00FE0D26"/>
    <w:rsid w:val="00FE179A"/>
    <w:rsid w:val="00FE2801"/>
    <w:rsid w:val="00FE40A0"/>
    <w:rsid w:val="00FE569F"/>
    <w:rsid w:val="00FE5DF8"/>
    <w:rsid w:val="00FF09BC"/>
    <w:rsid w:val="00FF0FB8"/>
    <w:rsid w:val="00FF127C"/>
    <w:rsid w:val="00FF2CA7"/>
    <w:rsid w:val="00FF2DE4"/>
    <w:rsid w:val="00FF3C3A"/>
    <w:rsid w:val="00FF4566"/>
    <w:rsid w:val="00FF5A4D"/>
    <w:rsid w:val="00FF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FBF3BF"/>
  <w15:docId w15:val="{92785E5B-187C-C546-B663-10514A12A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76067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BC1EA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7952E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F70F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B5C2A"/>
    <w:pPr>
      <w:keepNext/>
      <w:tabs>
        <w:tab w:val="num" w:pos="1152"/>
      </w:tabs>
      <w:suppressAutoHyphens/>
      <w:spacing w:after="0" w:line="240" w:lineRule="auto"/>
      <w:ind w:left="1152" w:hanging="1152"/>
      <w:outlineLvl w:val="5"/>
    </w:pPr>
    <w:rPr>
      <w:rFonts w:ascii="Times New Roman" w:hAnsi="Times New Roman"/>
      <w:b/>
      <w:sz w:val="20"/>
      <w:szCs w:val="20"/>
      <w:lang w:eastAsia="he-IL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semiHidden/>
    <w:locked/>
    <w:rsid w:val="00BC1EA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7952EA"/>
    <w:rPr>
      <w:rFonts w:ascii="Cambria" w:hAnsi="Cambria" w:cs="Times New Roman"/>
      <w:b/>
      <w:bCs/>
      <w:sz w:val="26"/>
      <w:szCs w:val="26"/>
    </w:rPr>
  </w:style>
  <w:style w:type="character" w:customStyle="1" w:styleId="Heading5Char">
    <w:name w:val="Heading 5 Char"/>
    <w:link w:val="Heading5"/>
    <w:uiPriority w:val="99"/>
    <w:semiHidden/>
    <w:locked/>
    <w:rsid w:val="00F70F6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1B5C2A"/>
    <w:rPr>
      <w:rFonts w:ascii="Times New Roman" w:hAnsi="Times New Roman" w:cs="Times New Roman"/>
      <w:b/>
      <w:sz w:val="20"/>
      <w:szCs w:val="20"/>
      <w:lang w:eastAsia="he-IL" w:bidi="he-IL"/>
    </w:rPr>
  </w:style>
  <w:style w:type="paragraph" w:customStyle="1" w:styleId="Char">
    <w:name w:val="Char"/>
    <w:basedOn w:val="Normal"/>
    <w:uiPriority w:val="99"/>
    <w:rsid w:val="00385468"/>
    <w:pPr>
      <w:spacing w:after="160" w:line="240" w:lineRule="exact"/>
    </w:pPr>
    <w:rPr>
      <w:rFonts w:ascii="Verdana" w:hAnsi="Verdana" w:cs="Arial"/>
      <w:szCs w:val="20"/>
    </w:rPr>
  </w:style>
  <w:style w:type="paragraph" w:customStyle="1" w:styleId="CharCharCharChar">
    <w:name w:val="Char Char Char Char"/>
    <w:basedOn w:val="Normal"/>
    <w:uiPriority w:val="99"/>
    <w:rsid w:val="00385468"/>
    <w:pPr>
      <w:spacing w:after="160" w:line="240" w:lineRule="exact"/>
    </w:pPr>
    <w:rPr>
      <w:rFonts w:ascii="Verdana" w:hAnsi="Verdana" w:cs="Arial"/>
      <w:szCs w:val="20"/>
    </w:rPr>
  </w:style>
  <w:style w:type="paragraph" w:styleId="ListParagraph">
    <w:name w:val="List Paragraph"/>
    <w:basedOn w:val="Normal"/>
    <w:uiPriority w:val="34"/>
    <w:qFormat/>
    <w:rsid w:val="00547894"/>
    <w:pPr>
      <w:ind w:left="720"/>
    </w:pPr>
  </w:style>
  <w:style w:type="character" w:styleId="Hyperlink">
    <w:name w:val="Hyperlink"/>
    <w:uiPriority w:val="99"/>
    <w:rsid w:val="00907383"/>
    <w:rPr>
      <w:rFonts w:cs="Times New Roman"/>
      <w:color w:val="0000FF"/>
      <w:u w:val="single"/>
    </w:rPr>
  </w:style>
  <w:style w:type="paragraph" w:customStyle="1" w:styleId="Nome">
    <w:name w:val="Nome"/>
    <w:basedOn w:val="Normal"/>
    <w:uiPriority w:val="99"/>
    <w:rsid w:val="001B5C2A"/>
    <w:pPr>
      <w:suppressAutoHyphens/>
      <w:spacing w:after="0" w:line="240" w:lineRule="auto"/>
      <w:ind w:left="426" w:hanging="426"/>
    </w:pPr>
    <w:rPr>
      <w:rFonts w:ascii="Times New Roman" w:hAnsi="Times New Roman"/>
      <w:b/>
      <w:sz w:val="28"/>
      <w:szCs w:val="20"/>
      <w:lang w:eastAsia="he-IL" w:bidi="he-IL"/>
    </w:rPr>
  </w:style>
  <w:style w:type="paragraph" w:styleId="NormalWeb">
    <w:name w:val="Normal (Web)"/>
    <w:basedOn w:val="Normal"/>
    <w:uiPriority w:val="99"/>
    <w:rsid w:val="00E90C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E90CB7"/>
    <w:pPr>
      <w:spacing w:after="120" w:line="240" w:lineRule="auto"/>
    </w:pPr>
    <w:rPr>
      <w:rFonts w:ascii="Times New Roman" w:hAnsi="Times New Roman"/>
      <w:sz w:val="20"/>
      <w:szCs w:val="20"/>
      <w:lang w:val="en-IN"/>
    </w:rPr>
  </w:style>
  <w:style w:type="character" w:customStyle="1" w:styleId="BodyTextChar">
    <w:name w:val="Body Text Char"/>
    <w:link w:val="BodyText"/>
    <w:uiPriority w:val="99"/>
    <w:locked/>
    <w:rsid w:val="00E90CB7"/>
    <w:rPr>
      <w:rFonts w:ascii="Times New Roman" w:hAnsi="Times New Roman" w:cs="Times New Roman"/>
      <w:sz w:val="20"/>
      <w:szCs w:val="20"/>
      <w:lang w:val="en-IN"/>
    </w:rPr>
  </w:style>
  <w:style w:type="table" w:styleId="TableGrid">
    <w:name w:val="Table Grid"/>
    <w:basedOn w:val="TableNormal"/>
    <w:uiPriority w:val="99"/>
    <w:rsid w:val="00B551A1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2">
    <w:name w:val="Char Char2"/>
    <w:basedOn w:val="Normal"/>
    <w:uiPriority w:val="99"/>
    <w:rsid w:val="004B37D7"/>
    <w:pPr>
      <w:spacing w:after="160" w:line="240" w:lineRule="exact"/>
    </w:pPr>
    <w:rPr>
      <w:rFonts w:ascii="Verdana" w:hAnsi="Verdana" w:cs="Arial"/>
      <w:szCs w:val="20"/>
    </w:rPr>
  </w:style>
  <w:style w:type="character" w:styleId="Strong">
    <w:name w:val="Strong"/>
    <w:uiPriority w:val="99"/>
    <w:qFormat/>
    <w:locked/>
    <w:rsid w:val="00D012AC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rsid w:val="00D012AC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D012AC"/>
    <w:rPr>
      <w:rFonts w:ascii="Times New Roman" w:hAnsi="Times New Roman" w:cs="Times New Roman"/>
    </w:rPr>
  </w:style>
  <w:style w:type="paragraph" w:customStyle="1" w:styleId="Char3">
    <w:name w:val="Char3"/>
    <w:basedOn w:val="Normal"/>
    <w:uiPriority w:val="99"/>
    <w:rsid w:val="00BF5633"/>
    <w:pPr>
      <w:spacing w:after="160" w:line="240" w:lineRule="exact"/>
    </w:pPr>
    <w:rPr>
      <w:rFonts w:ascii="Verdana" w:hAnsi="Verdana" w:cs="Arial"/>
      <w:szCs w:val="20"/>
    </w:rPr>
  </w:style>
  <w:style w:type="paragraph" w:customStyle="1" w:styleId="CharCharCharCharCharCharChar">
    <w:name w:val="Char Char Char Char Char Char Char"/>
    <w:basedOn w:val="Normal"/>
    <w:uiPriority w:val="99"/>
    <w:rsid w:val="008F083E"/>
    <w:pPr>
      <w:spacing w:after="160" w:line="240" w:lineRule="exact"/>
    </w:pPr>
    <w:rPr>
      <w:rFonts w:ascii="Verdana" w:hAnsi="Verdana" w:cs="Arial"/>
      <w:szCs w:val="20"/>
    </w:rPr>
  </w:style>
  <w:style w:type="paragraph" w:customStyle="1" w:styleId="Char1">
    <w:name w:val="Char1"/>
    <w:basedOn w:val="Normal"/>
    <w:uiPriority w:val="99"/>
    <w:rsid w:val="002C74DF"/>
    <w:pPr>
      <w:spacing w:after="160" w:line="240" w:lineRule="exact"/>
    </w:pPr>
    <w:rPr>
      <w:rFonts w:ascii="Verdana" w:hAnsi="Verdana" w:cs="Arial"/>
      <w:szCs w:val="20"/>
    </w:rPr>
  </w:style>
  <w:style w:type="paragraph" w:styleId="NoSpacing">
    <w:name w:val="No Spacing"/>
    <w:link w:val="NoSpacingChar"/>
    <w:uiPriority w:val="99"/>
    <w:qFormat/>
    <w:rsid w:val="00270212"/>
    <w:rPr>
      <w:rFonts w:ascii="Times New Roman" w:hAnsi="Times New Roman" w:cs="Times New Roman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rsid w:val="006E593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locked/>
    <w:rsid w:val="006E593D"/>
    <w:rPr>
      <w:rFonts w:eastAsia="Times New Roman" w:cs="Times New Roman"/>
      <w:sz w:val="16"/>
      <w:szCs w:val="16"/>
    </w:rPr>
  </w:style>
  <w:style w:type="paragraph" w:customStyle="1" w:styleId="Address">
    <w:name w:val="Address"/>
    <w:basedOn w:val="Normal"/>
    <w:uiPriority w:val="99"/>
    <w:rsid w:val="00872AE5"/>
    <w:pPr>
      <w:spacing w:after="20" w:line="240" w:lineRule="auto"/>
      <w:jc w:val="center"/>
    </w:pPr>
    <w:rPr>
      <w:rFonts w:eastAsia="MS Mincho" w:cs="Courier New"/>
      <w:sz w:val="20"/>
      <w:szCs w:val="20"/>
    </w:rPr>
  </w:style>
  <w:style w:type="paragraph" w:customStyle="1" w:styleId="Char2">
    <w:name w:val="Char2"/>
    <w:basedOn w:val="Normal"/>
    <w:uiPriority w:val="99"/>
    <w:rsid w:val="002E38F3"/>
    <w:pPr>
      <w:spacing w:after="160" w:line="240" w:lineRule="exact"/>
    </w:pPr>
    <w:rPr>
      <w:rFonts w:ascii="Verdana" w:hAnsi="Verdana" w:cs="Arial"/>
      <w:szCs w:val="20"/>
    </w:rPr>
  </w:style>
  <w:style w:type="paragraph" w:customStyle="1" w:styleId="CharCharCharCharCharCharCharCharCharChar">
    <w:name w:val="Char Char Char Char Char Char Char Char Char Char"/>
    <w:basedOn w:val="Normal"/>
    <w:uiPriority w:val="99"/>
    <w:rsid w:val="0027179D"/>
    <w:pPr>
      <w:spacing w:after="160" w:line="240" w:lineRule="exact"/>
    </w:pPr>
    <w:rPr>
      <w:rFonts w:ascii="Verdana" w:hAnsi="Verdana" w:cs="Arial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1729F7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locked/>
    <w:rsid w:val="001729F7"/>
    <w:rPr>
      <w:rFonts w:eastAsia="Times New Roman" w:cs="Times New Roman"/>
    </w:rPr>
  </w:style>
  <w:style w:type="character" w:styleId="EndnoteReference">
    <w:name w:val="endnote reference"/>
    <w:uiPriority w:val="99"/>
    <w:semiHidden/>
    <w:rsid w:val="001729F7"/>
    <w:rPr>
      <w:rFonts w:cs="Times New Roman"/>
      <w:vertAlign w:val="superscript"/>
    </w:rPr>
  </w:style>
  <w:style w:type="paragraph" w:styleId="Title">
    <w:name w:val="Title"/>
    <w:basedOn w:val="Normal"/>
    <w:link w:val="TitleChar"/>
    <w:uiPriority w:val="99"/>
    <w:qFormat/>
    <w:locked/>
    <w:rsid w:val="00701FB2"/>
    <w:pPr>
      <w:spacing w:after="0" w:line="240" w:lineRule="auto"/>
      <w:jc w:val="center"/>
    </w:pPr>
    <w:rPr>
      <w:rFonts w:ascii="Palatino Linotype" w:hAnsi="Palatino Linotype"/>
      <w:sz w:val="24"/>
      <w:szCs w:val="24"/>
    </w:rPr>
  </w:style>
  <w:style w:type="character" w:customStyle="1" w:styleId="TitleChar">
    <w:name w:val="Title Char"/>
    <w:link w:val="Title"/>
    <w:uiPriority w:val="99"/>
    <w:locked/>
    <w:rsid w:val="00701FB2"/>
    <w:rPr>
      <w:rFonts w:ascii="Palatino Linotype" w:hAnsi="Palatino Linotype" w:cs="Times New Roman"/>
      <w:sz w:val="24"/>
      <w:szCs w:val="24"/>
    </w:rPr>
  </w:style>
  <w:style w:type="character" w:customStyle="1" w:styleId="NoSpacingChar">
    <w:name w:val="No Spacing Char"/>
    <w:link w:val="NoSpacing"/>
    <w:uiPriority w:val="99"/>
    <w:locked/>
    <w:rsid w:val="00856432"/>
    <w:rPr>
      <w:rFonts w:ascii="Times New Roman" w:hAnsi="Times New Roman" w:cs="Times New Roman"/>
      <w:sz w:val="24"/>
      <w:szCs w:val="24"/>
      <w:lang w:val="en-US" w:eastAsia="en-US" w:bidi="ar-SA"/>
    </w:rPr>
  </w:style>
  <w:style w:type="paragraph" w:customStyle="1" w:styleId="CharCharCharCharCharChar">
    <w:name w:val="Char Char Char Char Char Char"/>
    <w:basedOn w:val="Normal"/>
    <w:uiPriority w:val="99"/>
    <w:rsid w:val="007642C0"/>
    <w:pPr>
      <w:spacing w:after="160" w:line="240" w:lineRule="exact"/>
    </w:pPr>
    <w:rPr>
      <w:rFonts w:ascii="Tahoma" w:hAnsi="Tahoma" w:cs="Arial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odyTextIndent2">
    <w:name w:val="Body Text Indent 2"/>
    <w:basedOn w:val="Normal"/>
    <w:link w:val="BodyTextIndent2Char"/>
    <w:uiPriority w:val="99"/>
    <w:rsid w:val="00553AC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locked/>
    <w:rsid w:val="00553AC4"/>
    <w:rPr>
      <w:rFonts w:eastAsia="Times New Roman" w:cs="Times New Roman"/>
      <w:sz w:val="22"/>
      <w:szCs w:val="22"/>
    </w:rPr>
  </w:style>
  <w:style w:type="paragraph" w:customStyle="1" w:styleId="CharChar1Char">
    <w:name w:val="Char Char1 Char"/>
    <w:basedOn w:val="Normal"/>
    <w:uiPriority w:val="99"/>
    <w:rsid w:val="00B9350A"/>
    <w:pPr>
      <w:spacing w:before="60" w:after="160" w:line="240" w:lineRule="exact"/>
    </w:pPr>
    <w:rPr>
      <w:rFonts w:ascii="Verdana" w:hAnsi="Verdana" w:cs="Arial"/>
      <w:color w:val="FF00FF"/>
      <w:sz w:val="20"/>
      <w:szCs w:val="24"/>
      <w:lang w:val="en-GB"/>
    </w:rPr>
  </w:style>
  <w:style w:type="paragraph" w:customStyle="1" w:styleId="Char1CharChar">
    <w:name w:val="Char1 Char Char"/>
    <w:basedOn w:val="Normal"/>
    <w:uiPriority w:val="99"/>
    <w:rsid w:val="00307AC0"/>
    <w:pPr>
      <w:spacing w:after="160" w:line="240" w:lineRule="exact"/>
    </w:pPr>
    <w:rPr>
      <w:rFonts w:ascii="Verdana" w:hAnsi="Verdana" w:cs="Arial"/>
      <w:szCs w:val="20"/>
    </w:rPr>
  </w:style>
  <w:style w:type="paragraph" w:customStyle="1" w:styleId="Char4">
    <w:name w:val="Char4"/>
    <w:basedOn w:val="Normal"/>
    <w:uiPriority w:val="99"/>
    <w:rsid w:val="00274B83"/>
    <w:pPr>
      <w:spacing w:after="160" w:line="240" w:lineRule="exact"/>
    </w:pPr>
    <w:rPr>
      <w:rFonts w:ascii="Verdana" w:hAnsi="Verdana" w:cs="Arial"/>
      <w:szCs w:val="20"/>
    </w:rPr>
  </w:style>
  <w:style w:type="paragraph" w:customStyle="1" w:styleId="CharCharCharCharCharCharChar1">
    <w:name w:val="Char Char Char Char Char Char Char1"/>
    <w:basedOn w:val="Normal"/>
    <w:uiPriority w:val="99"/>
    <w:rsid w:val="003942A9"/>
    <w:pPr>
      <w:spacing w:after="160" w:line="240" w:lineRule="exact"/>
    </w:pPr>
    <w:rPr>
      <w:rFonts w:ascii="Tahoma" w:hAnsi="Tahoma" w:cs="Arial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CommentReference">
    <w:name w:val="annotation reference"/>
    <w:uiPriority w:val="99"/>
    <w:semiHidden/>
    <w:rsid w:val="00C668F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668F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C668F0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668F0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C668F0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C668F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C668F0"/>
    <w:rPr>
      <w:rFonts w:ascii="Tahoma" w:hAnsi="Tahoma" w:cs="Tahoma"/>
      <w:sz w:val="16"/>
      <w:szCs w:val="16"/>
    </w:rPr>
  </w:style>
  <w:style w:type="paragraph" w:customStyle="1" w:styleId="CharCharChar2Char">
    <w:name w:val="Char Char Char2 Char"/>
    <w:basedOn w:val="Normal"/>
    <w:uiPriority w:val="99"/>
    <w:rsid w:val="005D279F"/>
    <w:pPr>
      <w:spacing w:after="160" w:line="240" w:lineRule="exact"/>
    </w:pPr>
    <w:rPr>
      <w:rFonts w:ascii="Verdana" w:hAnsi="Verdana" w:cs="Arial"/>
      <w:szCs w:val="20"/>
    </w:rPr>
  </w:style>
  <w:style w:type="paragraph" w:customStyle="1" w:styleId="Char6">
    <w:name w:val="Char6"/>
    <w:basedOn w:val="Normal"/>
    <w:uiPriority w:val="99"/>
    <w:rsid w:val="00FC5EFF"/>
    <w:pPr>
      <w:spacing w:after="160" w:line="240" w:lineRule="exact"/>
    </w:pPr>
    <w:rPr>
      <w:rFonts w:ascii="Verdana" w:eastAsia="SimSun" w:hAnsi="Verdana" w:cs="Verdana"/>
    </w:rPr>
  </w:style>
  <w:style w:type="paragraph" w:customStyle="1" w:styleId="Char5">
    <w:name w:val="Char5"/>
    <w:basedOn w:val="Normal"/>
    <w:uiPriority w:val="99"/>
    <w:rsid w:val="00D839DA"/>
    <w:pPr>
      <w:spacing w:after="160" w:line="240" w:lineRule="exact"/>
    </w:pPr>
    <w:rPr>
      <w:rFonts w:ascii="Verdana" w:hAnsi="Verdana" w:cs="Arial"/>
      <w:szCs w:val="20"/>
    </w:rPr>
  </w:style>
  <w:style w:type="paragraph" w:customStyle="1" w:styleId="Char8">
    <w:name w:val="Char8"/>
    <w:basedOn w:val="Normal"/>
    <w:uiPriority w:val="99"/>
    <w:rsid w:val="009617F3"/>
    <w:pPr>
      <w:spacing w:after="160" w:line="240" w:lineRule="exact"/>
    </w:pPr>
    <w:rPr>
      <w:rFonts w:ascii="Verdana" w:hAnsi="Verdana" w:cs="Arial"/>
      <w:szCs w:val="20"/>
    </w:rPr>
  </w:style>
  <w:style w:type="paragraph" w:customStyle="1" w:styleId="Char7">
    <w:name w:val="Char7"/>
    <w:basedOn w:val="Normal"/>
    <w:uiPriority w:val="99"/>
    <w:rsid w:val="00B713C7"/>
    <w:pPr>
      <w:spacing w:after="160" w:line="240" w:lineRule="exact"/>
    </w:pPr>
    <w:rPr>
      <w:rFonts w:ascii="Verdana" w:hAnsi="Verdana" w:cs="Arial"/>
      <w:szCs w:val="20"/>
    </w:rPr>
  </w:style>
  <w:style w:type="paragraph" w:styleId="ListBullet">
    <w:name w:val="List Bullet"/>
    <w:basedOn w:val="Normal"/>
    <w:rsid w:val="00C63CA0"/>
    <w:pPr>
      <w:numPr>
        <w:numId w:val="1"/>
      </w:num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Emphasis">
    <w:name w:val="Emphasis"/>
    <w:uiPriority w:val="99"/>
    <w:qFormat/>
    <w:locked/>
    <w:rsid w:val="00D05D39"/>
    <w:rPr>
      <w:rFonts w:cs="Times New Roman"/>
      <w:i/>
      <w:iCs/>
    </w:rPr>
  </w:style>
  <w:style w:type="paragraph" w:customStyle="1" w:styleId="CharCharCharChar1">
    <w:name w:val="Char Char Char Char1"/>
    <w:basedOn w:val="Normal"/>
    <w:uiPriority w:val="99"/>
    <w:rsid w:val="00D52532"/>
    <w:pPr>
      <w:spacing w:after="160" w:line="240" w:lineRule="exact"/>
    </w:pPr>
    <w:rPr>
      <w:rFonts w:ascii="Verdana" w:hAnsi="Verdana" w:cs="Arial"/>
      <w:szCs w:val="20"/>
    </w:rPr>
  </w:style>
  <w:style w:type="paragraph" w:customStyle="1" w:styleId="Char9">
    <w:name w:val="Char9"/>
    <w:basedOn w:val="Normal"/>
    <w:uiPriority w:val="99"/>
    <w:rsid w:val="00D96F3E"/>
    <w:pPr>
      <w:spacing w:after="160" w:line="240" w:lineRule="exact"/>
    </w:pPr>
    <w:rPr>
      <w:rFonts w:ascii="Verdana" w:hAnsi="Verdana" w:cs="Arial"/>
      <w:szCs w:val="20"/>
    </w:rPr>
  </w:style>
  <w:style w:type="paragraph" w:customStyle="1" w:styleId="CharCharCharChar2">
    <w:name w:val="Char Char Char Char2"/>
    <w:basedOn w:val="Normal"/>
    <w:uiPriority w:val="99"/>
    <w:rsid w:val="00C028D3"/>
    <w:pPr>
      <w:spacing w:after="160" w:line="240" w:lineRule="exact"/>
    </w:pPr>
    <w:rPr>
      <w:rFonts w:ascii="Verdana" w:hAnsi="Verdana" w:cs="Arial"/>
      <w:szCs w:val="20"/>
    </w:rPr>
  </w:style>
  <w:style w:type="paragraph" w:customStyle="1" w:styleId="Char11">
    <w:name w:val="Char11"/>
    <w:basedOn w:val="Normal"/>
    <w:uiPriority w:val="99"/>
    <w:rsid w:val="002B6DC9"/>
    <w:pPr>
      <w:spacing w:after="160" w:line="240" w:lineRule="exact"/>
    </w:pPr>
    <w:rPr>
      <w:rFonts w:ascii="Verdana" w:hAnsi="Verdana" w:cs="Arial"/>
      <w:szCs w:val="20"/>
    </w:rPr>
  </w:style>
  <w:style w:type="paragraph" w:customStyle="1" w:styleId="Char31">
    <w:name w:val="Char31"/>
    <w:basedOn w:val="Normal"/>
    <w:uiPriority w:val="99"/>
    <w:rsid w:val="00B41B1B"/>
    <w:pPr>
      <w:spacing w:after="160" w:line="240" w:lineRule="exact"/>
    </w:pPr>
    <w:rPr>
      <w:rFonts w:ascii="Verdana" w:hAnsi="Verdana" w:cs="Arial"/>
      <w:szCs w:val="20"/>
    </w:rPr>
  </w:style>
  <w:style w:type="paragraph" w:styleId="ListBullet2">
    <w:name w:val="List Bullet 2"/>
    <w:basedOn w:val="Normal"/>
    <w:uiPriority w:val="99"/>
    <w:rsid w:val="005341B6"/>
    <w:pPr>
      <w:tabs>
        <w:tab w:val="num" w:pos="720"/>
      </w:tabs>
      <w:ind w:left="720" w:hanging="360"/>
      <w:contextualSpacing/>
    </w:pPr>
  </w:style>
  <w:style w:type="paragraph" w:customStyle="1" w:styleId="Char10">
    <w:name w:val="Char10"/>
    <w:basedOn w:val="Normal"/>
    <w:uiPriority w:val="99"/>
    <w:rsid w:val="0000174A"/>
    <w:pPr>
      <w:spacing w:after="160" w:line="240" w:lineRule="exact"/>
    </w:pPr>
    <w:rPr>
      <w:rFonts w:ascii="Verdana" w:hAnsi="Verdana" w:cs="Arial"/>
      <w:szCs w:val="20"/>
    </w:rPr>
  </w:style>
  <w:style w:type="paragraph" w:customStyle="1" w:styleId="CharCharCharCharCharCharCharCharCharChar1">
    <w:name w:val="Char Char Char Char Char Char Char Char Char Char1"/>
    <w:basedOn w:val="Normal"/>
    <w:uiPriority w:val="99"/>
    <w:rsid w:val="00E557B5"/>
    <w:pPr>
      <w:spacing w:after="160" w:line="240" w:lineRule="exact"/>
    </w:pPr>
    <w:rPr>
      <w:rFonts w:ascii="Verdana" w:hAnsi="Verdana" w:cs="Arial"/>
      <w:szCs w:val="20"/>
    </w:rPr>
  </w:style>
  <w:style w:type="paragraph" w:styleId="BodyTextIndent">
    <w:name w:val="Body Text Indent"/>
    <w:basedOn w:val="Normal"/>
    <w:link w:val="BodyTextIndentChar"/>
    <w:uiPriority w:val="99"/>
    <w:rsid w:val="002C5B7E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locked/>
    <w:rsid w:val="002C5B7E"/>
    <w:rPr>
      <w:rFonts w:eastAsia="Times New Roman" w:cs="Times New Roman"/>
      <w:sz w:val="22"/>
      <w:szCs w:val="22"/>
    </w:rPr>
  </w:style>
  <w:style w:type="character" w:customStyle="1" w:styleId="st">
    <w:name w:val="st"/>
    <w:uiPriority w:val="99"/>
    <w:rsid w:val="00446139"/>
    <w:rPr>
      <w:rFonts w:cs="Times New Roman"/>
    </w:rPr>
  </w:style>
  <w:style w:type="paragraph" w:customStyle="1" w:styleId="JobTitle">
    <w:name w:val="Job Title"/>
    <w:next w:val="Normal"/>
    <w:uiPriority w:val="99"/>
    <w:rsid w:val="006F1C30"/>
    <w:pPr>
      <w:spacing w:before="40" w:after="40" w:line="220" w:lineRule="atLeast"/>
    </w:pPr>
    <w:rPr>
      <w:rFonts w:ascii="Garamond" w:hAnsi="Garamond" w:cs="Times New Roman"/>
      <w:i/>
      <w:spacing w:val="5"/>
      <w:sz w:val="23"/>
      <w:lang w:eastAsia="en-US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rsid w:val="000207A0"/>
    <w:pPr>
      <w:spacing w:after="160" w:line="240" w:lineRule="exact"/>
    </w:pPr>
    <w:rPr>
      <w:rFonts w:ascii="Tahoma" w:hAnsi="Tahoma" w:cs="Arial"/>
      <w:szCs w:val="20"/>
    </w:rPr>
  </w:style>
  <w:style w:type="paragraph" w:customStyle="1" w:styleId="Achievement">
    <w:name w:val="Achievement"/>
    <w:basedOn w:val="BodyText"/>
    <w:uiPriority w:val="99"/>
    <w:rsid w:val="00862640"/>
    <w:pPr>
      <w:tabs>
        <w:tab w:val="num" w:pos="360"/>
      </w:tabs>
      <w:spacing w:after="60" w:line="240" w:lineRule="atLeast"/>
      <w:ind w:left="360" w:hanging="360"/>
      <w:jc w:val="both"/>
    </w:pPr>
    <w:rPr>
      <w:rFonts w:ascii="Garamond" w:hAnsi="Garamond"/>
      <w:sz w:val="22"/>
    </w:rPr>
  </w:style>
  <w:style w:type="paragraph" w:customStyle="1" w:styleId="PersonalInfo">
    <w:name w:val="Personal Info"/>
    <w:basedOn w:val="Achievement"/>
    <w:next w:val="Achievement"/>
    <w:uiPriority w:val="99"/>
    <w:rsid w:val="00862640"/>
    <w:pPr>
      <w:numPr>
        <w:numId w:val="2"/>
      </w:numPr>
      <w:spacing w:before="220"/>
      <w:ind w:left="245" w:hanging="245"/>
    </w:pPr>
  </w:style>
  <w:style w:type="paragraph" w:customStyle="1" w:styleId="CharCharCharCharCharChar1CharCharCharChar">
    <w:name w:val="Char Char Char Char Char Char1 Char Char Char Char"/>
    <w:basedOn w:val="Normal"/>
    <w:uiPriority w:val="99"/>
    <w:rsid w:val="00910147"/>
    <w:pPr>
      <w:spacing w:after="160" w:line="240" w:lineRule="exact"/>
    </w:pPr>
    <w:rPr>
      <w:rFonts w:ascii="Verdana" w:hAnsi="Verdana" w:cs="Arial"/>
      <w:szCs w:val="20"/>
    </w:rPr>
  </w:style>
  <w:style w:type="paragraph" w:customStyle="1" w:styleId="AddressText">
    <w:name w:val="Address Text"/>
    <w:basedOn w:val="NoSpacing"/>
    <w:uiPriority w:val="99"/>
    <w:rsid w:val="009500B9"/>
    <w:pPr>
      <w:spacing w:before="200" w:line="276" w:lineRule="auto"/>
      <w:contextualSpacing/>
      <w:jc w:val="right"/>
    </w:pPr>
    <w:rPr>
      <w:rFonts w:ascii="Cambria" w:hAnsi="Cambria"/>
      <w:color w:val="C0504D"/>
      <w:sz w:val="18"/>
      <w:szCs w:val="20"/>
      <w:lang w:eastAsia="ja-JP" w:bidi="he-IL"/>
    </w:rPr>
  </w:style>
  <w:style w:type="paragraph" w:customStyle="1" w:styleId="Subsection">
    <w:name w:val="Subsection"/>
    <w:basedOn w:val="Normal"/>
    <w:link w:val="SubsectionChar"/>
    <w:uiPriority w:val="99"/>
    <w:rsid w:val="003C5D63"/>
    <w:pPr>
      <w:spacing w:before="40" w:after="80" w:line="240" w:lineRule="auto"/>
    </w:pPr>
    <w:rPr>
      <w:rFonts w:ascii="Cambria" w:hAnsi="Cambria"/>
      <w:b/>
      <w:color w:val="4F81BD"/>
      <w:sz w:val="18"/>
      <w:szCs w:val="20"/>
      <w:lang w:eastAsia="ja-JP"/>
    </w:rPr>
  </w:style>
  <w:style w:type="character" w:customStyle="1" w:styleId="SubsectionChar">
    <w:name w:val="Subsection Char"/>
    <w:link w:val="Subsection"/>
    <w:uiPriority w:val="99"/>
    <w:locked/>
    <w:rsid w:val="003C5D63"/>
    <w:rPr>
      <w:rFonts w:ascii="Cambria" w:hAnsi="Cambria" w:cs="Times New Roman"/>
      <w:b/>
      <w:color w:val="4F81BD"/>
      <w:sz w:val="18"/>
      <w:lang w:val="en-US" w:eastAsia="ja-JP"/>
    </w:rPr>
  </w:style>
  <w:style w:type="paragraph" w:customStyle="1" w:styleId="SubsectionDate">
    <w:name w:val="Subsection Date"/>
    <w:basedOn w:val="Normal"/>
    <w:link w:val="SubsectionDateChar"/>
    <w:uiPriority w:val="99"/>
    <w:rsid w:val="005239E4"/>
    <w:pPr>
      <w:spacing w:after="120" w:line="240" w:lineRule="auto"/>
      <w:contextualSpacing/>
    </w:pPr>
    <w:rPr>
      <w:rFonts w:ascii="Cambria" w:hAnsi="Cambria"/>
      <w:color w:val="4F81BD"/>
      <w:sz w:val="18"/>
      <w:szCs w:val="20"/>
      <w:lang w:eastAsia="ja-JP"/>
    </w:rPr>
  </w:style>
  <w:style w:type="character" w:customStyle="1" w:styleId="SubsectionDateChar">
    <w:name w:val="Subsection Date Char"/>
    <w:basedOn w:val="SubsectionChar"/>
    <w:link w:val="SubsectionDate"/>
    <w:uiPriority w:val="99"/>
    <w:locked/>
    <w:rsid w:val="005239E4"/>
    <w:rPr>
      <w:rFonts w:ascii="Cambria" w:hAnsi="Cambria" w:cs="Times New Roman"/>
      <w:b/>
      <w:color w:val="4F81BD"/>
      <w:sz w:val="18"/>
      <w:lang w:val="en-US" w:eastAsia="ja-JP"/>
    </w:rPr>
  </w:style>
  <w:style w:type="paragraph" w:customStyle="1" w:styleId="Char13">
    <w:name w:val="Char13"/>
    <w:basedOn w:val="Normal"/>
    <w:uiPriority w:val="99"/>
    <w:rsid w:val="003B685C"/>
    <w:pPr>
      <w:spacing w:after="160" w:line="240" w:lineRule="exact"/>
    </w:pPr>
    <w:rPr>
      <w:rFonts w:ascii="Verdana" w:hAnsi="Verdana" w:cs="Arial"/>
      <w:szCs w:val="20"/>
    </w:rPr>
  </w:style>
  <w:style w:type="character" w:customStyle="1" w:styleId="apple-style-span">
    <w:name w:val="apple-style-span"/>
    <w:uiPriority w:val="99"/>
    <w:rsid w:val="00070D03"/>
    <w:rPr>
      <w:rFonts w:cs="Times New Roman"/>
    </w:rPr>
  </w:style>
  <w:style w:type="paragraph" w:styleId="BodyText2">
    <w:name w:val="Body Text 2"/>
    <w:basedOn w:val="Normal"/>
    <w:link w:val="BodyText2Char"/>
    <w:uiPriority w:val="99"/>
    <w:semiHidden/>
    <w:rsid w:val="00D55D0E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sid w:val="00D55D0E"/>
    <w:rPr>
      <w:rFonts w:cs="Times New Roman"/>
      <w:sz w:val="22"/>
      <w:szCs w:val="22"/>
      <w:lang w:val="en-US" w:eastAsia="en-US"/>
    </w:rPr>
  </w:style>
  <w:style w:type="paragraph" w:customStyle="1" w:styleId="CharCharCharCharCharChar1CharCharCharCharCharCharChar">
    <w:name w:val="Char Char Char Char Char Char1 Char Char Char Char Char Char Char"/>
    <w:basedOn w:val="Normal"/>
    <w:uiPriority w:val="99"/>
    <w:rsid w:val="003A558B"/>
    <w:pPr>
      <w:spacing w:after="160" w:line="240" w:lineRule="exact"/>
    </w:pPr>
    <w:rPr>
      <w:rFonts w:ascii="Verdana" w:hAnsi="Verdana" w:cs="Arial"/>
      <w:szCs w:val="20"/>
    </w:rPr>
  </w:style>
  <w:style w:type="character" w:customStyle="1" w:styleId="SubtleEmphasis1">
    <w:name w:val="Subtle Emphasis1"/>
    <w:uiPriority w:val="99"/>
    <w:rsid w:val="00502348"/>
    <w:rPr>
      <w:i/>
    </w:rPr>
  </w:style>
  <w:style w:type="paragraph" w:customStyle="1" w:styleId="Char12">
    <w:name w:val="Char12"/>
    <w:basedOn w:val="Normal"/>
    <w:uiPriority w:val="99"/>
    <w:rsid w:val="00E17400"/>
    <w:pPr>
      <w:spacing w:after="160" w:line="240" w:lineRule="exact"/>
    </w:pPr>
    <w:rPr>
      <w:rFonts w:ascii="Verdana" w:hAnsi="Verdana" w:cs="Arial"/>
      <w:szCs w:val="20"/>
    </w:rPr>
  </w:style>
  <w:style w:type="paragraph" w:styleId="PlainText">
    <w:name w:val="Plain Text"/>
    <w:basedOn w:val="Normal"/>
    <w:link w:val="PlainTextChar"/>
    <w:rsid w:val="00F00202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F00202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1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JISHA ANN VARGHESE</vt:lpstr>
    </vt:vector>
  </TitlesOfParts>
  <Company>tbsl</Company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JISHA ANN VARGHESE</dc:title>
  <dc:creator>DK</dc:creator>
  <cp:lastModifiedBy>Depot-Hll, Patna-Rshdsk</cp:lastModifiedBy>
  <cp:revision>3</cp:revision>
  <cp:lastPrinted>2016-12-27T13:33:00Z</cp:lastPrinted>
  <dcterms:created xsi:type="dcterms:W3CDTF">2017-01-17T02:25:00Z</dcterms:created>
  <dcterms:modified xsi:type="dcterms:W3CDTF">2019-11-12T11:24:00Z</dcterms:modified>
</cp:coreProperties>
</file>