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82" w:rsidRPr="00A22279" w:rsidRDefault="00A22279" w:rsidP="00A22279">
      <w:pPr>
        <w:tabs>
          <w:tab w:val="left" w:pos="7380"/>
          <w:tab w:val="left" w:pos="7650"/>
        </w:tabs>
        <w:spacing w:before="61" w:line="320" w:lineRule="exact"/>
        <w:ind w:left="540" w:right="3080"/>
        <w:jc w:val="center"/>
        <w:rPr>
          <w:b/>
          <w:position w:val="-1"/>
          <w:sz w:val="30"/>
          <w:szCs w:val="30"/>
          <w:u w:val="single"/>
        </w:rPr>
      </w:pPr>
      <w:r w:rsidRPr="00A22279">
        <w:rPr>
          <w:b/>
          <w:position w:val="-1"/>
          <w:sz w:val="30"/>
          <w:szCs w:val="30"/>
        </w:rPr>
        <w:t xml:space="preserve">    </w:t>
      </w:r>
      <w:r>
        <w:rPr>
          <w:b/>
          <w:position w:val="-1"/>
          <w:sz w:val="30"/>
          <w:szCs w:val="30"/>
        </w:rPr>
        <w:t xml:space="preserve">         </w:t>
      </w:r>
      <w:r w:rsidRPr="00A22279">
        <w:rPr>
          <w:b/>
          <w:position w:val="-1"/>
          <w:sz w:val="30"/>
          <w:szCs w:val="30"/>
        </w:rPr>
        <w:t xml:space="preserve">  </w:t>
      </w:r>
      <w:r w:rsidR="00E97E8F" w:rsidRPr="00A22279">
        <w:rPr>
          <w:b/>
          <w:position w:val="-1"/>
          <w:sz w:val="30"/>
          <w:szCs w:val="30"/>
          <w:u w:val="single"/>
        </w:rPr>
        <w:t xml:space="preserve">CURRICULUM </w:t>
      </w:r>
      <w:r w:rsidR="00D9164F" w:rsidRPr="00A22279">
        <w:rPr>
          <w:b/>
          <w:position w:val="-1"/>
          <w:sz w:val="30"/>
          <w:szCs w:val="30"/>
          <w:u w:val="single"/>
        </w:rPr>
        <w:t>VITAE</w:t>
      </w:r>
    </w:p>
    <w:p w:rsidR="00A22279" w:rsidRPr="00E97E8F" w:rsidRDefault="00A22279" w:rsidP="00A22279">
      <w:pPr>
        <w:tabs>
          <w:tab w:val="left" w:pos="7380"/>
          <w:tab w:val="left" w:pos="7650"/>
        </w:tabs>
        <w:spacing w:before="61" w:line="320" w:lineRule="exact"/>
        <w:ind w:left="540" w:right="3080"/>
        <w:jc w:val="center"/>
        <w:rPr>
          <w:sz w:val="30"/>
          <w:szCs w:val="30"/>
          <w:u w:val="single"/>
        </w:rPr>
      </w:pPr>
    </w:p>
    <w:p w:rsidR="006A1A82" w:rsidRDefault="006A1A82" w:rsidP="00A22279">
      <w:pPr>
        <w:spacing w:before="1" w:line="180" w:lineRule="exact"/>
        <w:jc w:val="center"/>
        <w:rPr>
          <w:sz w:val="19"/>
          <w:szCs w:val="19"/>
        </w:rPr>
      </w:pPr>
    </w:p>
    <w:p w:rsidR="006A1A82" w:rsidRPr="006A03BF" w:rsidRDefault="006A1A82" w:rsidP="006A03BF">
      <w:pPr>
        <w:spacing w:line="200" w:lineRule="exact"/>
        <w:jc w:val="both"/>
        <w:rPr>
          <w:u w:val="single"/>
        </w:rPr>
      </w:pPr>
    </w:p>
    <w:p w:rsidR="006A1A82" w:rsidRPr="006A03BF" w:rsidRDefault="00331D4B" w:rsidP="006A03BF">
      <w:pPr>
        <w:spacing w:before="22"/>
        <w:ind w:left="117" w:right="4860"/>
        <w:jc w:val="both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Manish Singh Rawat</w:t>
      </w:r>
      <w:r w:rsidR="006A03BF" w:rsidRPr="006A03BF">
        <w:rPr>
          <w:b/>
          <w:i/>
          <w:sz w:val="30"/>
          <w:szCs w:val="30"/>
          <w:u w:val="single"/>
        </w:rPr>
        <w:t xml:space="preserve">                                                            </w:t>
      </w:r>
    </w:p>
    <w:p w:rsidR="006A03BF" w:rsidRDefault="006A03BF" w:rsidP="006A03BF">
      <w:pPr>
        <w:spacing w:line="280" w:lineRule="exact"/>
        <w:ind w:right="8030"/>
        <w:jc w:val="both"/>
        <w:rPr>
          <w:sz w:val="30"/>
          <w:szCs w:val="30"/>
        </w:rPr>
      </w:pPr>
    </w:p>
    <w:p w:rsidR="00356B36" w:rsidRPr="00E97E8F" w:rsidRDefault="00356B36" w:rsidP="006A03BF">
      <w:pPr>
        <w:spacing w:line="280" w:lineRule="exact"/>
        <w:ind w:right="8030"/>
        <w:jc w:val="both"/>
        <w:rPr>
          <w:b/>
          <w:i/>
          <w:w w:val="101"/>
          <w:sz w:val="26"/>
          <w:szCs w:val="26"/>
          <w:u w:val="single"/>
        </w:rPr>
      </w:pPr>
      <w:r w:rsidRPr="00E97E8F">
        <w:rPr>
          <w:b/>
          <w:i/>
          <w:w w:val="101"/>
          <w:sz w:val="26"/>
          <w:szCs w:val="26"/>
          <w:u w:val="single"/>
        </w:rPr>
        <w:t>ADDRESS:</w:t>
      </w:r>
    </w:p>
    <w:p w:rsidR="006A1A82" w:rsidRDefault="006A03BF">
      <w:pPr>
        <w:spacing w:before="2"/>
        <w:ind w:left="117" w:right="5062"/>
        <w:rPr>
          <w:sz w:val="26"/>
          <w:szCs w:val="26"/>
        </w:rPr>
      </w:pPr>
      <w:r>
        <w:rPr>
          <w:sz w:val="26"/>
          <w:szCs w:val="26"/>
        </w:rPr>
        <w:t xml:space="preserve">K-44A </w:t>
      </w:r>
      <w:proofErr w:type="gramStart"/>
      <w:r>
        <w:rPr>
          <w:sz w:val="26"/>
          <w:szCs w:val="26"/>
        </w:rPr>
        <w:t>street</w:t>
      </w:r>
      <w:proofErr w:type="gramEnd"/>
      <w:r>
        <w:rPr>
          <w:sz w:val="26"/>
          <w:szCs w:val="26"/>
        </w:rPr>
        <w:t xml:space="preserve"> No: 14 </w:t>
      </w:r>
      <w:proofErr w:type="spellStart"/>
      <w:r>
        <w:rPr>
          <w:sz w:val="26"/>
          <w:szCs w:val="26"/>
        </w:rPr>
        <w:t>som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</w:t>
      </w:r>
      <w:r w:rsidR="00E97E8F">
        <w:rPr>
          <w:sz w:val="26"/>
          <w:szCs w:val="26"/>
        </w:rPr>
        <w:t>zar</w:t>
      </w:r>
      <w:proofErr w:type="spellEnd"/>
      <w:r w:rsidR="00E97E8F">
        <w:rPr>
          <w:sz w:val="26"/>
          <w:szCs w:val="26"/>
        </w:rPr>
        <w:t xml:space="preserve"> road </w:t>
      </w:r>
      <w:proofErr w:type="spellStart"/>
      <w:r w:rsidR="00E97E8F">
        <w:rPr>
          <w:sz w:val="26"/>
          <w:szCs w:val="26"/>
        </w:rPr>
        <w:t>rajapuri</w:t>
      </w:r>
      <w:proofErr w:type="spellEnd"/>
      <w:r w:rsidR="00E97E8F">
        <w:rPr>
          <w:sz w:val="26"/>
          <w:szCs w:val="26"/>
        </w:rPr>
        <w:t xml:space="preserve"> uttam nagar N</w:t>
      </w:r>
      <w:r>
        <w:rPr>
          <w:sz w:val="26"/>
          <w:szCs w:val="26"/>
        </w:rPr>
        <w:t>ew Delhi 110059</w:t>
      </w:r>
    </w:p>
    <w:p w:rsidR="006A1A82" w:rsidRDefault="00D9164F" w:rsidP="00AE620A">
      <w:pPr>
        <w:spacing w:before="94"/>
        <w:ind w:left="117" w:right="380"/>
        <w:jc w:val="both"/>
        <w:rPr>
          <w:sz w:val="26"/>
          <w:szCs w:val="26"/>
        </w:rPr>
      </w:pPr>
      <w:r>
        <w:rPr>
          <w:b/>
          <w:i/>
          <w:sz w:val="22"/>
          <w:szCs w:val="22"/>
        </w:rPr>
        <w:t>CON</w:t>
      </w:r>
      <w:r>
        <w:rPr>
          <w:b/>
          <w:i/>
          <w:spacing w:val="-12"/>
          <w:sz w:val="22"/>
          <w:szCs w:val="22"/>
        </w:rPr>
        <w:t>T</w:t>
      </w:r>
      <w:r>
        <w:rPr>
          <w:b/>
          <w:i/>
          <w:sz w:val="22"/>
          <w:szCs w:val="22"/>
        </w:rPr>
        <w:t>ACT</w:t>
      </w:r>
      <w:r w:rsidR="00911859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NO</w:t>
      </w:r>
      <w:r>
        <w:rPr>
          <w:sz w:val="22"/>
          <w:szCs w:val="22"/>
        </w:rPr>
        <w:t>.</w:t>
      </w:r>
      <w:r>
        <w:rPr>
          <w:sz w:val="26"/>
          <w:szCs w:val="26"/>
        </w:rPr>
        <w:t>-</w:t>
      </w:r>
      <w:r w:rsidR="00AE620A">
        <w:rPr>
          <w:b/>
          <w:color w:val="0000ED"/>
          <w:sz w:val="26"/>
          <w:szCs w:val="26"/>
        </w:rPr>
        <w:t>8920693870,8826762952</w:t>
      </w:r>
    </w:p>
    <w:p w:rsidR="006A1A82" w:rsidRDefault="00E97E8F" w:rsidP="00E97E8F">
      <w:pPr>
        <w:tabs>
          <w:tab w:val="left" w:pos="4500"/>
          <w:tab w:val="left" w:pos="9000"/>
          <w:tab w:val="left" w:pos="9630"/>
        </w:tabs>
        <w:spacing w:before="2"/>
        <w:ind w:left="117" w:right="1100"/>
        <w:rPr>
          <w:sz w:val="26"/>
          <w:szCs w:val="26"/>
        </w:rPr>
      </w:pPr>
      <w:r>
        <w:rPr>
          <w:b/>
          <w:i/>
          <w:sz w:val="22"/>
          <w:szCs w:val="22"/>
        </w:rPr>
        <w:t xml:space="preserve">Email </w:t>
      </w:r>
      <w:r w:rsidR="00D9164F">
        <w:rPr>
          <w:b/>
          <w:i/>
          <w:sz w:val="22"/>
          <w:szCs w:val="22"/>
        </w:rPr>
        <w:t>Id</w:t>
      </w:r>
      <w:r w:rsidR="00D9164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A03BF">
        <w:rPr>
          <w:w w:val="101"/>
          <w:sz w:val="26"/>
          <w:szCs w:val="26"/>
        </w:rPr>
        <w:t>manishr985@gmail.com</w:t>
      </w:r>
      <w:bookmarkStart w:id="0" w:name="_GoBack"/>
      <w:bookmarkEnd w:id="0"/>
    </w:p>
    <w:p w:rsidR="006A1A82" w:rsidRDefault="006A1A82">
      <w:pPr>
        <w:spacing w:line="200" w:lineRule="exact"/>
      </w:pPr>
    </w:p>
    <w:p w:rsidR="006A1A82" w:rsidRPr="00D86201" w:rsidRDefault="006A1A82">
      <w:pPr>
        <w:spacing w:before="15" w:line="200" w:lineRule="exact"/>
      </w:pPr>
    </w:p>
    <w:p w:rsidR="006A1A82" w:rsidRPr="002A22DD" w:rsidRDefault="00D9164F" w:rsidP="002A22DD">
      <w:pPr>
        <w:rPr>
          <w:b/>
          <w:sz w:val="24"/>
          <w:szCs w:val="24"/>
          <w:u w:val="single"/>
        </w:rPr>
      </w:pPr>
      <w:r w:rsidRPr="002A22DD">
        <w:rPr>
          <w:b/>
          <w:w w:val="102"/>
          <w:sz w:val="24"/>
          <w:szCs w:val="24"/>
          <w:u w:val="single"/>
        </w:rPr>
        <w:t>CAREER</w:t>
      </w:r>
      <w:r w:rsidR="002A22DD" w:rsidRPr="002A22DD">
        <w:rPr>
          <w:b/>
          <w:w w:val="102"/>
          <w:sz w:val="24"/>
          <w:szCs w:val="24"/>
          <w:u w:val="single"/>
        </w:rPr>
        <w:t xml:space="preserve"> OBJECTIVE</w:t>
      </w:r>
    </w:p>
    <w:p w:rsidR="006A1A82" w:rsidRDefault="006A1A82">
      <w:pPr>
        <w:spacing w:line="200" w:lineRule="exact"/>
      </w:pPr>
    </w:p>
    <w:p w:rsidR="006A1A82" w:rsidRDefault="006A1A82">
      <w:pPr>
        <w:spacing w:before="5" w:line="200" w:lineRule="exact"/>
      </w:pPr>
    </w:p>
    <w:p w:rsidR="006A1A82" w:rsidRDefault="00D9164F">
      <w:pPr>
        <w:ind w:left="117" w:right="72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spacing w:val="-18"/>
          <w:sz w:val="26"/>
          <w:szCs w:val="26"/>
        </w:rPr>
        <w:t>T</w:t>
      </w:r>
      <w:r>
        <w:rPr>
          <w:sz w:val="26"/>
          <w:szCs w:val="26"/>
        </w:rPr>
        <w:t>o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carve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niche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for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my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self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with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 growing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>r</w:t>
      </w:r>
      <w:r>
        <w:rPr>
          <w:sz w:val="26"/>
          <w:szCs w:val="26"/>
        </w:rPr>
        <w:t>ganization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and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dedicated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people,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 xml:space="preserve">thereby </w:t>
      </w:r>
      <w:r>
        <w:rPr>
          <w:sz w:val="26"/>
          <w:szCs w:val="26"/>
        </w:rPr>
        <w:t>accomplishing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>r</w:t>
      </w:r>
      <w:r>
        <w:rPr>
          <w:sz w:val="26"/>
          <w:szCs w:val="26"/>
        </w:rPr>
        <w:t>ganizations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well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individuals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goals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through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competent,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 xml:space="preserve">dynamic </w:t>
      </w:r>
      <w:r>
        <w:rPr>
          <w:sz w:val="26"/>
          <w:szCs w:val="26"/>
        </w:rPr>
        <w:t>and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authentic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work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-5"/>
          <w:sz w:val="26"/>
          <w:szCs w:val="26"/>
        </w:rPr>
        <w:t>f</w:t>
      </w:r>
      <w:r>
        <w:rPr>
          <w:sz w:val="26"/>
          <w:szCs w:val="26"/>
        </w:rPr>
        <w:t>ficiently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&amp;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e</w:t>
      </w:r>
      <w:r>
        <w:rPr>
          <w:spacing w:val="-5"/>
          <w:w w:val="101"/>
          <w:sz w:val="26"/>
          <w:szCs w:val="26"/>
        </w:rPr>
        <w:t>f</w:t>
      </w:r>
      <w:r>
        <w:rPr>
          <w:w w:val="101"/>
          <w:sz w:val="26"/>
          <w:szCs w:val="26"/>
        </w:rPr>
        <w:t>fectively”.</w:t>
      </w:r>
    </w:p>
    <w:p w:rsidR="006A1A82" w:rsidRDefault="006A1A82">
      <w:pPr>
        <w:spacing w:line="200" w:lineRule="exact"/>
      </w:pPr>
    </w:p>
    <w:p w:rsidR="006A1A82" w:rsidRPr="00D86201" w:rsidRDefault="006A1A82">
      <w:pPr>
        <w:spacing w:before="13" w:line="200" w:lineRule="exact"/>
      </w:pPr>
    </w:p>
    <w:p w:rsidR="006A1A82" w:rsidRPr="00D86201" w:rsidRDefault="00D9164F">
      <w:pPr>
        <w:tabs>
          <w:tab w:val="left" w:pos="9940"/>
        </w:tabs>
        <w:ind w:left="117" w:right="83"/>
        <w:jc w:val="both"/>
        <w:rPr>
          <w:sz w:val="24"/>
          <w:szCs w:val="24"/>
          <w:u w:val="single"/>
        </w:rPr>
      </w:pPr>
      <w:r w:rsidRPr="00D86201">
        <w:rPr>
          <w:b/>
          <w:w w:val="102"/>
          <w:sz w:val="24"/>
          <w:szCs w:val="24"/>
          <w:u w:val="single"/>
        </w:rPr>
        <w:t>EDUC</w:t>
      </w:r>
      <w:r w:rsidRPr="00D86201">
        <w:rPr>
          <w:b/>
          <w:spacing w:val="-17"/>
          <w:w w:val="102"/>
          <w:sz w:val="24"/>
          <w:szCs w:val="24"/>
          <w:u w:val="single"/>
        </w:rPr>
        <w:t>A</w:t>
      </w:r>
      <w:r w:rsidRPr="00D86201">
        <w:rPr>
          <w:b/>
          <w:w w:val="102"/>
          <w:sz w:val="24"/>
          <w:szCs w:val="24"/>
          <w:u w:val="single"/>
        </w:rPr>
        <w:t>TIONAL</w:t>
      </w:r>
      <w:r w:rsidR="00AE620A" w:rsidRPr="00D86201">
        <w:rPr>
          <w:b/>
          <w:w w:val="102"/>
          <w:sz w:val="24"/>
          <w:szCs w:val="24"/>
          <w:u w:val="single"/>
        </w:rPr>
        <w:t xml:space="preserve"> </w:t>
      </w:r>
      <w:r w:rsidRPr="00D86201">
        <w:rPr>
          <w:b/>
          <w:w w:val="102"/>
          <w:sz w:val="28"/>
          <w:szCs w:val="28"/>
          <w:u w:val="single"/>
        </w:rPr>
        <w:t>QUALIFIC</w:t>
      </w:r>
      <w:r w:rsidRPr="00D86201">
        <w:rPr>
          <w:b/>
          <w:spacing w:val="-17"/>
          <w:w w:val="102"/>
          <w:sz w:val="28"/>
          <w:szCs w:val="28"/>
          <w:u w:val="single"/>
        </w:rPr>
        <w:t>A</w:t>
      </w:r>
      <w:r w:rsidRPr="00D86201">
        <w:rPr>
          <w:b/>
          <w:w w:val="102"/>
          <w:sz w:val="28"/>
          <w:szCs w:val="28"/>
          <w:u w:val="single"/>
        </w:rPr>
        <w:t>TION</w:t>
      </w:r>
    </w:p>
    <w:p w:rsidR="006A1A82" w:rsidRDefault="006A1A82">
      <w:pPr>
        <w:spacing w:line="200" w:lineRule="exact"/>
      </w:pPr>
    </w:p>
    <w:p w:rsidR="006A1A82" w:rsidRDefault="006A1A82">
      <w:pPr>
        <w:spacing w:before="16" w:line="200" w:lineRule="exact"/>
      </w:pPr>
    </w:p>
    <w:p w:rsidR="006A1A82" w:rsidRPr="00331D4B" w:rsidRDefault="000D6670" w:rsidP="00331D4B">
      <w:pPr>
        <w:pStyle w:val="ListParagraph"/>
        <w:numPr>
          <w:ilvl w:val="0"/>
          <w:numId w:val="9"/>
        </w:numPr>
        <w:ind w:left="450" w:firstLine="0"/>
        <w:rPr>
          <w:w w:val="101"/>
          <w:sz w:val="26"/>
          <w:szCs w:val="26"/>
        </w:rPr>
      </w:pPr>
      <w:r w:rsidRPr="00331D4B">
        <w:rPr>
          <w:spacing w:val="-18"/>
          <w:w w:val="134"/>
          <w:sz w:val="22"/>
          <w:szCs w:val="22"/>
        </w:rPr>
        <w:t>I</w:t>
      </w:r>
      <w:r w:rsidR="00911859" w:rsidRPr="00331D4B">
        <w:rPr>
          <w:spacing w:val="-18"/>
          <w:w w:val="134"/>
          <w:sz w:val="22"/>
          <w:szCs w:val="22"/>
        </w:rPr>
        <w:t xml:space="preserve"> </w:t>
      </w:r>
      <w:r w:rsidRPr="00331D4B">
        <w:rPr>
          <w:spacing w:val="-18"/>
          <w:w w:val="134"/>
          <w:sz w:val="22"/>
          <w:szCs w:val="22"/>
        </w:rPr>
        <w:t xml:space="preserve"> </w:t>
      </w:r>
      <w:r w:rsidRPr="00331D4B">
        <w:rPr>
          <w:spacing w:val="-18"/>
          <w:w w:val="134"/>
          <w:sz w:val="26"/>
          <w:szCs w:val="26"/>
        </w:rPr>
        <w:t>have</w:t>
      </w:r>
      <w:r w:rsidR="00911859" w:rsidRPr="00331D4B">
        <w:rPr>
          <w:spacing w:val="-18"/>
          <w:w w:val="134"/>
          <w:sz w:val="26"/>
          <w:szCs w:val="26"/>
        </w:rPr>
        <w:t xml:space="preserve"> </w:t>
      </w:r>
      <w:r w:rsidR="006A03BF" w:rsidRPr="00331D4B">
        <w:rPr>
          <w:sz w:val="26"/>
          <w:szCs w:val="26"/>
        </w:rPr>
        <w:t>Passed 10</w:t>
      </w:r>
      <w:r w:rsidR="006A03BF" w:rsidRPr="00331D4B">
        <w:rPr>
          <w:sz w:val="26"/>
          <w:szCs w:val="26"/>
          <w:vertAlign w:val="superscript"/>
        </w:rPr>
        <w:t>th</w:t>
      </w:r>
      <w:r w:rsidR="00911859" w:rsidRPr="00331D4B">
        <w:rPr>
          <w:sz w:val="26"/>
          <w:szCs w:val="26"/>
          <w:vertAlign w:val="superscript"/>
        </w:rPr>
        <w:t xml:space="preserve"> </w:t>
      </w:r>
      <w:r w:rsidR="00D9164F" w:rsidRPr="00331D4B">
        <w:rPr>
          <w:sz w:val="26"/>
          <w:szCs w:val="26"/>
        </w:rPr>
        <w:t>from</w:t>
      </w:r>
      <w:r w:rsidR="00911859" w:rsidRPr="00331D4B">
        <w:rPr>
          <w:sz w:val="26"/>
          <w:szCs w:val="26"/>
        </w:rPr>
        <w:t xml:space="preserve"> </w:t>
      </w:r>
      <w:r w:rsidR="00D9164F" w:rsidRPr="00331D4B">
        <w:rPr>
          <w:sz w:val="26"/>
          <w:szCs w:val="26"/>
        </w:rPr>
        <w:t>C.B.S.E.Board</w:t>
      </w:r>
      <w:r w:rsidR="00911859" w:rsidRPr="00331D4B">
        <w:rPr>
          <w:sz w:val="26"/>
          <w:szCs w:val="26"/>
        </w:rPr>
        <w:t xml:space="preserve"> </w:t>
      </w:r>
      <w:r w:rsidRPr="00331D4B">
        <w:rPr>
          <w:sz w:val="26"/>
          <w:szCs w:val="26"/>
        </w:rPr>
        <w:t>in</w:t>
      </w:r>
      <w:r w:rsidR="00911859" w:rsidRPr="00331D4B">
        <w:rPr>
          <w:sz w:val="26"/>
          <w:szCs w:val="26"/>
        </w:rPr>
        <w:t xml:space="preserve"> </w:t>
      </w:r>
      <w:r w:rsidR="006A03BF" w:rsidRPr="00331D4B">
        <w:rPr>
          <w:w w:val="101"/>
          <w:sz w:val="26"/>
          <w:szCs w:val="26"/>
        </w:rPr>
        <w:t>2008</w:t>
      </w:r>
      <w:r w:rsidR="00D9164F" w:rsidRPr="00331D4B">
        <w:rPr>
          <w:w w:val="101"/>
          <w:sz w:val="26"/>
          <w:szCs w:val="26"/>
        </w:rPr>
        <w:t>.</w:t>
      </w:r>
    </w:p>
    <w:p w:rsidR="000D6670" w:rsidRDefault="000D6670">
      <w:pPr>
        <w:ind w:left="455"/>
        <w:rPr>
          <w:sz w:val="26"/>
          <w:szCs w:val="26"/>
        </w:rPr>
      </w:pPr>
    </w:p>
    <w:p w:rsidR="006A1A82" w:rsidRDefault="00D9164F">
      <w:pPr>
        <w:spacing w:before="31"/>
        <w:ind w:left="455"/>
        <w:rPr>
          <w:w w:val="101"/>
          <w:sz w:val="26"/>
          <w:szCs w:val="26"/>
        </w:rPr>
      </w:pPr>
      <w:r>
        <w:rPr>
          <w:w w:val="134"/>
          <w:sz w:val="22"/>
          <w:szCs w:val="22"/>
        </w:rPr>
        <w:t>•</w:t>
      </w:r>
      <w:r w:rsidR="00331D4B">
        <w:rPr>
          <w:w w:val="134"/>
          <w:sz w:val="22"/>
          <w:szCs w:val="22"/>
        </w:rPr>
        <w:t xml:space="preserve">  </w:t>
      </w:r>
      <w:r w:rsidR="000D6670">
        <w:rPr>
          <w:spacing w:val="-18"/>
          <w:w w:val="134"/>
          <w:sz w:val="22"/>
          <w:szCs w:val="22"/>
        </w:rPr>
        <w:t xml:space="preserve">I </w:t>
      </w:r>
      <w:r w:rsidR="00911859">
        <w:rPr>
          <w:spacing w:val="-18"/>
          <w:w w:val="134"/>
          <w:sz w:val="22"/>
          <w:szCs w:val="22"/>
        </w:rPr>
        <w:t xml:space="preserve"> </w:t>
      </w:r>
      <w:r w:rsidR="000D6670" w:rsidRPr="000D6670">
        <w:rPr>
          <w:spacing w:val="-18"/>
          <w:w w:val="134"/>
          <w:sz w:val="26"/>
          <w:szCs w:val="26"/>
        </w:rPr>
        <w:t>have</w:t>
      </w:r>
      <w:r w:rsidR="00911859">
        <w:rPr>
          <w:spacing w:val="-18"/>
          <w:w w:val="134"/>
          <w:sz w:val="26"/>
          <w:szCs w:val="26"/>
        </w:rPr>
        <w:t xml:space="preserve"> </w:t>
      </w:r>
      <w:r w:rsidR="006A03BF">
        <w:rPr>
          <w:sz w:val="26"/>
          <w:szCs w:val="26"/>
        </w:rPr>
        <w:t>Passed 12</w:t>
      </w:r>
      <w:r w:rsidR="006A03BF" w:rsidRPr="006A03BF">
        <w:rPr>
          <w:sz w:val="26"/>
          <w:szCs w:val="26"/>
          <w:vertAlign w:val="superscript"/>
        </w:rPr>
        <w:t>th</w:t>
      </w:r>
      <w:r w:rsidR="00911859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from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C.B.S.E.Board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w w:val="101"/>
          <w:sz w:val="26"/>
          <w:szCs w:val="26"/>
        </w:rPr>
        <w:t>20</w:t>
      </w:r>
      <w:r>
        <w:rPr>
          <w:spacing w:val="-10"/>
          <w:w w:val="101"/>
          <w:sz w:val="26"/>
          <w:szCs w:val="26"/>
        </w:rPr>
        <w:t>1</w:t>
      </w:r>
      <w:r>
        <w:rPr>
          <w:w w:val="101"/>
          <w:sz w:val="26"/>
          <w:szCs w:val="26"/>
        </w:rPr>
        <w:t>1.</w:t>
      </w:r>
    </w:p>
    <w:p w:rsidR="000D6670" w:rsidRDefault="000D6670">
      <w:pPr>
        <w:spacing w:before="31"/>
        <w:ind w:left="455"/>
        <w:rPr>
          <w:sz w:val="26"/>
          <w:szCs w:val="26"/>
        </w:rPr>
      </w:pPr>
    </w:p>
    <w:p w:rsidR="006A1A82" w:rsidRDefault="00D9164F" w:rsidP="006A03BF">
      <w:pPr>
        <w:spacing w:before="20"/>
        <w:ind w:left="455"/>
        <w:rPr>
          <w:sz w:val="26"/>
          <w:szCs w:val="26"/>
        </w:rPr>
      </w:pPr>
      <w:r>
        <w:rPr>
          <w:w w:val="134"/>
          <w:sz w:val="22"/>
          <w:szCs w:val="22"/>
        </w:rPr>
        <w:t>•</w:t>
      </w:r>
      <w:r w:rsidR="00331D4B">
        <w:rPr>
          <w:w w:val="134"/>
          <w:sz w:val="22"/>
          <w:szCs w:val="22"/>
        </w:rPr>
        <w:t xml:space="preserve">  </w:t>
      </w:r>
      <w:r>
        <w:rPr>
          <w:sz w:val="26"/>
          <w:szCs w:val="26"/>
        </w:rPr>
        <w:t>Graduated</w:t>
      </w:r>
      <w:r w:rsidR="000D6670">
        <w:rPr>
          <w:sz w:val="26"/>
          <w:szCs w:val="26"/>
        </w:rPr>
        <w:t xml:space="preserve"> in B.Sc(Hons) in Polymer Science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from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Bhaskaracharya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College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Applied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Sciences</w:t>
      </w:r>
      <w:r w:rsidR="00911859">
        <w:rPr>
          <w:sz w:val="26"/>
          <w:szCs w:val="26"/>
        </w:rPr>
        <w:t xml:space="preserve"> </w:t>
      </w:r>
      <w:r w:rsidR="000D6670">
        <w:rPr>
          <w:spacing w:val="9"/>
          <w:sz w:val="26"/>
          <w:szCs w:val="26"/>
        </w:rPr>
        <w:t>in 201</w:t>
      </w:r>
      <w:r w:rsidR="00911859">
        <w:rPr>
          <w:spacing w:val="9"/>
          <w:sz w:val="26"/>
          <w:szCs w:val="26"/>
        </w:rPr>
        <w:t>5</w:t>
      </w:r>
      <w:r>
        <w:rPr>
          <w:sz w:val="26"/>
          <w:szCs w:val="26"/>
        </w:rPr>
        <w:t>(</w:t>
      </w:r>
      <w:r w:rsidR="006A03BF">
        <w:rPr>
          <w:w w:val="101"/>
          <w:sz w:val="26"/>
          <w:szCs w:val="26"/>
        </w:rPr>
        <w:t>University of Delhi</w:t>
      </w:r>
      <w:r>
        <w:rPr>
          <w:w w:val="101"/>
          <w:sz w:val="26"/>
          <w:szCs w:val="26"/>
        </w:rPr>
        <w:t>)</w:t>
      </w:r>
    </w:p>
    <w:p w:rsidR="006A1A82" w:rsidRDefault="006A1A82">
      <w:pPr>
        <w:spacing w:line="200" w:lineRule="exact"/>
      </w:pPr>
    </w:p>
    <w:p w:rsidR="006A1A82" w:rsidRDefault="006A1A82">
      <w:pPr>
        <w:spacing w:before="15" w:line="200" w:lineRule="exact"/>
      </w:pPr>
    </w:p>
    <w:p w:rsidR="006A1A82" w:rsidRPr="00D86201" w:rsidRDefault="00D9164F" w:rsidP="00156EA5">
      <w:pPr>
        <w:tabs>
          <w:tab w:val="left" w:pos="9940"/>
        </w:tabs>
        <w:ind w:left="117" w:right="83"/>
        <w:jc w:val="both"/>
        <w:rPr>
          <w:sz w:val="24"/>
          <w:szCs w:val="24"/>
          <w:u w:val="single"/>
        </w:rPr>
      </w:pPr>
      <w:r w:rsidRPr="00D86201">
        <w:rPr>
          <w:b/>
          <w:w w:val="102"/>
          <w:sz w:val="24"/>
          <w:szCs w:val="24"/>
          <w:u w:val="single"/>
        </w:rPr>
        <w:t xml:space="preserve">WORK </w:t>
      </w:r>
      <w:r w:rsidRPr="00D86201">
        <w:rPr>
          <w:b/>
          <w:w w:val="102"/>
          <w:sz w:val="28"/>
          <w:szCs w:val="28"/>
          <w:u w:val="single"/>
        </w:rPr>
        <w:t>EXPERIENCE</w:t>
      </w:r>
    </w:p>
    <w:p w:rsidR="000D6670" w:rsidRDefault="000D6670" w:rsidP="00697825">
      <w:pPr>
        <w:ind w:left="630" w:hanging="180"/>
        <w:rPr>
          <w:sz w:val="26"/>
          <w:szCs w:val="26"/>
        </w:rPr>
      </w:pPr>
    </w:p>
    <w:p w:rsidR="00697825" w:rsidRPr="00697825" w:rsidRDefault="00697825" w:rsidP="00ED14C5">
      <w:pPr>
        <w:pStyle w:val="ListParagrap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I have a teaching experience of </w:t>
      </w:r>
      <w:proofErr w:type="gramStart"/>
      <w:r>
        <w:rPr>
          <w:sz w:val="26"/>
          <w:szCs w:val="26"/>
        </w:rPr>
        <w:t>SSC(</w:t>
      </w:r>
      <w:proofErr w:type="gramEnd"/>
      <w:r>
        <w:rPr>
          <w:sz w:val="26"/>
          <w:szCs w:val="26"/>
        </w:rPr>
        <w:t>Mathematics) in BST competitive classes(Pitampura) from March 1</w:t>
      </w:r>
      <w:r w:rsidRPr="00697825">
        <w:rPr>
          <w:sz w:val="26"/>
          <w:szCs w:val="26"/>
          <w:vertAlign w:val="superscript"/>
        </w:rPr>
        <w:t>st</w:t>
      </w:r>
      <w:r>
        <w:rPr>
          <w:sz w:val="26"/>
          <w:szCs w:val="26"/>
          <w:vertAlign w:val="superscript"/>
        </w:rPr>
        <w:t xml:space="preserve"> 2018 </w:t>
      </w:r>
      <w:r w:rsidR="00ED14C5">
        <w:rPr>
          <w:sz w:val="26"/>
          <w:szCs w:val="26"/>
        </w:rPr>
        <w:t xml:space="preserve"> to Feb 10</w:t>
      </w:r>
      <w:r w:rsidR="00ED14C5" w:rsidRPr="00ED14C5">
        <w:rPr>
          <w:sz w:val="26"/>
          <w:szCs w:val="26"/>
          <w:vertAlign w:val="superscript"/>
        </w:rPr>
        <w:t>th</w:t>
      </w:r>
      <w:r w:rsidR="00ED14C5">
        <w:rPr>
          <w:sz w:val="26"/>
          <w:szCs w:val="26"/>
          <w:vertAlign w:val="superscript"/>
        </w:rPr>
        <w:t xml:space="preserve"> </w:t>
      </w:r>
      <w:r w:rsidR="00ED14C5">
        <w:rPr>
          <w:sz w:val="26"/>
          <w:szCs w:val="26"/>
        </w:rPr>
        <w:t xml:space="preserve">2019 </w:t>
      </w:r>
    </w:p>
    <w:p w:rsidR="006A1A82" w:rsidRDefault="006A1A82" w:rsidP="00697825">
      <w:pPr>
        <w:spacing w:line="200" w:lineRule="exact"/>
      </w:pPr>
    </w:p>
    <w:p w:rsidR="006A1A82" w:rsidRDefault="006A1A82">
      <w:pPr>
        <w:spacing w:before="15" w:line="200" w:lineRule="exact"/>
      </w:pPr>
    </w:p>
    <w:p w:rsidR="006A1A82" w:rsidRPr="00D86201" w:rsidRDefault="00AE620A">
      <w:pPr>
        <w:tabs>
          <w:tab w:val="left" w:pos="9940"/>
        </w:tabs>
        <w:ind w:left="117" w:right="83"/>
        <w:jc w:val="both"/>
        <w:rPr>
          <w:u w:val="single"/>
        </w:rPr>
      </w:pPr>
      <w:r w:rsidRPr="00D86201">
        <w:rPr>
          <w:b/>
          <w:w w:val="102"/>
          <w:sz w:val="28"/>
          <w:szCs w:val="28"/>
          <w:u w:val="single"/>
        </w:rPr>
        <w:t>STRENGTH</w:t>
      </w:r>
      <w:r w:rsidR="00D9164F" w:rsidRPr="00D86201">
        <w:rPr>
          <w:b/>
          <w:w w:val="102"/>
          <w:sz w:val="28"/>
          <w:szCs w:val="28"/>
          <w:u w:val="single"/>
        </w:rPr>
        <w:t>S</w:t>
      </w:r>
    </w:p>
    <w:p w:rsidR="006A1A82" w:rsidRDefault="006A1A82">
      <w:pPr>
        <w:spacing w:before="5" w:line="200" w:lineRule="exact"/>
      </w:pPr>
    </w:p>
    <w:p w:rsidR="000D6670" w:rsidRDefault="000D6670">
      <w:pPr>
        <w:spacing w:before="5" w:line="200" w:lineRule="exact"/>
      </w:pPr>
    </w:p>
    <w:p w:rsidR="000D6670" w:rsidRDefault="000D6670" w:rsidP="000D6670">
      <w:pPr>
        <w:ind w:left="455"/>
        <w:rPr>
          <w:sz w:val="26"/>
          <w:szCs w:val="26"/>
        </w:rPr>
      </w:pPr>
      <w:r>
        <w:rPr>
          <w:w w:val="134"/>
          <w:sz w:val="22"/>
          <w:szCs w:val="22"/>
        </w:rPr>
        <w:t>•</w:t>
      </w:r>
      <w:r>
        <w:rPr>
          <w:sz w:val="26"/>
          <w:szCs w:val="26"/>
        </w:rPr>
        <w:t>Positive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Thinking</w:t>
      </w:r>
    </w:p>
    <w:p w:rsidR="000D6670" w:rsidRDefault="000D6670">
      <w:pPr>
        <w:spacing w:before="5" w:line="200" w:lineRule="exact"/>
      </w:pPr>
    </w:p>
    <w:p w:rsidR="006A1A82" w:rsidRDefault="00D9164F">
      <w:pPr>
        <w:ind w:left="455"/>
        <w:rPr>
          <w:sz w:val="26"/>
          <w:szCs w:val="26"/>
        </w:rPr>
      </w:pPr>
      <w:r>
        <w:rPr>
          <w:w w:val="134"/>
          <w:sz w:val="22"/>
          <w:szCs w:val="22"/>
        </w:rPr>
        <w:t>•</w:t>
      </w:r>
      <w:r>
        <w:rPr>
          <w:sz w:val="26"/>
          <w:szCs w:val="26"/>
        </w:rPr>
        <w:t>Hard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working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and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Punctual</w:t>
      </w:r>
    </w:p>
    <w:p w:rsidR="006A1A82" w:rsidRDefault="006A1A82">
      <w:pPr>
        <w:spacing w:before="9" w:line="200" w:lineRule="exact"/>
      </w:pPr>
    </w:p>
    <w:p w:rsidR="006A1A82" w:rsidRDefault="00D9164F">
      <w:pPr>
        <w:ind w:left="455"/>
        <w:rPr>
          <w:sz w:val="26"/>
          <w:szCs w:val="26"/>
        </w:rPr>
      </w:pPr>
      <w:r>
        <w:rPr>
          <w:w w:val="134"/>
          <w:sz w:val="22"/>
          <w:szCs w:val="22"/>
        </w:rPr>
        <w:t>•</w:t>
      </w:r>
      <w:r w:rsidR="000D6670">
        <w:rPr>
          <w:sz w:val="26"/>
          <w:szCs w:val="26"/>
        </w:rPr>
        <w:t>Responsible towa</w:t>
      </w:r>
      <w:r w:rsidR="00911859">
        <w:rPr>
          <w:sz w:val="26"/>
          <w:szCs w:val="26"/>
        </w:rPr>
        <w:t>r</w:t>
      </w:r>
      <w:r w:rsidR="000D6670">
        <w:rPr>
          <w:sz w:val="26"/>
          <w:szCs w:val="26"/>
        </w:rPr>
        <w:t>ds work</w:t>
      </w:r>
    </w:p>
    <w:p w:rsidR="006A1A82" w:rsidRDefault="006A1A82">
      <w:pPr>
        <w:spacing w:before="9" w:line="200" w:lineRule="exact"/>
      </w:pPr>
    </w:p>
    <w:p w:rsidR="006A1A82" w:rsidRDefault="00D9164F">
      <w:pPr>
        <w:ind w:left="455"/>
        <w:rPr>
          <w:w w:val="101"/>
          <w:sz w:val="26"/>
          <w:szCs w:val="26"/>
        </w:rPr>
      </w:pPr>
      <w:r>
        <w:rPr>
          <w:w w:val="134"/>
          <w:sz w:val="22"/>
          <w:szCs w:val="22"/>
        </w:rPr>
        <w:t>•</w:t>
      </w:r>
      <w:r>
        <w:rPr>
          <w:sz w:val="26"/>
          <w:szCs w:val="26"/>
        </w:rPr>
        <w:t>Appetite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learn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&amp;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learning</w:t>
      </w:r>
      <w:r w:rsidR="00911859">
        <w:rPr>
          <w:sz w:val="26"/>
          <w:szCs w:val="26"/>
        </w:rPr>
        <w:t xml:space="preserve"> </w:t>
      </w:r>
      <w:r>
        <w:rPr>
          <w:sz w:val="26"/>
          <w:szCs w:val="26"/>
        </w:rPr>
        <w:t>while</w:t>
      </w:r>
      <w:r w:rsidR="00911859">
        <w:rPr>
          <w:sz w:val="26"/>
          <w:szCs w:val="26"/>
        </w:rPr>
        <w:t xml:space="preserve"> </w:t>
      </w:r>
      <w:r>
        <w:rPr>
          <w:w w:val="101"/>
          <w:sz w:val="26"/>
          <w:szCs w:val="26"/>
        </w:rPr>
        <w:t>losing.</w:t>
      </w:r>
    </w:p>
    <w:p w:rsidR="000D6670" w:rsidRDefault="000D6670">
      <w:pPr>
        <w:ind w:left="455"/>
        <w:rPr>
          <w:w w:val="101"/>
          <w:sz w:val="26"/>
          <w:szCs w:val="26"/>
        </w:rPr>
      </w:pPr>
    </w:p>
    <w:p w:rsidR="000D6670" w:rsidRPr="000D6670" w:rsidRDefault="000D6670" w:rsidP="000D6670">
      <w:pPr>
        <w:pStyle w:val="ListParagraph"/>
        <w:numPr>
          <w:ilvl w:val="0"/>
          <w:numId w:val="3"/>
        </w:numPr>
        <w:rPr>
          <w:sz w:val="26"/>
          <w:szCs w:val="26"/>
        </w:rPr>
        <w:sectPr w:rsidR="000D6670" w:rsidRPr="000D6670" w:rsidSect="00D86201">
          <w:pgSz w:w="11920" w:h="16840"/>
          <w:pgMar w:top="1400" w:right="920" w:bottom="280" w:left="108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D9164F" w:rsidRPr="00FB5550" w:rsidRDefault="00D9164F" w:rsidP="00D9164F">
      <w:pPr>
        <w:tabs>
          <w:tab w:val="left" w:pos="9940"/>
        </w:tabs>
        <w:spacing w:before="83"/>
        <w:ind w:left="117"/>
        <w:rPr>
          <w:b/>
          <w:w w:val="102"/>
          <w:sz w:val="22"/>
          <w:szCs w:val="22"/>
          <w:u w:val="single"/>
        </w:rPr>
      </w:pPr>
    </w:p>
    <w:p w:rsidR="006A1A82" w:rsidRPr="00FB5550" w:rsidRDefault="00D9164F" w:rsidP="00D9164F">
      <w:pPr>
        <w:tabs>
          <w:tab w:val="left" w:pos="9940"/>
        </w:tabs>
        <w:spacing w:before="83"/>
        <w:ind w:left="117"/>
        <w:rPr>
          <w:b/>
          <w:sz w:val="24"/>
          <w:szCs w:val="24"/>
          <w:u w:val="single"/>
        </w:rPr>
      </w:pPr>
      <w:r w:rsidRPr="00FB5550">
        <w:rPr>
          <w:b/>
          <w:w w:val="102"/>
          <w:sz w:val="24"/>
          <w:szCs w:val="24"/>
          <w:u w:val="single"/>
        </w:rPr>
        <w:t>PERSONAL</w:t>
      </w:r>
      <w:r w:rsidR="00AE620A" w:rsidRPr="00FB5550">
        <w:rPr>
          <w:b/>
          <w:w w:val="102"/>
          <w:sz w:val="24"/>
          <w:szCs w:val="24"/>
          <w:u w:val="single"/>
        </w:rPr>
        <w:t xml:space="preserve"> </w:t>
      </w:r>
      <w:r w:rsidR="00FB5550" w:rsidRPr="00FB5550">
        <w:rPr>
          <w:b/>
          <w:w w:val="102"/>
          <w:sz w:val="24"/>
          <w:szCs w:val="24"/>
          <w:u w:val="single"/>
        </w:rPr>
        <w:t>PROFILE</w:t>
      </w: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 w:rsidP="006A03BF">
      <w:pPr>
        <w:spacing w:before="7" w:line="280" w:lineRule="exact"/>
        <w:rPr>
          <w:sz w:val="28"/>
          <w:szCs w:val="28"/>
        </w:rPr>
      </w:pPr>
    </w:p>
    <w:p w:rsidR="006A1A82" w:rsidRDefault="00D9164F" w:rsidP="006A03BF">
      <w:pPr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Fathe</w:t>
      </w:r>
      <w:r>
        <w:rPr>
          <w:b/>
          <w:i/>
          <w:spacing w:val="10"/>
          <w:sz w:val="28"/>
          <w:szCs w:val="28"/>
        </w:rPr>
        <w:t>r</w:t>
      </w:r>
      <w:r>
        <w:rPr>
          <w:b/>
          <w:i/>
          <w:spacing w:val="-21"/>
          <w:sz w:val="28"/>
          <w:szCs w:val="28"/>
        </w:rPr>
        <w:t>’</w:t>
      </w:r>
      <w:r>
        <w:rPr>
          <w:b/>
          <w:i/>
          <w:sz w:val="28"/>
          <w:szCs w:val="28"/>
        </w:rPr>
        <w:t xml:space="preserve">s Name        </w:t>
      </w:r>
      <w:r>
        <w:rPr>
          <w:sz w:val="28"/>
          <w:szCs w:val="28"/>
        </w:rPr>
        <w:t xml:space="preserve">:       </w:t>
      </w:r>
      <w:r w:rsidR="006A03BF">
        <w:rPr>
          <w:sz w:val="28"/>
          <w:szCs w:val="28"/>
        </w:rPr>
        <w:t>Birendra singh rawat</w:t>
      </w:r>
    </w:p>
    <w:p w:rsidR="006A1A82" w:rsidRDefault="00911859" w:rsidP="006A03BF">
      <w:pPr>
        <w:spacing w:before="73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Sex                          </w:t>
      </w:r>
      <w:r w:rsidR="00D9164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</w:t>
      </w:r>
      <w:r w:rsidR="00D9164F">
        <w:rPr>
          <w:sz w:val="28"/>
          <w:szCs w:val="28"/>
        </w:rPr>
        <w:t>Male</w:t>
      </w:r>
    </w:p>
    <w:p w:rsidR="006A1A82" w:rsidRDefault="00D9164F" w:rsidP="006A03BF">
      <w:pPr>
        <w:spacing w:before="73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Date of Birth       </w:t>
      </w:r>
      <w:r w:rsidR="00911859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</w:t>
      </w:r>
      <w:r w:rsidR="006A03BF">
        <w:rPr>
          <w:sz w:val="28"/>
          <w:szCs w:val="28"/>
        </w:rPr>
        <w:t>07/02/1993</w:t>
      </w:r>
    </w:p>
    <w:p w:rsidR="00D3425A" w:rsidRDefault="00D9164F" w:rsidP="00ED14C5">
      <w:pPr>
        <w:spacing w:before="73" w:line="294" w:lineRule="auto"/>
        <w:ind w:left="117" w:right="5677"/>
        <w:rPr>
          <w:sz w:val="28"/>
          <w:szCs w:val="28"/>
        </w:rPr>
      </w:pPr>
      <w:r>
        <w:rPr>
          <w:b/>
          <w:i/>
          <w:sz w:val="28"/>
          <w:szCs w:val="28"/>
        </w:rPr>
        <w:t>Re</w:t>
      </w:r>
      <w:r w:rsidR="007876C1">
        <w:rPr>
          <w:b/>
          <w:i/>
          <w:sz w:val="28"/>
          <w:szCs w:val="28"/>
        </w:rPr>
        <w:t>li</w:t>
      </w:r>
      <w:r w:rsidR="00EB265B">
        <w:rPr>
          <w:b/>
          <w:i/>
          <w:sz w:val="28"/>
          <w:szCs w:val="28"/>
        </w:rPr>
        <w:t xml:space="preserve">gion                  </w:t>
      </w:r>
      <w:r w:rsidR="00911859">
        <w:rPr>
          <w:b/>
          <w:i/>
          <w:sz w:val="28"/>
          <w:szCs w:val="28"/>
        </w:rPr>
        <w:t xml:space="preserve"> </w:t>
      </w:r>
      <w:r w:rsidR="00EB265B">
        <w:rPr>
          <w:sz w:val="28"/>
          <w:szCs w:val="28"/>
        </w:rPr>
        <w:t xml:space="preserve">:       </w:t>
      </w:r>
      <w:r>
        <w:rPr>
          <w:sz w:val="28"/>
          <w:szCs w:val="28"/>
        </w:rPr>
        <w:t>H</w:t>
      </w:r>
      <w:r>
        <w:rPr>
          <w:w w:val="101"/>
          <w:sz w:val="28"/>
          <w:szCs w:val="28"/>
        </w:rPr>
        <w:t>i</w:t>
      </w:r>
      <w:r>
        <w:rPr>
          <w:sz w:val="28"/>
          <w:szCs w:val="28"/>
        </w:rPr>
        <w:t xml:space="preserve">ndu </w:t>
      </w:r>
    </w:p>
    <w:p w:rsidR="006A1A82" w:rsidRDefault="00D9164F" w:rsidP="006A03BF">
      <w:pPr>
        <w:spacing w:before="73" w:line="294" w:lineRule="auto"/>
        <w:ind w:left="117" w:right="567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MaritalStatus       </w:t>
      </w:r>
      <w:r w:rsidR="00911859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 Unmarried </w:t>
      </w:r>
      <w:r>
        <w:rPr>
          <w:b/>
          <w:i/>
          <w:sz w:val="28"/>
          <w:szCs w:val="28"/>
        </w:rPr>
        <w:t xml:space="preserve">Nationalities      </w:t>
      </w:r>
      <w:r w:rsidR="00911859">
        <w:rPr>
          <w:b/>
          <w:i/>
          <w:sz w:val="28"/>
          <w:szCs w:val="28"/>
        </w:rPr>
        <w:t xml:space="preserve">      </w:t>
      </w:r>
      <w:r>
        <w:rPr>
          <w:sz w:val="28"/>
          <w:szCs w:val="28"/>
        </w:rPr>
        <w:t>:       Indian</w:t>
      </w:r>
    </w:p>
    <w:p w:rsidR="006A1A82" w:rsidRDefault="00FB5550" w:rsidP="006A03BF">
      <w:pPr>
        <w:spacing w:before="73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Language known   </w:t>
      </w:r>
      <w:r w:rsidR="00D9164F">
        <w:rPr>
          <w:b/>
          <w:i/>
          <w:sz w:val="28"/>
          <w:szCs w:val="28"/>
        </w:rPr>
        <w:t xml:space="preserve"> </w:t>
      </w:r>
      <w:r w:rsidR="006F1011">
        <w:rPr>
          <w:sz w:val="28"/>
          <w:szCs w:val="28"/>
        </w:rPr>
        <w:t xml:space="preserve">:      </w:t>
      </w:r>
      <w:r w:rsidR="00D9164F">
        <w:rPr>
          <w:sz w:val="28"/>
          <w:szCs w:val="28"/>
        </w:rPr>
        <w:t>English, Hindi</w:t>
      </w:r>
    </w:p>
    <w:p w:rsidR="006A1A82" w:rsidRDefault="006A1A82" w:rsidP="006A03BF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before="6" w:line="200" w:lineRule="exact"/>
      </w:pPr>
    </w:p>
    <w:p w:rsidR="006A1A82" w:rsidRDefault="00D9164F">
      <w:pPr>
        <w:ind w:left="117"/>
        <w:rPr>
          <w:sz w:val="22"/>
          <w:szCs w:val="22"/>
        </w:rPr>
      </w:pPr>
      <w:r>
        <w:rPr>
          <w:b/>
          <w:i/>
          <w:sz w:val="22"/>
          <w:szCs w:val="22"/>
          <w:u w:val="single" w:color="000000"/>
        </w:rPr>
        <w:t>DECLAR</w:t>
      </w:r>
      <w:r>
        <w:rPr>
          <w:b/>
          <w:i/>
          <w:spacing w:val="-12"/>
          <w:sz w:val="22"/>
          <w:szCs w:val="22"/>
          <w:u w:val="single" w:color="000000"/>
        </w:rPr>
        <w:t>A</w:t>
      </w:r>
      <w:r>
        <w:rPr>
          <w:b/>
          <w:i/>
          <w:sz w:val="22"/>
          <w:szCs w:val="22"/>
          <w:u w:val="single" w:color="000000"/>
        </w:rPr>
        <w:t>TION</w:t>
      </w:r>
      <w:r>
        <w:rPr>
          <w:w w:val="102"/>
          <w:sz w:val="22"/>
          <w:szCs w:val="22"/>
        </w:rPr>
        <w:t>:-</w:t>
      </w:r>
    </w:p>
    <w:p w:rsidR="008A3E6A" w:rsidRPr="008A3E6A" w:rsidRDefault="008A3E6A" w:rsidP="008A3E6A">
      <w:pPr>
        <w:rPr>
          <w:rStyle w:val="Strong"/>
          <w:b w:val="0"/>
          <w:bCs w:val="0"/>
          <w:i/>
          <w:iCs/>
          <w:sz w:val="28"/>
          <w:szCs w:val="28"/>
        </w:rPr>
      </w:pPr>
      <w:r>
        <w:rPr>
          <w:rStyle w:val="Strong"/>
          <w:i/>
          <w:iCs/>
          <w:sz w:val="24"/>
          <w:szCs w:val="24"/>
        </w:rPr>
        <w:t xml:space="preserve"> </w:t>
      </w:r>
      <w:r w:rsidRPr="008A3E6A">
        <w:rPr>
          <w:rStyle w:val="Strong"/>
          <w:b w:val="0"/>
          <w:bCs w:val="0"/>
          <w:i/>
          <w:iCs/>
          <w:sz w:val="28"/>
          <w:szCs w:val="28"/>
        </w:rPr>
        <w:t>The above information is true to my knowledge. If given an opportunity, I will strive hard to give the best of my knowledge.</w:t>
      </w:r>
    </w:p>
    <w:p w:rsidR="006A1A82" w:rsidRPr="008A3E6A" w:rsidRDefault="006A1A82" w:rsidP="008A3E6A">
      <w:pPr>
        <w:spacing w:line="280" w:lineRule="exact"/>
        <w:ind w:left="117"/>
        <w:rPr>
          <w:sz w:val="26"/>
          <w:szCs w:val="26"/>
        </w:rPr>
      </w:pPr>
    </w:p>
    <w:p w:rsidR="006A1A82" w:rsidRDefault="006A1A82">
      <w:pPr>
        <w:spacing w:before="9" w:line="180" w:lineRule="exact"/>
        <w:rPr>
          <w:sz w:val="19"/>
          <w:szCs w:val="19"/>
        </w:rPr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6A1A82">
      <w:pPr>
        <w:spacing w:line="200" w:lineRule="exact"/>
      </w:pPr>
    </w:p>
    <w:p w:rsidR="006A1A82" w:rsidRDefault="00D9164F">
      <w:pPr>
        <w:ind w:left="117"/>
        <w:rPr>
          <w:sz w:val="22"/>
          <w:szCs w:val="22"/>
        </w:rPr>
      </w:pPr>
      <w:r>
        <w:rPr>
          <w:b/>
          <w:i/>
          <w:w w:val="102"/>
          <w:sz w:val="22"/>
          <w:szCs w:val="22"/>
        </w:rPr>
        <w:t>D</w:t>
      </w:r>
      <w:r>
        <w:rPr>
          <w:b/>
          <w:i/>
          <w:spacing w:val="-12"/>
          <w:w w:val="102"/>
          <w:sz w:val="22"/>
          <w:szCs w:val="22"/>
        </w:rPr>
        <w:t>A</w:t>
      </w:r>
      <w:r>
        <w:rPr>
          <w:b/>
          <w:i/>
          <w:w w:val="102"/>
          <w:sz w:val="22"/>
          <w:szCs w:val="22"/>
        </w:rPr>
        <w:t>TE:</w:t>
      </w:r>
    </w:p>
    <w:p w:rsidR="006A1A82" w:rsidRDefault="006A1A82">
      <w:pPr>
        <w:spacing w:line="200" w:lineRule="exact"/>
      </w:pPr>
    </w:p>
    <w:p w:rsidR="006A1A82" w:rsidRDefault="006A1A82">
      <w:pPr>
        <w:spacing w:line="280" w:lineRule="exact"/>
        <w:rPr>
          <w:sz w:val="28"/>
          <w:szCs w:val="28"/>
        </w:rPr>
      </w:pPr>
    </w:p>
    <w:p w:rsidR="006A1A82" w:rsidRDefault="006F1011" w:rsidP="006F1011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PLACE: </w:t>
      </w:r>
      <w:r w:rsidRPr="006F1011">
        <w:rPr>
          <w:b/>
          <w:i/>
          <w:sz w:val="18"/>
          <w:szCs w:val="18"/>
          <w:u w:val="single"/>
        </w:rPr>
        <w:t>NEW DELHI</w:t>
      </w:r>
      <w:r w:rsidRPr="006F1011">
        <w:rPr>
          <w:b/>
          <w:i/>
          <w:sz w:val="18"/>
          <w:szCs w:val="18"/>
        </w:rPr>
        <w:t xml:space="preserve">          </w:t>
      </w:r>
      <w:r w:rsidR="00D9164F" w:rsidRPr="006F1011">
        <w:rPr>
          <w:b/>
          <w:i/>
          <w:sz w:val="18"/>
          <w:szCs w:val="18"/>
        </w:rPr>
        <w:t xml:space="preserve">        </w:t>
      </w:r>
      <w:r w:rsidR="00D9164F" w:rsidRPr="006F1011">
        <w:rPr>
          <w:b/>
          <w:sz w:val="22"/>
          <w:szCs w:val="22"/>
        </w:rPr>
        <w:t xml:space="preserve">                                                                                  </w:t>
      </w:r>
    </w:p>
    <w:sectPr w:rsidR="006A1A82" w:rsidSect="00D86201">
      <w:pgSz w:w="11920" w:h="16840"/>
      <w:pgMar w:top="700" w:right="920" w:bottom="280" w:left="9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CE4"/>
    <w:multiLevelType w:val="hybridMultilevel"/>
    <w:tmpl w:val="C1881F98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">
    <w:nsid w:val="1D404B43"/>
    <w:multiLevelType w:val="hybridMultilevel"/>
    <w:tmpl w:val="135E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51AD3"/>
    <w:multiLevelType w:val="multilevel"/>
    <w:tmpl w:val="54D6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C073BAE"/>
    <w:multiLevelType w:val="hybridMultilevel"/>
    <w:tmpl w:val="A7E0E8AC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4">
    <w:nsid w:val="40DA1BE0"/>
    <w:multiLevelType w:val="hybridMultilevel"/>
    <w:tmpl w:val="24AC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21B9F"/>
    <w:multiLevelType w:val="hybridMultilevel"/>
    <w:tmpl w:val="C8B2EF42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6">
    <w:nsid w:val="4FAB0685"/>
    <w:multiLevelType w:val="hybridMultilevel"/>
    <w:tmpl w:val="D76850C2"/>
    <w:lvl w:ilvl="0" w:tplc="040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7">
    <w:nsid w:val="62372586"/>
    <w:multiLevelType w:val="hybridMultilevel"/>
    <w:tmpl w:val="99D03C76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7A056014"/>
    <w:multiLevelType w:val="hybridMultilevel"/>
    <w:tmpl w:val="608EB4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A82"/>
    <w:rsid w:val="000D6670"/>
    <w:rsid w:val="00156EA5"/>
    <w:rsid w:val="001E53A9"/>
    <w:rsid w:val="001F15F2"/>
    <w:rsid w:val="00223AE9"/>
    <w:rsid w:val="00266999"/>
    <w:rsid w:val="002A22DD"/>
    <w:rsid w:val="002D7016"/>
    <w:rsid w:val="00331D4B"/>
    <w:rsid w:val="00356B36"/>
    <w:rsid w:val="00385583"/>
    <w:rsid w:val="00431CBE"/>
    <w:rsid w:val="004544F1"/>
    <w:rsid w:val="00686644"/>
    <w:rsid w:val="006976F5"/>
    <w:rsid w:val="00697825"/>
    <w:rsid w:val="006A03BF"/>
    <w:rsid w:val="006A1A82"/>
    <w:rsid w:val="006F1011"/>
    <w:rsid w:val="007876C1"/>
    <w:rsid w:val="007A32CD"/>
    <w:rsid w:val="008A3E6A"/>
    <w:rsid w:val="00911859"/>
    <w:rsid w:val="00A22279"/>
    <w:rsid w:val="00A720A2"/>
    <w:rsid w:val="00AE620A"/>
    <w:rsid w:val="00C776D4"/>
    <w:rsid w:val="00D3425A"/>
    <w:rsid w:val="00D8370C"/>
    <w:rsid w:val="00D86201"/>
    <w:rsid w:val="00D9164F"/>
    <w:rsid w:val="00E97E8F"/>
    <w:rsid w:val="00EB0E31"/>
    <w:rsid w:val="00EB265B"/>
    <w:rsid w:val="00ED14C5"/>
    <w:rsid w:val="00ED7ACF"/>
    <w:rsid w:val="00F22BA1"/>
    <w:rsid w:val="00F27138"/>
    <w:rsid w:val="00F71AC0"/>
    <w:rsid w:val="00FB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6670"/>
    <w:pPr>
      <w:ind w:left="720"/>
      <w:contextualSpacing/>
    </w:pPr>
  </w:style>
  <w:style w:type="character" w:styleId="Strong">
    <w:name w:val="Strong"/>
    <w:basedOn w:val="DefaultParagraphFont"/>
    <w:qFormat/>
    <w:rsid w:val="008A3E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18E2-159F-485A-AA3F-F7D149D3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DUGGU</dc:creator>
  <cp:lastModifiedBy>admin</cp:lastModifiedBy>
  <cp:revision>19</cp:revision>
  <dcterms:created xsi:type="dcterms:W3CDTF">2018-03-01T05:51:00Z</dcterms:created>
  <dcterms:modified xsi:type="dcterms:W3CDTF">2019-05-21T15:49:00Z</dcterms:modified>
</cp:coreProperties>
</file>